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EEFC3" w14:textId="6CAE090B" w:rsidR="00184E35" w:rsidRPr="008765DA" w:rsidRDefault="00195CC9" w:rsidP="00A02ADF">
      <w:pPr>
        <w:shd w:val="clear" w:color="auto" w:fill="BFBFBF"/>
        <w:tabs>
          <w:tab w:val="left" w:pos="10206"/>
        </w:tabs>
        <w:ind w:right="3"/>
        <w:jc w:val="right"/>
        <w:rPr>
          <w:rFonts w:eastAsia="SimSun" w:cs="Calibri"/>
          <w:b/>
          <w:bCs/>
          <w:i/>
          <w:kern w:val="3"/>
          <w:lang w:eastAsia="zh-CN" w:bidi="hi-IN"/>
        </w:rPr>
      </w:pPr>
      <w:bookmarkStart w:id="0" w:name="_GoBack"/>
      <w:bookmarkEnd w:id="0"/>
      <w:r>
        <w:rPr>
          <w:rFonts w:eastAsia="SimSun" w:cs="Calibri"/>
          <w:b/>
          <w:bCs/>
          <w:i/>
          <w:kern w:val="3"/>
          <w:lang w:eastAsia="zh-CN" w:bidi="hi-IN"/>
        </w:rPr>
        <w:t>Zał.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 </w:t>
      </w:r>
      <w:r>
        <w:rPr>
          <w:rFonts w:eastAsia="SimSun" w:cs="Calibri"/>
          <w:b/>
          <w:bCs/>
          <w:i/>
          <w:kern w:val="3"/>
          <w:lang w:eastAsia="zh-CN" w:bidi="hi-IN"/>
        </w:rPr>
        <w:t>n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r </w:t>
      </w:r>
      <w:r w:rsidR="00184E35">
        <w:rPr>
          <w:rFonts w:eastAsia="SimSun" w:cs="Calibri"/>
          <w:b/>
          <w:bCs/>
          <w:i/>
          <w:kern w:val="3"/>
          <w:lang w:eastAsia="zh-CN" w:bidi="hi-IN"/>
        </w:rPr>
        <w:t>1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 </w:t>
      </w:r>
      <w:r w:rsidR="00184E35" w:rsidRPr="008765DA">
        <w:rPr>
          <w:rFonts w:eastAsia="SimSun" w:cs="Calibri"/>
          <w:b/>
          <w:i/>
          <w:kern w:val="3"/>
          <w:lang w:eastAsia="zh-CN" w:bidi="hi-IN"/>
        </w:rPr>
        <w:t>d</w:t>
      </w:r>
      <w:r w:rsidR="00184E35" w:rsidRPr="008765DA">
        <w:rPr>
          <w:rFonts w:eastAsia="SimSun" w:cs="Calibri"/>
          <w:b/>
          <w:bCs/>
          <w:i/>
          <w:kern w:val="3"/>
          <w:lang w:eastAsia="zh-CN" w:bidi="hi-IN"/>
        </w:rPr>
        <w:t xml:space="preserve">o </w:t>
      </w:r>
      <w:r w:rsidR="00EE6EDA">
        <w:rPr>
          <w:rFonts w:eastAsia="SimSun" w:cs="Calibri"/>
          <w:b/>
          <w:bCs/>
          <w:i/>
          <w:kern w:val="3"/>
          <w:lang w:eastAsia="zh-CN" w:bidi="hi-IN"/>
        </w:rPr>
        <w:t>Ogłoszenia</w:t>
      </w:r>
    </w:p>
    <w:p w14:paraId="4A6110B0" w14:textId="77777777" w:rsidR="00184E35" w:rsidRDefault="00184E35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eastAsia="SimSun" w:cs="Calibri"/>
          <w:b/>
          <w:bCs/>
          <w:kern w:val="3"/>
          <w:sz w:val="36"/>
          <w:szCs w:val="36"/>
          <w:lang w:eastAsia="zh-CN" w:bidi="hi-IN"/>
        </w:rPr>
        <w:t xml:space="preserve">Formularz oferty </w:t>
      </w:r>
    </w:p>
    <w:p w14:paraId="08CA0BBA" w14:textId="77777777" w:rsidR="00184E35" w:rsidRPr="00822715" w:rsidRDefault="00184E35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eastAsia="SimSun" w:cs="Calibri"/>
          <w:b/>
          <w:bCs/>
          <w:kern w:val="3"/>
          <w:sz w:val="28"/>
          <w:szCs w:val="28"/>
          <w:lang w:eastAsia="zh-CN" w:bidi="hi-IN"/>
        </w:rPr>
      </w:pPr>
    </w:p>
    <w:p w14:paraId="4A30A59A" w14:textId="77777777" w:rsidR="00184E35" w:rsidRDefault="00184E35" w:rsidP="007A2D8D">
      <w:pPr>
        <w:keepNext/>
        <w:suppressAutoHyphens/>
        <w:spacing w:after="0" w:line="240" w:lineRule="auto"/>
        <w:ind w:left="5664" w:firstLine="6"/>
        <w:outlineLvl w:val="6"/>
        <w:rPr>
          <w:rFonts w:cs="Calibri"/>
          <w:b/>
          <w:u w:val="single"/>
          <w:lang w:eastAsia="ar-SA"/>
        </w:rPr>
      </w:pPr>
    </w:p>
    <w:p w14:paraId="474DE647" w14:textId="77777777" w:rsidR="00184E35" w:rsidRPr="006C23A0" w:rsidRDefault="00184E35" w:rsidP="001D5DB1">
      <w:pPr>
        <w:keepNext/>
        <w:suppressAutoHyphens/>
        <w:spacing w:after="0" w:line="240" w:lineRule="auto"/>
        <w:ind w:left="5664"/>
        <w:outlineLvl w:val="6"/>
        <w:rPr>
          <w:rFonts w:cs="Calibri"/>
          <w:b/>
          <w:u w:val="single"/>
          <w:lang w:eastAsia="ar-SA"/>
        </w:rPr>
      </w:pPr>
      <w:r w:rsidRPr="006C23A0">
        <w:rPr>
          <w:rFonts w:cs="Calibri"/>
          <w:b/>
          <w:u w:val="single"/>
          <w:lang w:eastAsia="ar-SA"/>
        </w:rPr>
        <w:t>ZAMAWIAJĄCY:</w:t>
      </w:r>
    </w:p>
    <w:p w14:paraId="128809C3" w14:textId="77777777" w:rsidR="00184E35" w:rsidRDefault="00184E35" w:rsidP="001D5DB1">
      <w:pPr>
        <w:spacing w:after="0"/>
        <w:ind w:left="4247"/>
        <w:jc w:val="both"/>
      </w:pPr>
      <w:r>
        <w:rPr>
          <w:rFonts w:cs="Calibri"/>
          <w:sz w:val="20"/>
        </w:rPr>
        <w:t>Szkoła Podstawowa im. Janusza Korczaka w Suszcu</w:t>
      </w:r>
    </w:p>
    <w:p w14:paraId="07EB3AC3" w14:textId="77777777" w:rsidR="00184E35" w:rsidRDefault="00184E35" w:rsidP="001D5DB1">
      <w:pPr>
        <w:ind w:left="4248"/>
        <w:jc w:val="both"/>
      </w:pPr>
      <w:r>
        <w:rPr>
          <w:rFonts w:cs="Calibri"/>
          <w:sz w:val="20"/>
        </w:rPr>
        <w:t>ul. Szkolna 130; 43-267 Suszec</w:t>
      </w:r>
    </w:p>
    <w:tbl>
      <w:tblPr>
        <w:tblW w:w="9922" w:type="dxa"/>
        <w:jc w:val="center"/>
        <w:tblLook w:val="00A0" w:firstRow="1" w:lastRow="0" w:firstColumn="1" w:lastColumn="0" w:noHBand="0" w:noVBand="0"/>
      </w:tblPr>
      <w:tblGrid>
        <w:gridCol w:w="9922"/>
      </w:tblGrid>
      <w:tr w:rsidR="00184E35" w:rsidRPr="007E2C52" w14:paraId="1CBB5450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/>
          </w:tcPr>
          <w:p w14:paraId="6639F1CD" w14:textId="77777777" w:rsidR="00184E35" w:rsidRPr="00495627" w:rsidRDefault="00184E35" w:rsidP="00495627">
            <w:pPr>
              <w:spacing w:before="120" w:after="0" w:line="240" w:lineRule="auto"/>
              <w:rPr>
                <w:rFonts w:cs="Calibri"/>
                <w:b/>
                <w:iCs/>
                <w:sz w:val="20"/>
                <w:szCs w:val="20"/>
              </w:rPr>
            </w:pPr>
            <w:r w:rsidRPr="003E5CE9">
              <w:rPr>
                <w:rFonts w:cs="Calibri"/>
                <w:b/>
                <w:iCs/>
                <w:u w:val="single"/>
              </w:rPr>
              <w:t>DANE WYKONAWCY</w:t>
            </w:r>
            <w:r w:rsidRPr="00100BB5">
              <w:rPr>
                <w:rFonts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57FE30B2" w14:textId="77777777" w:rsidR="00184E35" w:rsidRPr="00100BB5" w:rsidRDefault="00184E35" w:rsidP="008574DF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D9EF3BB" w14:textId="77777777" w:rsidR="00184E35" w:rsidRPr="00FB2441" w:rsidRDefault="00184E35" w:rsidP="00FB2441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>
              <w:rPr>
                <w:rStyle w:val="Odwoanieprzypisudolnego"/>
                <w:rFonts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65F92951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>
              <w:rPr>
                <w:rFonts w:cs="Calibri"/>
                <w:iCs/>
                <w:sz w:val="20"/>
                <w:szCs w:val="20"/>
              </w:rPr>
              <w:t>.</w:t>
            </w:r>
            <w:r w:rsidRPr="00495627">
              <w:rPr>
                <w:rFonts w:cs="Calibri"/>
                <w:iCs/>
                <w:sz w:val="20"/>
                <w:szCs w:val="20"/>
              </w:rPr>
              <w:t>……………………........</w:t>
            </w:r>
          </w:p>
          <w:p w14:paraId="22B30735" w14:textId="289A67D0" w:rsidR="00184E35" w:rsidRDefault="00184E35" w:rsidP="008574DF">
            <w:pPr>
              <w:suppressAutoHyphens/>
              <w:spacing w:after="0" w:line="360" w:lineRule="auto"/>
              <w:jc w:val="both"/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(imię, nazwisko osoby 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/ych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 i podpisując</w:t>
            </w:r>
            <w:r w:rsidR="005D590C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ej/ych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 xml:space="preserve"> ofertę</w:t>
            </w:r>
          </w:p>
          <w:p w14:paraId="49283C9E" w14:textId="77777777" w:rsidR="00184E35" w:rsidRDefault="00184E35" w:rsidP="00905E4A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27AA545D" w14:textId="77777777" w:rsidR="00184E35" w:rsidRPr="00FB2441" w:rsidRDefault="00184E35" w:rsidP="00905E4A">
            <w:pPr>
              <w:suppressAutoHyphens/>
              <w:spacing w:after="0" w:line="360" w:lineRule="auto"/>
              <w:jc w:val="both"/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>działając w imieniu i na rzecz</w:t>
            </w:r>
            <w:r w:rsidRPr="00FB2441">
              <w:rPr>
                <w:rFonts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4C733AE4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>
              <w:rPr>
                <w:rFonts w:cs="Calibri"/>
                <w:iCs/>
                <w:sz w:val="20"/>
                <w:szCs w:val="20"/>
              </w:rPr>
              <w:t>..</w:t>
            </w:r>
            <w:r w:rsidRPr="00495627">
              <w:rPr>
                <w:rFonts w:cs="Calibri"/>
                <w:iCs/>
                <w:sz w:val="20"/>
                <w:szCs w:val="20"/>
              </w:rPr>
              <w:t>........</w:t>
            </w:r>
          </w:p>
          <w:p w14:paraId="7BA72520" w14:textId="77777777" w:rsidR="00184E35" w:rsidRPr="00495627" w:rsidRDefault="00184E35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cs="Calibri"/>
                <w:iCs/>
                <w:sz w:val="20"/>
                <w:szCs w:val="20"/>
              </w:rPr>
            </w:pPr>
            <w:r w:rsidRPr="00495627">
              <w:rPr>
                <w:rFonts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64836D5" w14:textId="242CA99D" w:rsidR="00184E35" w:rsidRPr="00495627" w:rsidRDefault="00184E35" w:rsidP="002501BD">
            <w:pPr>
              <w:suppressAutoHyphens/>
              <w:spacing w:after="0" w:line="360" w:lineRule="auto"/>
              <w:jc w:val="both"/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(pełna n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Pr="00FF1F20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)</w:t>
            </w:r>
            <w:r w:rsidRPr="00495627">
              <w:rPr>
                <w:rFonts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2B6C6D1C" w14:textId="77777777" w:rsidR="00184E35" w:rsidRDefault="00184E35" w:rsidP="008574DF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</w:p>
          <w:p w14:paraId="79A29BF1" w14:textId="77777777" w:rsidR="00184E35" w:rsidRPr="00195CC9" w:rsidRDefault="00184E35" w:rsidP="008574DF">
            <w:pPr>
              <w:spacing w:after="0" w:line="360" w:lineRule="auto"/>
              <w:contextualSpacing/>
              <w:rPr>
                <w:rFonts w:cs="Calibri"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>Adres</w:t>
            </w:r>
            <w:r w:rsidRPr="00195CC9">
              <w:rPr>
                <w:rFonts w:cs="Calibri"/>
                <w:sz w:val="20"/>
                <w:szCs w:val="20"/>
              </w:rPr>
              <w:t>: ……………………………………………………..</w:t>
            </w:r>
            <w:r w:rsidRPr="00195CC9">
              <w:rPr>
                <w:rFonts w:cs="Calibri"/>
                <w:iCs/>
                <w:sz w:val="20"/>
                <w:szCs w:val="20"/>
              </w:rPr>
              <w:t>……………………………………..…………………………………......</w:t>
            </w:r>
          </w:p>
          <w:p w14:paraId="6E456568" w14:textId="77777777" w:rsidR="00184E35" w:rsidRPr="00195CC9" w:rsidRDefault="00184E35" w:rsidP="008574DF">
            <w:pPr>
              <w:spacing w:after="0" w:line="360" w:lineRule="auto"/>
              <w:rPr>
                <w:rFonts w:cs="Calibri"/>
                <w:iCs/>
                <w:sz w:val="20"/>
                <w:szCs w:val="20"/>
              </w:rPr>
            </w:pPr>
            <w:r w:rsidRPr="00195CC9">
              <w:rPr>
                <w:rFonts w:cs="Calibri"/>
                <w:b/>
                <w:iCs/>
                <w:sz w:val="20"/>
                <w:szCs w:val="20"/>
              </w:rPr>
              <w:t>NIP</w:t>
            </w:r>
            <w:r w:rsidRPr="00195CC9">
              <w:rPr>
                <w:rFonts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195CC9">
              <w:rPr>
                <w:rFonts w:cs="Calibri"/>
                <w:b/>
                <w:iCs/>
                <w:sz w:val="20"/>
                <w:szCs w:val="20"/>
              </w:rPr>
              <w:t>REGON</w:t>
            </w:r>
            <w:r w:rsidRPr="00195CC9">
              <w:rPr>
                <w:rFonts w:cs="Calibri"/>
                <w:iCs/>
                <w:sz w:val="20"/>
                <w:szCs w:val="20"/>
              </w:rPr>
              <w:t>...........................................................................</w:t>
            </w:r>
          </w:p>
          <w:p w14:paraId="77504688" w14:textId="77777777" w:rsidR="00184E35" w:rsidRPr="00195CC9" w:rsidRDefault="00184E35" w:rsidP="00EE7231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 xml:space="preserve">Tel. 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14:paraId="5DAEC411" w14:textId="77777777" w:rsidR="00184E35" w:rsidRPr="00195CC9" w:rsidRDefault="00184E35" w:rsidP="00EE7231">
            <w:pPr>
              <w:spacing w:after="0" w:line="360" w:lineRule="auto"/>
              <w:contextualSpacing/>
              <w:rPr>
                <w:rFonts w:cs="Calibri"/>
                <w:b/>
                <w:sz w:val="20"/>
                <w:szCs w:val="20"/>
              </w:rPr>
            </w:pPr>
            <w:r w:rsidRPr="00195CC9">
              <w:rPr>
                <w:rFonts w:cs="Calibri"/>
                <w:b/>
                <w:sz w:val="20"/>
                <w:szCs w:val="20"/>
              </w:rPr>
              <w:t>e–mail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b/>
                <w:sz w:val="20"/>
                <w:szCs w:val="20"/>
              </w:rPr>
              <w:tab/>
              <w:t xml:space="preserve"> </w:t>
            </w:r>
            <w:r w:rsidRPr="00195CC9">
              <w:rPr>
                <w:rFonts w:cs="Calibri"/>
                <w:b/>
                <w:sz w:val="20"/>
                <w:szCs w:val="20"/>
              </w:rPr>
              <w:tab/>
            </w:r>
            <w:r w:rsidRPr="00195CC9">
              <w:rPr>
                <w:rFonts w:cs="Calibri"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14A4B956" w14:textId="77777777" w:rsidR="00184E35" w:rsidRPr="009D6430" w:rsidRDefault="00184E35" w:rsidP="009D6430">
            <w:pPr>
              <w:spacing w:after="0" w:line="240" w:lineRule="auto"/>
              <w:contextualSpacing/>
              <w:jc w:val="both"/>
              <w:rPr>
                <w:rFonts w:cs="Calibri"/>
                <w:iCs/>
                <w:sz w:val="18"/>
                <w:szCs w:val="18"/>
              </w:rPr>
            </w:pPr>
            <w:r w:rsidRPr="009D6430">
              <w:rPr>
                <w:rFonts w:cs="Calibri"/>
                <w:iCs/>
                <w:sz w:val="18"/>
                <w:szCs w:val="18"/>
              </w:rPr>
              <w:t>(</w:t>
            </w:r>
            <w:r w:rsidRPr="009D6430">
              <w:rPr>
                <w:rFonts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0E66E712" w14:textId="77777777" w:rsidR="00184E35" w:rsidRPr="004B2EC9" w:rsidRDefault="00184E35" w:rsidP="001D5DB1">
            <w:pPr>
              <w:spacing w:after="0" w:line="240" w:lineRule="auto"/>
              <w:contextualSpacing/>
              <w:jc w:val="both"/>
              <w:rPr>
                <w:rFonts w:cs="Calibri"/>
                <w:b/>
                <w:iCs/>
                <w:sz w:val="20"/>
                <w:szCs w:val="20"/>
              </w:rPr>
            </w:pPr>
          </w:p>
        </w:tc>
      </w:tr>
    </w:tbl>
    <w:p w14:paraId="599E526F" w14:textId="3315E6F3" w:rsidR="00184E35" w:rsidRDefault="00EE6EDA" w:rsidP="00EE6EDA">
      <w:pPr>
        <w:spacing w:before="240" w:after="0" w:line="240" w:lineRule="auto"/>
        <w:ind w:left="708" w:firstLine="708"/>
        <w:jc w:val="both"/>
        <w:rPr>
          <w:rFonts w:cs="Calibri"/>
          <w:b/>
          <w:sz w:val="20"/>
          <w:szCs w:val="20"/>
          <w:lang w:eastAsia="pl-PL"/>
        </w:rPr>
      </w:pPr>
      <w:r>
        <w:rPr>
          <w:rFonts w:cs="Calibri"/>
          <w:b/>
          <w:sz w:val="20"/>
          <w:szCs w:val="20"/>
          <w:lang w:eastAsia="pl-PL"/>
        </w:rPr>
        <w:t xml:space="preserve">W odpowiedzi na ogłoszenie o przetargu </w:t>
      </w:r>
      <w:r w:rsidR="00184E35">
        <w:rPr>
          <w:rFonts w:cs="Calibri"/>
          <w:b/>
          <w:sz w:val="20"/>
          <w:szCs w:val="20"/>
          <w:lang w:eastAsia="pl-PL"/>
        </w:rPr>
        <w:t xml:space="preserve">na realizację zamówienia </w:t>
      </w:r>
      <w:r w:rsidR="00184E35" w:rsidRPr="00361A42">
        <w:rPr>
          <w:rFonts w:cs="Calibri"/>
          <w:b/>
          <w:sz w:val="20"/>
          <w:szCs w:val="20"/>
          <w:lang w:eastAsia="pl-PL"/>
        </w:rPr>
        <w:t>pn.:</w:t>
      </w:r>
    </w:p>
    <w:p w14:paraId="29CD5035" w14:textId="77777777" w:rsidR="00184E35" w:rsidRDefault="00184E35" w:rsidP="001D5DB1">
      <w:pPr>
        <w:spacing w:after="0"/>
        <w:jc w:val="center"/>
      </w:pPr>
      <w:r w:rsidRPr="000B6852">
        <w:rPr>
          <w:rFonts w:cs="Calibri"/>
          <w:b/>
          <w:sz w:val="20"/>
          <w:szCs w:val="20"/>
          <w:lang w:eastAsia="pl-PL"/>
        </w:rPr>
        <w:t>„</w:t>
      </w:r>
      <w:r>
        <w:rPr>
          <w:rFonts w:cs="Calibri"/>
          <w:b/>
          <w:i/>
          <w:sz w:val="20"/>
        </w:rPr>
        <w:t>Dostawa energii elektrycznej na potrzeby oświetlenia Szkoły Podstawowej w Suszcu</w:t>
      </w:r>
    </w:p>
    <w:p w14:paraId="448AB99A" w14:textId="77777777" w:rsidR="00184E35" w:rsidRDefault="00184E35" w:rsidP="001D5DB1">
      <w:pPr>
        <w:spacing w:after="0" w:line="240" w:lineRule="auto"/>
        <w:jc w:val="center"/>
        <w:rPr>
          <w:rFonts w:cs="Calibri"/>
          <w:sz w:val="20"/>
          <w:szCs w:val="20"/>
          <w:lang w:eastAsia="pl-PL"/>
        </w:rPr>
      </w:pPr>
      <w:r>
        <w:rPr>
          <w:rFonts w:cs="Calibri"/>
          <w:b/>
          <w:i/>
          <w:sz w:val="20"/>
        </w:rPr>
        <w:t>w okresie od 01.01.2023 r. do 31.12.2023 r.</w:t>
      </w:r>
      <w:r w:rsidRPr="000B6852">
        <w:rPr>
          <w:rFonts w:cs="Calibri"/>
          <w:b/>
          <w:sz w:val="20"/>
          <w:szCs w:val="20"/>
          <w:lang w:eastAsia="pl-PL"/>
        </w:rPr>
        <w:t>”</w:t>
      </w:r>
      <w:r w:rsidRPr="000B6852">
        <w:rPr>
          <w:rFonts w:cs="Calibri"/>
          <w:sz w:val="20"/>
          <w:szCs w:val="20"/>
          <w:lang w:eastAsia="pl-PL"/>
        </w:rPr>
        <w:t>:</w:t>
      </w:r>
    </w:p>
    <w:p w14:paraId="18FF1334" w14:textId="77777777" w:rsidR="00184E35" w:rsidRDefault="00184E35" w:rsidP="00B749F5">
      <w:pPr>
        <w:suppressAutoHyphens/>
        <w:spacing w:after="0" w:line="240" w:lineRule="auto"/>
        <w:jc w:val="both"/>
        <w:rPr>
          <w:rFonts w:cs="Calibri"/>
          <w:b/>
          <w:sz w:val="20"/>
          <w:szCs w:val="20"/>
          <w:lang w:eastAsia="ar-SA"/>
        </w:rPr>
      </w:pPr>
    </w:p>
    <w:p w14:paraId="0C906598" w14:textId="77777777" w:rsidR="00184E35" w:rsidRDefault="00184E35" w:rsidP="00B749F5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1A96386F" w14:textId="77777777" w:rsidR="00184E35" w:rsidRPr="00B13CF9" w:rsidRDefault="00184E35" w:rsidP="00B13CF9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  <w:lang w:eastAsia="ar-SA"/>
        </w:rPr>
      </w:pPr>
      <w:r w:rsidRPr="00B13CF9">
        <w:rPr>
          <w:rFonts w:ascii="Calibri" w:hAnsi="Calibri" w:cs="Calibri"/>
          <w:b/>
          <w:sz w:val="22"/>
          <w:szCs w:val="22"/>
          <w:u w:val="single"/>
          <w:lang w:eastAsia="ar-SA"/>
        </w:rPr>
        <w:t>Oferujemy wykonanie w/w przedmiotu zamówienia za cenę (zgodnie z poniższą tabelą):</w:t>
      </w:r>
    </w:p>
    <w:tbl>
      <w:tblPr>
        <w:tblW w:w="8646" w:type="dxa"/>
        <w:tblInd w:w="5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409"/>
        <w:gridCol w:w="1842"/>
        <w:gridCol w:w="1986"/>
      </w:tblGrid>
      <w:tr w:rsidR="00184E35" w:rsidRPr="007E2C52" w14:paraId="0827CA0B" w14:textId="77777777" w:rsidTr="00660803">
        <w:trPr>
          <w:trHeight w:val="1179"/>
        </w:trPr>
        <w:tc>
          <w:tcPr>
            <w:tcW w:w="2409" w:type="dxa"/>
            <w:vAlign w:val="center"/>
          </w:tcPr>
          <w:p w14:paraId="0FFFC75B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</w:p>
          <w:p w14:paraId="628F970B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Grupa</w:t>
            </w:r>
          </w:p>
          <w:p w14:paraId="39A2688C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taryfowa</w:t>
            </w:r>
          </w:p>
        </w:tc>
        <w:tc>
          <w:tcPr>
            <w:tcW w:w="2409" w:type="dxa"/>
            <w:vAlign w:val="center"/>
          </w:tcPr>
          <w:p w14:paraId="26919DC0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Planowane zużycie energii elektrycznej (łączne dla wszystkich punktów poboru objętych przedmiotem zamówienia)</w:t>
            </w:r>
          </w:p>
          <w:p w14:paraId="3B5D8EE4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(MWh)</w:t>
            </w:r>
          </w:p>
        </w:tc>
        <w:tc>
          <w:tcPr>
            <w:tcW w:w="1842" w:type="dxa"/>
            <w:vAlign w:val="center"/>
          </w:tcPr>
          <w:p w14:paraId="0F3F86E4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Cena jednostkowa netto</w:t>
            </w:r>
          </w:p>
          <w:p w14:paraId="132685F0" w14:textId="77777777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1 MWh energii elektrycznej*</w:t>
            </w:r>
          </w:p>
          <w:p w14:paraId="47ED0900" w14:textId="02E52B42" w:rsidR="00184E35" w:rsidRPr="007E2C52" w:rsidRDefault="00184E35" w:rsidP="00660803">
            <w:pPr>
              <w:widowControl w:val="0"/>
              <w:tabs>
                <w:tab w:val="left" w:pos="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0" w:right="-108" w:hanging="10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[zł/MWh]</w:t>
            </w:r>
          </w:p>
        </w:tc>
        <w:tc>
          <w:tcPr>
            <w:tcW w:w="1986" w:type="dxa"/>
            <w:vAlign w:val="center"/>
          </w:tcPr>
          <w:p w14:paraId="6B7F2368" w14:textId="77777777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Wartość netto**</w:t>
            </w:r>
          </w:p>
          <w:p w14:paraId="077E47E4" w14:textId="55ECAE86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[zł]</w:t>
            </w:r>
          </w:p>
          <w:p w14:paraId="1298BA17" w14:textId="39A841E7" w:rsidR="00184E35" w:rsidRPr="007E2C52" w:rsidRDefault="00184E35" w:rsidP="00660803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</w:pPr>
            <w:r w:rsidRPr="007E2C52">
              <w:rPr>
                <w:rFonts w:cs="Calibri"/>
                <w:b/>
                <w:spacing w:val="-9"/>
                <w:sz w:val="18"/>
                <w:szCs w:val="18"/>
                <w:lang w:eastAsia="pl-PL"/>
              </w:rPr>
              <w:t>(iloczyn kol. B x C)</w:t>
            </w:r>
          </w:p>
        </w:tc>
      </w:tr>
      <w:tr w:rsidR="00184E35" w:rsidRPr="007E2C52" w14:paraId="55F91376" w14:textId="77777777" w:rsidTr="00B453F8">
        <w:tc>
          <w:tcPr>
            <w:tcW w:w="2409" w:type="dxa"/>
            <w:shd w:val="clear" w:color="auto" w:fill="EEECE1"/>
          </w:tcPr>
          <w:p w14:paraId="797EB89F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409" w:type="dxa"/>
            <w:shd w:val="clear" w:color="auto" w:fill="EEECE1"/>
            <w:vAlign w:val="center"/>
          </w:tcPr>
          <w:p w14:paraId="0D7DA78C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842" w:type="dxa"/>
            <w:shd w:val="clear" w:color="auto" w:fill="EEECE1"/>
            <w:vAlign w:val="center"/>
          </w:tcPr>
          <w:p w14:paraId="28915C09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986" w:type="dxa"/>
            <w:shd w:val="clear" w:color="auto" w:fill="EEECE1"/>
          </w:tcPr>
          <w:p w14:paraId="6B848542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center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D</w:t>
            </w:r>
          </w:p>
        </w:tc>
      </w:tr>
      <w:tr w:rsidR="00184E35" w:rsidRPr="007E2C52" w14:paraId="0E433411" w14:textId="77777777" w:rsidTr="00B453F8">
        <w:trPr>
          <w:trHeight w:val="510"/>
        </w:trPr>
        <w:tc>
          <w:tcPr>
            <w:tcW w:w="2409" w:type="dxa"/>
            <w:vAlign w:val="center"/>
          </w:tcPr>
          <w:p w14:paraId="4F6C71A7" w14:textId="77777777" w:rsidR="00184E35" w:rsidRPr="007E2C52" w:rsidRDefault="00184E35" w:rsidP="009C02D3">
            <w:pPr>
              <w:widowControl w:val="0"/>
              <w:suppressAutoHyphens/>
              <w:spacing w:after="0" w:line="240" w:lineRule="exac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 xml:space="preserve">C11 </w:t>
            </w:r>
          </w:p>
        </w:tc>
        <w:tc>
          <w:tcPr>
            <w:tcW w:w="2409" w:type="dxa"/>
            <w:vAlign w:val="center"/>
          </w:tcPr>
          <w:p w14:paraId="0E510111" w14:textId="77777777" w:rsidR="00184E35" w:rsidRPr="007E2C52" w:rsidRDefault="00184E35" w:rsidP="00B453F8">
            <w:pPr>
              <w:widowControl w:val="0"/>
              <w:suppressAutoHyphens/>
              <w:spacing w:after="0" w:line="240" w:lineRule="exact"/>
              <w:jc w:val="right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74,78</w:t>
            </w:r>
          </w:p>
        </w:tc>
        <w:tc>
          <w:tcPr>
            <w:tcW w:w="1842" w:type="dxa"/>
            <w:vAlign w:val="center"/>
          </w:tcPr>
          <w:p w14:paraId="54A2A425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vAlign w:val="center"/>
          </w:tcPr>
          <w:p w14:paraId="7E7FF767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</w:tr>
      <w:tr w:rsidR="00184E35" w:rsidRPr="007E2C52" w14:paraId="39AC2C25" w14:textId="77777777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14:paraId="43311737" w14:textId="77777777" w:rsidR="00184E35" w:rsidRPr="007E2C52" w:rsidRDefault="00184E35" w:rsidP="00540B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VAT %</w:t>
            </w:r>
          </w:p>
        </w:tc>
        <w:tc>
          <w:tcPr>
            <w:tcW w:w="1986" w:type="dxa"/>
            <w:vAlign w:val="center"/>
          </w:tcPr>
          <w:p w14:paraId="4D5464CF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….  %</w:t>
            </w:r>
          </w:p>
        </w:tc>
      </w:tr>
      <w:tr w:rsidR="00184E35" w:rsidRPr="007E2C52" w14:paraId="583B3824" w14:textId="77777777" w:rsidTr="00B453F8">
        <w:trPr>
          <w:trHeight w:val="510"/>
        </w:trPr>
        <w:tc>
          <w:tcPr>
            <w:tcW w:w="6660" w:type="dxa"/>
            <w:gridSpan w:val="3"/>
            <w:vAlign w:val="center"/>
          </w:tcPr>
          <w:p w14:paraId="1D266435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7E2C52">
              <w:rPr>
                <w:rFonts w:cs="Calibri"/>
                <w:b/>
                <w:sz w:val="20"/>
                <w:szCs w:val="20"/>
                <w:lang w:eastAsia="pl-PL"/>
              </w:rPr>
              <w:t>RAZEM BRUTTO:</w:t>
            </w:r>
          </w:p>
        </w:tc>
        <w:tc>
          <w:tcPr>
            <w:tcW w:w="1986" w:type="dxa"/>
            <w:vAlign w:val="center"/>
          </w:tcPr>
          <w:p w14:paraId="64DEF3C8" w14:textId="77777777" w:rsidR="00184E35" w:rsidRPr="007E2C52" w:rsidRDefault="00184E35" w:rsidP="00B453F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623" w:right="-108" w:hanging="1623"/>
              <w:jc w:val="right"/>
              <w:rPr>
                <w:rFonts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72E599E9" w14:textId="77777777" w:rsidR="00184E35" w:rsidRPr="004626B8" w:rsidRDefault="00184E35" w:rsidP="002A0E20">
      <w:pPr>
        <w:suppressAutoHyphens/>
        <w:spacing w:after="0" w:line="240" w:lineRule="auto"/>
        <w:ind w:firstLine="425"/>
        <w:jc w:val="both"/>
        <w:rPr>
          <w:rFonts w:cs="Calibri"/>
          <w:b/>
          <w:i/>
          <w:sz w:val="18"/>
          <w:szCs w:val="18"/>
          <w:lang w:eastAsia="ar-SA"/>
        </w:rPr>
      </w:pPr>
      <w:r w:rsidRPr="004626B8">
        <w:rPr>
          <w:rFonts w:cs="Calibri"/>
          <w:b/>
          <w:bCs/>
          <w:i/>
          <w:sz w:val="18"/>
          <w:szCs w:val="18"/>
          <w:lang w:eastAsia="ar-SA"/>
        </w:rPr>
        <w:t xml:space="preserve">* 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ab/>
      </w:r>
      <w:r w:rsidRPr="002C76A4">
        <w:rPr>
          <w:rFonts w:cs="Calibr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 xml:space="preserve">artość może być podana z dokładnością maksymalnie do czterech miejsc po przecinku </w:t>
      </w:r>
    </w:p>
    <w:p w14:paraId="6D4E81DE" w14:textId="77777777" w:rsidR="00184E35" w:rsidRPr="004626B8" w:rsidRDefault="00184E35" w:rsidP="002A0E20">
      <w:pPr>
        <w:suppressAutoHyphens/>
        <w:spacing w:after="0" w:line="240" w:lineRule="auto"/>
        <w:ind w:left="1412" w:hanging="987"/>
        <w:jc w:val="both"/>
        <w:rPr>
          <w:rFonts w:cs="Calibri"/>
          <w:b/>
          <w:bCs/>
          <w:i/>
          <w:sz w:val="18"/>
          <w:szCs w:val="18"/>
          <w:lang w:eastAsia="ar-SA"/>
        </w:rPr>
      </w:pPr>
      <w:r w:rsidRPr="004626B8">
        <w:rPr>
          <w:rFonts w:cs="Calibri"/>
          <w:b/>
          <w:bCs/>
          <w:i/>
          <w:sz w:val="18"/>
          <w:szCs w:val="18"/>
          <w:lang w:eastAsia="ar-SA"/>
        </w:rPr>
        <w:t>**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ab/>
      </w:r>
      <w:r w:rsidRPr="002C76A4">
        <w:rPr>
          <w:rFonts w:cs="Calibri"/>
          <w:b/>
          <w:bCs/>
          <w:i/>
          <w:sz w:val="18"/>
          <w:szCs w:val="18"/>
          <w:lang w:eastAsia="ar-SA"/>
        </w:rPr>
        <w:tab/>
        <w:t>w</w:t>
      </w:r>
      <w:r w:rsidRPr="004626B8">
        <w:rPr>
          <w:rFonts w:cs="Calibri"/>
          <w:b/>
          <w:bCs/>
          <w:i/>
          <w:sz w:val="18"/>
          <w:szCs w:val="18"/>
          <w:lang w:eastAsia="ar-SA"/>
        </w:rPr>
        <w:t>artość należy określić z dokładnością do dwóch miejsc po przecinku wg zasad matematycznych</w:t>
      </w:r>
    </w:p>
    <w:p w14:paraId="77D91629" w14:textId="77777777" w:rsidR="00184E35" w:rsidRPr="006D1E18" w:rsidRDefault="00184E35" w:rsidP="00B453F8">
      <w:pPr>
        <w:autoSpaceDE w:val="0"/>
        <w:autoSpaceDN w:val="0"/>
        <w:adjustRightInd w:val="0"/>
        <w:spacing w:after="0" w:line="240" w:lineRule="auto"/>
        <w:ind w:right="706"/>
        <w:rPr>
          <w:rFonts w:cs="Calibri"/>
          <w:b/>
          <w:bCs/>
          <w:sz w:val="20"/>
          <w:szCs w:val="20"/>
          <w:lang w:eastAsia="pl-PL"/>
        </w:rPr>
      </w:pPr>
    </w:p>
    <w:p w14:paraId="5E340E1E" w14:textId="77777777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2C76A4">
        <w:rPr>
          <w:rFonts w:cs="Calibri"/>
          <w:b/>
          <w:sz w:val="20"/>
          <w:szCs w:val="20"/>
          <w:lang w:eastAsia="ar-SA"/>
        </w:rPr>
        <w:lastRenderedPageBreak/>
        <w:t>Termin realizacji zamówienia: od dnia podpisania umowy do dnia 31.12.202</w:t>
      </w:r>
      <w:r>
        <w:rPr>
          <w:rFonts w:cs="Calibri"/>
          <w:b/>
          <w:sz w:val="20"/>
          <w:szCs w:val="20"/>
          <w:lang w:eastAsia="ar-SA"/>
        </w:rPr>
        <w:t>3</w:t>
      </w:r>
      <w:r w:rsidRPr="002C76A4">
        <w:rPr>
          <w:rFonts w:cs="Calibri"/>
          <w:b/>
          <w:sz w:val="20"/>
          <w:szCs w:val="20"/>
          <w:lang w:eastAsia="ar-SA"/>
        </w:rPr>
        <w:t xml:space="preserve"> r. z tym, że rozpoczęcie dostaw energii elektrycznej do poszczególnych punktów poboru energii elektrycznej nastąpi z dniem 01.01.202</w:t>
      </w:r>
      <w:r>
        <w:rPr>
          <w:rFonts w:cs="Calibri"/>
          <w:b/>
          <w:sz w:val="20"/>
          <w:szCs w:val="20"/>
          <w:lang w:eastAsia="ar-SA"/>
        </w:rPr>
        <w:t>3</w:t>
      </w:r>
      <w:r w:rsidRPr="002C76A4">
        <w:rPr>
          <w:rFonts w:cs="Calibri"/>
          <w:b/>
          <w:sz w:val="20"/>
          <w:szCs w:val="20"/>
          <w:lang w:eastAsia="ar-SA"/>
        </w:rPr>
        <w:t xml:space="preserve"> r.</w:t>
      </w:r>
    </w:p>
    <w:p w14:paraId="0E0E6C0B" w14:textId="4461682D" w:rsidR="00184E35" w:rsidRDefault="00184E35" w:rsidP="00D6022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CF6CC2">
        <w:rPr>
          <w:rFonts w:cs="Calibri"/>
          <w:b/>
          <w:sz w:val="20"/>
          <w:szCs w:val="20"/>
          <w:lang w:eastAsia="ar-SA"/>
        </w:rPr>
        <w:t xml:space="preserve">Warunki płatności – zgodnie z Prognozowanymi postanowieniami umowy (PPU), które zostaną wprowadzone do treści zawieranej umowy w sprawie zamówienia publicznego, stanowiącymi zał. nr </w:t>
      </w:r>
      <w:r>
        <w:rPr>
          <w:rFonts w:cs="Calibri"/>
          <w:b/>
          <w:sz w:val="20"/>
          <w:szCs w:val="20"/>
          <w:lang w:eastAsia="ar-SA"/>
        </w:rPr>
        <w:t>3</w:t>
      </w:r>
      <w:r w:rsidRPr="00CF6CC2">
        <w:rPr>
          <w:rFonts w:cs="Calibri"/>
          <w:b/>
          <w:sz w:val="20"/>
          <w:szCs w:val="20"/>
          <w:lang w:eastAsia="ar-SA"/>
        </w:rPr>
        <w:t xml:space="preserve"> do </w:t>
      </w:r>
      <w:r w:rsidR="00EE6EDA">
        <w:rPr>
          <w:rFonts w:cs="Calibri"/>
          <w:b/>
          <w:sz w:val="20"/>
          <w:szCs w:val="20"/>
          <w:lang w:eastAsia="ar-SA"/>
        </w:rPr>
        <w:t>ogłoszenia</w:t>
      </w:r>
      <w:r w:rsidRPr="00CF6CC2">
        <w:rPr>
          <w:rFonts w:cs="Calibri"/>
          <w:b/>
          <w:sz w:val="20"/>
          <w:szCs w:val="20"/>
          <w:lang w:eastAsia="ar-SA"/>
        </w:rPr>
        <w:t>.</w:t>
      </w:r>
    </w:p>
    <w:p w14:paraId="5A539EFD" w14:textId="13C6027F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Oświadczamy, że zapoznaliśmy się z</w:t>
      </w:r>
      <w:r>
        <w:rPr>
          <w:rFonts w:cs="Calibri"/>
          <w:b/>
          <w:sz w:val="20"/>
          <w:szCs w:val="20"/>
          <w:lang w:eastAsia="ar-SA"/>
        </w:rPr>
        <w:t xml:space="preserve"> treści</w:t>
      </w:r>
      <w:r w:rsidR="00EE6EDA">
        <w:rPr>
          <w:rFonts w:cs="Calibri"/>
          <w:b/>
          <w:sz w:val="20"/>
          <w:szCs w:val="20"/>
          <w:lang w:eastAsia="ar-SA"/>
        </w:rPr>
        <w:t>ą ogłoszenia o przetargu</w:t>
      </w:r>
      <w:r>
        <w:rPr>
          <w:rFonts w:cs="Calibri"/>
          <w:b/>
          <w:sz w:val="20"/>
          <w:szCs w:val="20"/>
          <w:lang w:eastAsia="ar-SA"/>
        </w:rPr>
        <w:t xml:space="preserve">, </w:t>
      </w:r>
      <w:r w:rsidRPr="00830090">
        <w:rPr>
          <w:rFonts w:cs="Calibri"/>
          <w:b/>
          <w:sz w:val="20"/>
          <w:szCs w:val="20"/>
          <w:lang w:eastAsia="ar-SA"/>
        </w:rPr>
        <w:t>nie wnosimy do ni</w:t>
      </w:r>
      <w:r>
        <w:rPr>
          <w:rFonts w:cs="Calibri"/>
          <w:b/>
          <w:sz w:val="20"/>
          <w:szCs w:val="20"/>
          <w:lang w:eastAsia="ar-SA"/>
        </w:rPr>
        <w:t>ego</w:t>
      </w:r>
      <w:r w:rsidRPr="00830090">
        <w:rPr>
          <w:rFonts w:cs="Calibri"/>
          <w:b/>
          <w:sz w:val="20"/>
          <w:szCs w:val="20"/>
          <w:lang w:eastAsia="ar-SA"/>
        </w:rPr>
        <w:t xml:space="preserve"> zastrzeżeń </w:t>
      </w:r>
      <w:r>
        <w:rPr>
          <w:rFonts w:cs="Calibri"/>
          <w:b/>
          <w:sz w:val="20"/>
          <w:szCs w:val="20"/>
          <w:lang w:eastAsia="ar-SA"/>
        </w:rPr>
        <w:t>i</w:t>
      </w:r>
      <w:r w:rsidR="001D7E73">
        <w:rPr>
          <w:rFonts w:cs="Calibri"/>
          <w:b/>
          <w:sz w:val="20"/>
          <w:szCs w:val="20"/>
          <w:lang w:eastAsia="ar-SA"/>
        </w:rPr>
        <w:t> </w:t>
      </w:r>
      <w:r>
        <w:rPr>
          <w:rFonts w:cs="Calibri"/>
          <w:b/>
          <w:sz w:val="20"/>
          <w:szCs w:val="20"/>
          <w:lang w:eastAsia="ar-SA"/>
        </w:rPr>
        <w:t>akceptujemy wszystkie warunki w nim zawarte.</w:t>
      </w:r>
      <w:r w:rsidRPr="00830090">
        <w:rPr>
          <w:rFonts w:cs="Calibri"/>
          <w:b/>
          <w:sz w:val="20"/>
          <w:szCs w:val="20"/>
          <w:lang w:eastAsia="ar-SA"/>
        </w:rPr>
        <w:t xml:space="preserve"> </w:t>
      </w:r>
    </w:p>
    <w:p w14:paraId="55072434" w14:textId="77777777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 xml:space="preserve">Oświadczamy, że uzyskaliśmy wszelkie </w:t>
      </w:r>
      <w:r w:rsidRPr="00830090">
        <w:rPr>
          <w:rFonts w:cs="Calibri"/>
          <w:b/>
          <w:sz w:val="20"/>
          <w:szCs w:val="20"/>
          <w:lang w:eastAsia="ar-SA"/>
        </w:rPr>
        <w:t xml:space="preserve">informacje, </w:t>
      </w:r>
      <w:r>
        <w:rPr>
          <w:rFonts w:cs="Calibri"/>
          <w:b/>
          <w:sz w:val="20"/>
          <w:szCs w:val="20"/>
          <w:lang w:eastAsia="ar-SA"/>
        </w:rPr>
        <w:t xml:space="preserve">niezbędne do prawidłowego </w:t>
      </w:r>
      <w:r w:rsidRPr="00830090">
        <w:rPr>
          <w:rFonts w:cs="Calibri"/>
          <w:b/>
          <w:sz w:val="20"/>
          <w:szCs w:val="20"/>
          <w:lang w:eastAsia="ar-SA"/>
        </w:rPr>
        <w:t xml:space="preserve">przygotowania </w:t>
      </w:r>
      <w:r>
        <w:rPr>
          <w:rFonts w:cs="Calibri"/>
          <w:b/>
          <w:sz w:val="20"/>
          <w:szCs w:val="20"/>
          <w:lang w:eastAsia="ar-SA"/>
        </w:rPr>
        <w:t xml:space="preserve">                             i złożenia niniejszej </w:t>
      </w:r>
      <w:r w:rsidRPr="00830090">
        <w:rPr>
          <w:rFonts w:cs="Calibri"/>
          <w:b/>
          <w:sz w:val="20"/>
          <w:szCs w:val="20"/>
          <w:lang w:eastAsia="ar-SA"/>
        </w:rPr>
        <w:t>oferty.</w:t>
      </w:r>
    </w:p>
    <w:p w14:paraId="0E04C5FF" w14:textId="77777777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 xml:space="preserve">Oświadczamy, że uważamy się za związanych niniejszą ofertą </w:t>
      </w:r>
      <w:r>
        <w:rPr>
          <w:rFonts w:cs="Calibri"/>
          <w:b/>
          <w:sz w:val="20"/>
          <w:szCs w:val="20"/>
          <w:lang w:eastAsia="ar-SA"/>
        </w:rPr>
        <w:t xml:space="preserve">od dnia upływu terminu składania oferty przez okres 30 dni. </w:t>
      </w:r>
    </w:p>
    <w:p w14:paraId="682C78B6" w14:textId="7FD7792C" w:rsidR="00184E35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 xml:space="preserve">Oświadczamy, </w:t>
      </w:r>
      <w:r w:rsidRPr="002951B4">
        <w:rPr>
          <w:rFonts w:cs="Calibri"/>
          <w:b/>
          <w:sz w:val="20"/>
          <w:szCs w:val="20"/>
          <w:lang w:eastAsia="ar-SA"/>
        </w:rPr>
        <w:t xml:space="preserve">że zapoznaliśmy się z Projektowanymi Postanowieniami Umowy, określonymi </w:t>
      </w:r>
      <w:r>
        <w:rPr>
          <w:rFonts w:cs="Calibri"/>
          <w:b/>
          <w:sz w:val="20"/>
          <w:szCs w:val="20"/>
          <w:lang w:eastAsia="ar-SA"/>
        </w:rPr>
        <w:t xml:space="preserve">                               </w:t>
      </w:r>
      <w:r w:rsidRPr="002951B4">
        <w:rPr>
          <w:rFonts w:cs="Calibri"/>
          <w:b/>
          <w:sz w:val="20"/>
          <w:szCs w:val="20"/>
          <w:lang w:eastAsia="ar-SA"/>
        </w:rPr>
        <w:t xml:space="preserve">w Załączniku nr </w:t>
      </w:r>
      <w:r w:rsidR="00EE6EDA">
        <w:rPr>
          <w:rFonts w:cs="Calibri"/>
          <w:b/>
          <w:sz w:val="20"/>
          <w:szCs w:val="20"/>
          <w:lang w:eastAsia="ar-SA"/>
        </w:rPr>
        <w:t>3 do ogłoszenia</w:t>
      </w:r>
      <w:r w:rsidR="00A94F0E">
        <w:rPr>
          <w:rFonts w:cs="Calibri"/>
          <w:b/>
          <w:sz w:val="20"/>
          <w:szCs w:val="20"/>
          <w:lang w:eastAsia="ar-SA"/>
        </w:rPr>
        <w:t xml:space="preserve"> o przetargu</w:t>
      </w:r>
      <w:r w:rsidRPr="002951B4">
        <w:rPr>
          <w:rFonts w:cs="Calibr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Pr="00830090">
        <w:rPr>
          <w:rFonts w:cs="Calibri"/>
          <w:b/>
          <w:sz w:val="20"/>
          <w:szCs w:val="20"/>
          <w:lang w:eastAsia="ar-SA"/>
        </w:rPr>
        <w:t>.</w:t>
      </w:r>
    </w:p>
    <w:p w14:paraId="0D1FDD59" w14:textId="6136447F" w:rsidR="00184E35" w:rsidRPr="00830090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</w:t>
      </w:r>
      <w:r w:rsidR="001D7E73">
        <w:rPr>
          <w:rFonts w:cs="Calibri"/>
          <w:b/>
          <w:sz w:val="20"/>
          <w:szCs w:val="20"/>
          <w:lang w:eastAsia="ar-SA"/>
        </w:rPr>
        <w:t> </w:t>
      </w:r>
      <w:r w:rsidRPr="00830090">
        <w:rPr>
          <w:rFonts w:cs="Calibri"/>
          <w:b/>
          <w:sz w:val="20"/>
          <w:szCs w:val="20"/>
          <w:lang w:eastAsia="ar-SA"/>
        </w:rPr>
        <w:t>udzielenie zamówienia publicznego w niniejszym postępowaniu</w:t>
      </w:r>
      <w:r>
        <w:rPr>
          <w:rFonts w:cs="Calibri"/>
          <w:b/>
          <w:sz w:val="20"/>
          <w:szCs w:val="20"/>
          <w:lang w:eastAsia="ar-SA"/>
        </w:rPr>
        <w:t>.</w:t>
      </w:r>
    </w:p>
    <w:p w14:paraId="1A7B6325" w14:textId="77777777" w:rsidR="00184E35" w:rsidRDefault="00184E35" w:rsidP="00CF6CC2">
      <w:pPr>
        <w:tabs>
          <w:tab w:val="num" w:pos="426"/>
        </w:tabs>
        <w:suppressAutoHyphens/>
        <w:spacing w:after="240" w:line="360" w:lineRule="auto"/>
        <w:ind w:left="425" w:hanging="425"/>
        <w:jc w:val="both"/>
        <w:rPr>
          <w:rFonts w:cs="Calibri"/>
          <w:i/>
          <w:sz w:val="16"/>
          <w:szCs w:val="16"/>
          <w:u w:val="single"/>
          <w:lang w:eastAsia="pl-PL"/>
        </w:rPr>
      </w:pPr>
      <w:r>
        <w:rPr>
          <w:rFonts w:cs="Calibri"/>
          <w:i/>
          <w:sz w:val="16"/>
          <w:szCs w:val="16"/>
          <w:lang w:eastAsia="pl-PL"/>
        </w:rPr>
        <w:tab/>
        <w:t>(</w:t>
      </w:r>
      <w:r w:rsidRPr="00830090">
        <w:rPr>
          <w:rFonts w:cs="Calibr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830090">
        <w:rPr>
          <w:rFonts w:cs="Calibr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0A9744AE" w14:textId="603BEBB2" w:rsidR="00184E35" w:rsidRPr="00B54162" w:rsidRDefault="00184E35" w:rsidP="00CF6CC2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CF6CC2">
        <w:rPr>
          <w:rFonts w:cs="Calibri"/>
          <w:b/>
          <w:sz w:val="20"/>
          <w:szCs w:val="20"/>
          <w:lang w:eastAsia="ar-SA"/>
        </w:rPr>
        <w:t xml:space="preserve">Oświadczam, że wybór złożonej przez nas oferty: </w:t>
      </w:r>
    </w:p>
    <w:p w14:paraId="68329090" w14:textId="77777777" w:rsidR="00184E35" w:rsidRDefault="00184E35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ab/>
      </w:r>
      <w:r w:rsidRPr="000C48D8">
        <w:rPr>
          <w:rFonts w:cs="Calibri"/>
          <w:b/>
          <w:sz w:val="20"/>
          <w:szCs w:val="20"/>
          <w:lang w:eastAsia="ar-SA"/>
        </w:rPr>
        <w:t>a)</w:t>
      </w:r>
      <w:r>
        <w:rPr>
          <w:rFonts w:cs="Calibri"/>
          <w:b/>
          <w:sz w:val="20"/>
          <w:szCs w:val="20"/>
          <w:lang w:eastAsia="ar-SA"/>
        </w:rPr>
        <w:tab/>
      </w:r>
      <w:r w:rsidRPr="004A440B">
        <w:rPr>
          <w:rFonts w:cs="Calibri"/>
          <w:b/>
          <w:sz w:val="40"/>
          <w:szCs w:val="40"/>
          <w:lang w:eastAsia="ar-SA"/>
        </w:rPr>
        <w:t>□</w:t>
      </w:r>
      <w:r>
        <w:rPr>
          <w:rFonts w:cs="Calibri"/>
          <w:b/>
          <w:sz w:val="20"/>
          <w:szCs w:val="20"/>
          <w:lang w:eastAsia="ar-SA"/>
        </w:rPr>
        <w:t xml:space="preserve"> </w:t>
      </w:r>
      <w:r w:rsidRPr="00C64E1B">
        <w:rPr>
          <w:rFonts w:cs="Calibri"/>
          <w:b/>
          <w:sz w:val="20"/>
          <w:szCs w:val="20"/>
          <w:u w:val="single"/>
          <w:lang w:eastAsia="ar-SA"/>
        </w:rPr>
        <w:t>nie będzie</w:t>
      </w:r>
      <w:r w:rsidRPr="00B54162">
        <w:rPr>
          <w:rFonts w:cs="Calibri"/>
          <w:b/>
          <w:sz w:val="20"/>
          <w:szCs w:val="20"/>
          <w:lang w:eastAsia="ar-SA"/>
        </w:rPr>
        <w:t xml:space="preserve"> </w:t>
      </w:r>
      <w:r w:rsidRPr="00AA670A">
        <w:rPr>
          <w:rFonts w:cs="Calibri"/>
          <w:sz w:val="20"/>
          <w:szCs w:val="20"/>
          <w:lang w:eastAsia="ar-SA"/>
        </w:rPr>
        <w:t xml:space="preserve">prowadził do powstania </w:t>
      </w:r>
      <w:r w:rsidRPr="00A0265C">
        <w:rPr>
          <w:rFonts w:cs="Calibri"/>
          <w:sz w:val="20"/>
          <w:szCs w:val="20"/>
          <w:u w:val="single"/>
          <w:lang w:eastAsia="ar-SA"/>
        </w:rPr>
        <w:t>u Zamawiającego</w:t>
      </w:r>
      <w:r w:rsidRPr="00AA670A">
        <w:rPr>
          <w:rFonts w:cs="Calibri"/>
          <w:sz w:val="20"/>
          <w:szCs w:val="20"/>
          <w:lang w:eastAsia="ar-SA"/>
        </w:rPr>
        <w:t xml:space="preserve"> obowiązku podatkowego zgodnie z przepisami o podatku  od towarów i usług;</w:t>
      </w:r>
    </w:p>
    <w:p w14:paraId="76E0DDD8" w14:textId="531E90EB" w:rsidR="00184E35" w:rsidRDefault="00184E35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cs="Calibri"/>
          <w:b/>
          <w:sz w:val="20"/>
          <w:szCs w:val="20"/>
          <w:lang w:eastAsia="ar-SA"/>
        </w:rPr>
      </w:pPr>
      <w:r>
        <w:rPr>
          <w:rFonts w:cs="Calibri"/>
          <w:b/>
          <w:sz w:val="20"/>
          <w:szCs w:val="20"/>
          <w:lang w:eastAsia="ar-SA"/>
        </w:rPr>
        <w:tab/>
      </w:r>
      <w:r w:rsidRPr="000C48D8">
        <w:rPr>
          <w:rFonts w:cs="Calibri"/>
          <w:b/>
          <w:sz w:val="20"/>
          <w:szCs w:val="20"/>
          <w:lang w:eastAsia="ar-SA"/>
        </w:rPr>
        <w:t>b)</w:t>
      </w:r>
      <w:r>
        <w:rPr>
          <w:rFonts w:cs="Calibri"/>
          <w:b/>
          <w:sz w:val="20"/>
          <w:szCs w:val="20"/>
          <w:lang w:eastAsia="ar-SA"/>
        </w:rPr>
        <w:tab/>
      </w:r>
      <w:r w:rsidRPr="004A440B">
        <w:rPr>
          <w:rFonts w:cs="Calibri"/>
          <w:b/>
          <w:sz w:val="40"/>
          <w:szCs w:val="40"/>
          <w:lang w:eastAsia="ar-SA"/>
        </w:rPr>
        <w:t>□</w:t>
      </w:r>
      <w:r>
        <w:rPr>
          <w:rFonts w:cs="Calibri"/>
          <w:b/>
          <w:sz w:val="20"/>
          <w:szCs w:val="20"/>
          <w:lang w:eastAsia="ar-SA"/>
        </w:rPr>
        <w:t xml:space="preserve"> </w:t>
      </w:r>
      <w:r w:rsidRPr="00C64E1B">
        <w:rPr>
          <w:rFonts w:cs="Calibri"/>
          <w:b/>
          <w:sz w:val="20"/>
          <w:szCs w:val="20"/>
          <w:u w:val="single"/>
          <w:lang w:eastAsia="ar-SA"/>
        </w:rPr>
        <w:t>będzie</w:t>
      </w:r>
      <w:r w:rsidRPr="00B54162">
        <w:rPr>
          <w:rFonts w:cs="Calibri"/>
          <w:b/>
          <w:sz w:val="20"/>
          <w:szCs w:val="20"/>
          <w:lang w:eastAsia="ar-SA"/>
        </w:rPr>
        <w:t xml:space="preserve"> </w:t>
      </w:r>
      <w:r w:rsidRPr="00AA670A">
        <w:rPr>
          <w:rFonts w:cs="Calibri"/>
          <w:sz w:val="20"/>
          <w:szCs w:val="20"/>
          <w:lang w:eastAsia="ar-SA"/>
        </w:rPr>
        <w:t xml:space="preserve">prowadził do powstania </w:t>
      </w:r>
      <w:r w:rsidRPr="00A0265C">
        <w:rPr>
          <w:rFonts w:cs="Calibri"/>
          <w:sz w:val="20"/>
          <w:szCs w:val="20"/>
          <w:u w:val="single"/>
          <w:lang w:eastAsia="ar-SA"/>
        </w:rPr>
        <w:t>u Zamawiającego</w:t>
      </w:r>
      <w:r w:rsidRPr="00AA670A">
        <w:rPr>
          <w:rFonts w:cs="Calibri"/>
          <w:sz w:val="20"/>
          <w:szCs w:val="20"/>
          <w:lang w:eastAsia="ar-SA"/>
        </w:rPr>
        <w:t xml:space="preserve"> obowiązku podatkowego zgodnie z przepisami o</w:t>
      </w:r>
      <w:r w:rsidR="001D7E73">
        <w:rPr>
          <w:rFonts w:cs="Calibri"/>
          <w:sz w:val="20"/>
          <w:szCs w:val="20"/>
          <w:lang w:eastAsia="ar-SA"/>
        </w:rPr>
        <w:t> </w:t>
      </w:r>
      <w:r w:rsidRPr="00AA670A">
        <w:rPr>
          <w:rFonts w:cs="Calibri"/>
          <w:sz w:val="20"/>
          <w:szCs w:val="20"/>
          <w:lang w:eastAsia="ar-SA"/>
        </w:rPr>
        <w:t>podatku  od towarów i usług;</w:t>
      </w:r>
    </w:p>
    <w:p w14:paraId="2BAB9923" w14:textId="77777777" w:rsidR="00184E35" w:rsidRPr="00F67C94" w:rsidRDefault="00184E35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cs="Calibri"/>
          <w:b/>
          <w:sz w:val="10"/>
          <w:szCs w:val="10"/>
          <w:lang w:eastAsia="ar-SA"/>
        </w:rPr>
      </w:pPr>
    </w:p>
    <w:p w14:paraId="711E9C51" w14:textId="77777777" w:rsidR="00184E35" w:rsidRDefault="00184E35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cs="Calibri"/>
          <w:i/>
          <w:color w:val="FF0000"/>
          <w:sz w:val="20"/>
          <w:szCs w:val="20"/>
        </w:rPr>
        <w:tab/>
      </w:r>
      <w:r>
        <w:rPr>
          <w:rFonts w:cs="Calibri"/>
          <w:i/>
          <w:color w:val="FF0000"/>
          <w:sz w:val="20"/>
          <w:szCs w:val="20"/>
        </w:rPr>
        <w:tab/>
      </w:r>
      <w:r w:rsidRPr="00525A19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Należy zaznaczyć właściwe. Brak zaznaczenia </w:t>
      </w:r>
      <w:r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 xml:space="preserve">również </w:t>
      </w:r>
      <w:r w:rsidRPr="00525A19"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będzie oznaczał, że wybór oferty Wykonawcy,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3E5FD001" w14:textId="77777777" w:rsidR="00184E35" w:rsidRPr="00BE1081" w:rsidRDefault="00184E35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</w:pPr>
      <w:r w:rsidRPr="00BE1081"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14:paraId="3812337B" w14:textId="07A78604" w:rsidR="00184E35" w:rsidRPr="00B54162" w:rsidRDefault="00184E35" w:rsidP="001D7E73">
      <w:pPr>
        <w:tabs>
          <w:tab w:val="num" w:pos="360"/>
        </w:tabs>
        <w:spacing w:after="0" w:line="240" w:lineRule="auto"/>
        <w:ind w:left="426" w:hanging="426"/>
        <w:jc w:val="both"/>
        <w:rPr>
          <w:rFonts w:cs="Calibri"/>
          <w:b/>
          <w:i/>
          <w:sz w:val="20"/>
          <w:szCs w:val="20"/>
          <w:u w:val="single"/>
          <w:lang w:eastAsia="ar-SA"/>
        </w:rPr>
      </w:pPr>
      <w:r w:rsidRPr="00BE1081">
        <w:rPr>
          <w:rFonts w:ascii="Cambria" w:hAnsi="Cambria" w:cs="Arial"/>
          <w:b/>
          <w:bCs/>
          <w:i/>
          <w:color w:val="000000"/>
          <w:sz w:val="18"/>
          <w:szCs w:val="18"/>
          <w:lang w:eastAsia="pl-PL"/>
        </w:rPr>
        <w:tab/>
      </w:r>
    </w:p>
    <w:p w14:paraId="2D4DCCFA" w14:textId="77777777" w:rsidR="00184E35" w:rsidRPr="0080557D" w:rsidRDefault="00184E35" w:rsidP="0080557D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5D590C">
        <w:rPr>
          <w:rFonts w:cs="Calibri"/>
          <w:b/>
          <w:lang w:eastAsia="ar-SA"/>
        </w:rPr>
        <w:t>Oświadczamy, że posiadamy zawartą z TAURON Dystrybucja S.A. umowę o świadczenie usług dystrybucji energii elektrycznej, umożliwiającą nam sprzedaż energii elektrycznej Zamawiającemu.</w:t>
      </w:r>
    </w:p>
    <w:p w14:paraId="1CBD5DC0" w14:textId="77777777" w:rsidR="00184E35" w:rsidRDefault="00184E35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830090">
        <w:rPr>
          <w:rFonts w:cs="Calibr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>
        <w:rPr>
          <w:rFonts w:cs="Calibri"/>
          <w:b/>
          <w:sz w:val="20"/>
          <w:szCs w:val="20"/>
          <w:lang w:eastAsia="ar-SA"/>
        </w:rPr>
        <w:t>.……………………………….....</w:t>
      </w:r>
      <w:r w:rsidRPr="00872920">
        <w:rPr>
          <w:rFonts w:cs="Calibri"/>
          <w:b/>
          <w:sz w:val="20"/>
          <w:szCs w:val="20"/>
          <w:lang w:eastAsia="ar-SA"/>
        </w:rPr>
        <w:t>.............</w:t>
      </w:r>
    </w:p>
    <w:p w14:paraId="27C25ACE" w14:textId="77777777" w:rsidR="00184E35" w:rsidRPr="00830090" w:rsidRDefault="00184E35" w:rsidP="001F31E3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240" w:line="240" w:lineRule="auto"/>
        <w:ind w:left="425" w:hanging="425"/>
        <w:jc w:val="both"/>
        <w:rPr>
          <w:rFonts w:cs="Calibri"/>
          <w:b/>
          <w:sz w:val="20"/>
          <w:szCs w:val="20"/>
          <w:lang w:eastAsia="ar-SA"/>
        </w:rPr>
      </w:pPr>
      <w:r w:rsidRPr="007F5E16">
        <w:rPr>
          <w:rFonts w:cs="Calibr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cs="Calibri"/>
          <w:b/>
          <w:sz w:val="20"/>
          <w:szCs w:val="20"/>
          <w:lang w:eastAsia="ar-SA"/>
        </w:rPr>
        <w:t>:</w:t>
      </w:r>
    </w:p>
    <w:p w14:paraId="66225252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(1).................................................................................</w:t>
      </w:r>
    </w:p>
    <w:p w14:paraId="4DBD0A8D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(2).................................................................................</w:t>
      </w:r>
    </w:p>
    <w:p w14:paraId="684A993D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>(3).................................................................................</w:t>
      </w:r>
    </w:p>
    <w:p w14:paraId="10E5A715" w14:textId="77777777" w:rsidR="00184E35" w:rsidRPr="00830090" w:rsidRDefault="00184E35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cs="Calibri"/>
          <w:sz w:val="20"/>
          <w:szCs w:val="20"/>
          <w:lang w:eastAsia="ar-SA"/>
        </w:rPr>
      </w:pPr>
      <w:r w:rsidRPr="00830090">
        <w:rPr>
          <w:rFonts w:cs="Calibr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55479603" w14:textId="77777777" w:rsidR="00184E35" w:rsidRPr="00830090" w:rsidRDefault="00184E35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cs="Calibri"/>
          <w:sz w:val="10"/>
          <w:szCs w:val="10"/>
          <w:lang w:eastAsia="ar-SA"/>
        </w:rPr>
      </w:pPr>
    </w:p>
    <w:p w14:paraId="0FD48175" w14:textId="66771F46" w:rsidR="00D00C0A" w:rsidRDefault="00D00C0A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</w:p>
    <w:p w14:paraId="02F79BFF" w14:textId="77777777" w:rsidR="00D00C0A" w:rsidRDefault="00D00C0A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</w:p>
    <w:p w14:paraId="226510F2" w14:textId="77777777" w:rsidR="00184E35" w:rsidRPr="006D1E18" w:rsidRDefault="00184E35" w:rsidP="005E03E1">
      <w:pPr>
        <w:suppressAutoHyphens/>
        <w:spacing w:after="0" w:line="240" w:lineRule="auto"/>
        <w:ind w:firstLine="851"/>
        <w:jc w:val="both"/>
        <w:rPr>
          <w:rFonts w:cs="Calibri"/>
          <w:sz w:val="20"/>
          <w:szCs w:val="20"/>
          <w:lang w:eastAsia="ar-SA"/>
        </w:rPr>
      </w:pPr>
      <w:r w:rsidRPr="006D1E18">
        <w:rPr>
          <w:rFonts w:cs="Calibri"/>
          <w:sz w:val="20"/>
          <w:szCs w:val="20"/>
          <w:lang w:eastAsia="ar-SA"/>
        </w:rPr>
        <w:tab/>
      </w:r>
      <w:r w:rsidRPr="006D1E18">
        <w:rPr>
          <w:rFonts w:cs="Calibri"/>
          <w:sz w:val="20"/>
          <w:szCs w:val="20"/>
          <w:lang w:eastAsia="ar-SA"/>
        </w:rPr>
        <w:tab/>
      </w:r>
      <w:r w:rsidRPr="006D1E18">
        <w:rPr>
          <w:rFonts w:cs="Calibri"/>
          <w:sz w:val="20"/>
          <w:szCs w:val="20"/>
          <w:lang w:eastAsia="ar-SA"/>
        </w:rPr>
        <w:tab/>
      </w:r>
    </w:p>
    <w:p w14:paraId="1A47C897" w14:textId="77777777" w:rsidR="00184E35" w:rsidRPr="00310EBC" w:rsidRDefault="00184E35" w:rsidP="00310EBC">
      <w:pPr>
        <w:spacing w:after="0" w:line="240" w:lineRule="auto"/>
        <w:jc w:val="both"/>
        <w:rPr>
          <w:rFonts w:ascii="Cambria" w:hAnsi="Cambria" w:cs="Arial"/>
          <w:sz w:val="20"/>
          <w:szCs w:val="20"/>
          <w:lang w:eastAsia="pl-PL"/>
        </w:rPr>
      </w:pPr>
      <w:r w:rsidRPr="00310EBC">
        <w:rPr>
          <w:rFonts w:ascii="Cambria" w:hAnsi="Cambria" w:cs="Arial"/>
          <w:sz w:val="20"/>
          <w:szCs w:val="20"/>
          <w:lang w:eastAsia="pl-PL"/>
        </w:rPr>
        <w:t xml:space="preserve">………………… dnia …….…………..                                                                            </w:t>
      </w:r>
      <w:r>
        <w:rPr>
          <w:rFonts w:ascii="Cambria" w:hAnsi="Cambria" w:cs="Arial"/>
          <w:sz w:val="20"/>
          <w:szCs w:val="20"/>
          <w:lang w:eastAsia="pl-PL"/>
        </w:rPr>
        <w:t xml:space="preserve">             </w:t>
      </w:r>
      <w:r w:rsidRPr="00310EBC">
        <w:rPr>
          <w:rFonts w:ascii="Cambria" w:hAnsi="Cambria" w:cs="Arial"/>
          <w:sz w:val="20"/>
          <w:szCs w:val="20"/>
          <w:lang w:eastAsia="pl-PL"/>
        </w:rPr>
        <w:t>………………………………………..</w:t>
      </w:r>
    </w:p>
    <w:p w14:paraId="4EE716EE" w14:textId="77777777" w:rsidR="00184E35" w:rsidRPr="00310EBC" w:rsidRDefault="00184E35" w:rsidP="00310EBC">
      <w:pPr>
        <w:spacing w:after="0" w:line="240" w:lineRule="auto"/>
        <w:rPr>
          <w:rFonts w:ascii="Cambria" w:hAnsi="Cambria" w:cs="Arial"/>
          <w:sz w:val="14"/>
          <w:szCs w:val="14"/>
          <w:lang w:eastAsia="pl-PL"/>
        </w:rPr>
      </w:pPr>
      <w:r w:rsidRPr="00310EBC">
        <w:rPr>
          <w:rFonts w:ascii="Cambria" w:hAnsi="Cambria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="Cambria" w:hAnsi="Cambria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</w:r>
      <w:r w:rsidRPr="00310EBC">
        <w:rPr>
          <w:rFonts w:ascii="Cambria" w:hAnsi="Cambria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12678CA5" w14:textId="77777777" w:rsidR="00184E35" w:rsidRPr="00310EBC" w:rsidRDefault="00184E35" w:rsidP="00310EBC">
      <w:pPr>
        <w:spacing w:after="0" w:line="240" w:lineRule="auto"/>
        <w:rPr>
          <w:rFonts w:ascii="Cambria" w:hAnsi="Cambria" w:cs="Arial"/>
          <w:sz w:val="14"/>
          <w:szCs w:val="14"/>
          <w:lang w:eastAsia="pl-PL"/>
        </w:rPr>
      </w:pPr>
    </w:p>
    <w:p w14:paraId="298B43CD" w14:textId="022D608C" w:rsidR="00184E35" w:rsidRDefault="00184E35" w:rsidP="00F9359D">
      <w:pPr>
        <w:suppressAutoHyphens/>
        <w:spacing w:after="0" w:line="240" w:lineRule="auto"/>
        <w:rPr>
          <w:rFonts w:cs="Calibri"/>
          <w:i/>
          <w:sz w:val="20"/>
          <w:szCs w:val="20"/>
          <w:u w:val="single"/>
          <w:lang w:eastAsia="ar-SA"/>
        </w:rPr>
      </w:pPr>
    </w:p>
    <w:p w14:paraId="5EB4C93E" w14:textId="77777777" w:rsidR="00184E35" w:rsidRPr="00F9359D" w:rsidRDefault="00184E35" w:rsidP="00F9359D">
      <w:pPr>
        <w:suppressAutoHyphens/>
        <w:spacing w:after="0" w:line="240" w:lineRule="auto"/>
        <w:rPr>
          <w:rFonts w:cs="Calibri"/>
          <w:sz w:val="20"/>
          <w:szCs w:val="20"/>
          <w:lang w:eastAsia="ar-SA"/>
        </w:rPr>
      </w:pPr>
      <w:r w:rsidRPr="00F9359D">
        <w:rPr>
          <w:rFonts w:cs="Calibri"/>
          <w:i/>
          <w:sz w:val="20"/>
          <w:szCs w:val="20"/>
          <w:u w:val="single"/>
          <w:lang w:eastAsia="ar-SA"/>
        </w:rPr>
        <w:lastRenderedPageBreak/>
        <w:t>Informacja dla Wykonawcy:</w:t>
      </w:r>
      <w:r w:rsidRPr="00F9359D">
        <w:rPr>
          <w:rFonts w:cs="Calibri"/>
          <w:i/>
          <w:sz w:val="20"/>
          <w:szCs w:val="20"/>
          <w:lang w:eastAsia="ar-SA"/>
        </w:rPr>
        <w:t xml:space="preserve"> </w:t>
      </w:r>
    </w:p>
    <w:p w14:paraId="58992B16" w14:textId="77777777" w:rsidR="00184E35" w:rsidRDefault="00184E35" w:rsidP="003109C7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 w:rsidRPr="00F9359D">
        <w:rPr>
          <w:rFonts w:cs="Calibr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>
        <w:rPr>
          <w:rFonts w:cs="Calibri"/>
          <w:i/>
          <w:sz w:val="20"/>
          <w:szCs w:val="20"/>
          <w:lang w:eastAsia="ar-SA"/>
        </w:rPr>
        <w:t xml:space="preserve">owanym podpisem elektronicznym, podpisem zaufanym lub podpisem osobistym </w:t>
      </w:r>
      <w:r w:rsidRPr="00F9359D">
        <w:rPr>
          <w:rFonts w:cs="Calibri"/>
          <w:i/>
          <w:sz w:val="20"/>
          <w:szCs w:val="20"/>
          <w:lang w:eastAsia="ar-SA"/>
        </w:rPr>
        <w:t>i przekazany Zamawiającemu wraz z dokumentem (-ami) potwierd</w:t>
      </w:r>
      <w:r>
        <w:rPr>
          <w:rFonts w:cs="Calibr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cs="Calibri"/>
          <w:i/>
          <w:sz w:val="20"/>
          <w:szCs w:val="20"/>
          <w:lang w:eastAsia="ar-SA"/>
        </w:rPr>
        <w:t>Wykonawcy przez osobę podpisującą ofertę</w:t>
      </w:r>
      <w:r>
        <w:rPr>
          <w:rFonts w:cs="Calibri"/>
          <w:i/>
          <w:sz w:val="20"/>
          <w:szCs w:val="20"/>
          <w:lang w:eastAsia="ar-SA"/>
        </w:rPr>
        <w:t xml:space="preserve">; </w:t>
      </w:r>
    </w:p>
    <w:p w14:paraId="0716C37C" w14:textId="77777777" w:rsidR="00184E35" w:rsidRPr="003109C7" w:rsidRDefault="00184E35" w:rsidP="003109C7">
      <w:pPr>
        <w:suppressAutoHyphens/>
        <w:spacing w:after="0" w:line="240" w:lineRule="auto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i/>
          <w:sz w:val="20"/>
          <w:szCs w:val="20"/>
          <w:lang w:eastAsia="ar-SA"/>
        </w:rPr>
        <w:t>W</w:t>
      </w:r>
      <w:r w:rsidRPr="003109C7">
        <w:rPr>
          <w:rFonts w:cs="Calibri"/>
          <w:i/>
          <w:sz w:val="20"/>
          <w:szCs w:val="20"/>
          <w:lang w:eastAsia="ar-SA"/>
        </w:rPr>
        <w:t xml:space="preserve"> przypadku oferty wspólnej </w:t>
      </w:r>
      <w:r>
        <w:rPr>
          <w:rFonts w:cs="Calibri"/>
          <w:i/>
          <w:sz w:val="20"/>
          <w:szCs w:val="20"/>
          <w:lang w:eastAsia="ar-SA"/>
        </w:rPr>
        <w:t xml:space="preserve">formularz oferty winien być podpisany j.w </w:t>
      </w:r>
      <w:r w:rsidRPr="003109C7">
        <w:rPr>
          <w:rFonts w:cs="Calibri"/>
          <w:i/>
          <w:sz w:val="20"/>
          <w:szCs w:val="20"/>
          <w:lang w:eastAsia="ar-SA"/>
        </w:rPr>
        <w:t>przez pełnomocnika wykonawców</w:t>
      </w:r>
      <w:r>
        <w:rPr>
          <w:rFonts w:cs="Calibri"/>
          <w:i/>
          <w:sz w:val="20"/>
          <w:szCs w:val="20"/>
          <w:lang w:eastAsia="ar-SA"/>
        </w:rPr>
        <w:t>.</w:t>
      </w:r>
    </w:p>
    <w:p w14:paraId="0F563362" w14:textId="77777777" w:rsidR="00184E35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78FDE714" w14:textId="77777777" w:rsidR="00184E35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</w:p>
    <w:p w14:paraId="3F96D81C" w14:textId="4189D84D" w:rsidR="00184E35" w:rsidRPr="00F9359D" w:rsidRDefault="00184E35" w:rsidP="007F5E16">
      <w:pPr>
        <w:suppressAutoHyphens/>
        <w:spacing w:after="0" w:line="240" w:lineRule="auto"/>
        <w:jc w:val="both"/>
        <w:rPr>
          <w:rFonts w:cs="Calibri"/>
          <w:sz w:val="20"/>
          <w:szCs w:val="20"/>
          <w:lang w:eastAsia="ar-SA"/>
        </w:rPr>
      </w:pPr>
      <w:r w:rsidRPr="002B6405">
        <w:rPr>
          <w:rFonts w:cs="Calibr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</w:t>
      </w:r>
      <w:r w:rsidR="00EE6EDA">
        <w:rPr>
          <w:rFonts w:cs="Calibri"/>
          <w:b/>
          <w:sz w:val="20"/>
          <w:szCs w:val="20"/>
          <w:lang w:eastAsia="ar-SA"/>
        </w:rPr>
        <w:t xml:space="preserve">ości za poświadczenie nieprawdy                                              </w:t>
      </w:r>
      <w:r w:rsidRPr="002B6405">
        <w:rPr>
          <w:rFonts w:cs="Calibr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184E35" w:rsidRPr="00F9359D" w:rsidSect="00822715">
      <w:footerReference w:type="default" r:id="rId7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76209" w14:textId="77777777" w:rsidR="005D3116" w:rsidRDefault="005D3116" w:rsidP="00114FEC">
      <w:pPr>
        <w:spacing w:after="0" w:line="240" w:lineRule="auto"/>
      </w:pPr>
      <w:r>
        <w:separator/>
      </w:r>
    </w:p>
  </w:endnote>
  <w:endnote w:type="continuationSeparator" w:id="0">
    <w:p w14:paraId="4EE6D0C2" w14:textId="77777777" w:rsidR="005D3116" w:rsidRDefault="005D3116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36F4C" w14:textId="77777777" w:rsidR="00184E35" w:rsidRPr="00047BED" w:rsidRDefault="00184E35">
    <w:pPr>
      <w:pStyle w:val="Stopka"/>
      <w:jc w:val="right"/>
      <w:rPr>
        <w:rFonts w:ascii="Calibri" w:hAnsi="Calibri" w:cs="Calibri"/>
        <w:sz w:val="18"/>
        <w:szCs w:val="18"/>
      </w:rPr>
    </w:pPr>
    <w:r w:rsidRPr="00047BED">
      <w:rPr>
        <w:rFonts w:ascii="Calibri" w:hAnsi="Calibri" w:cs="Calibri"/>
        <w:sz w:val="18"/>
        <w:szCs w:val="18"/>
      </w:rPr>
      <w:fldChar w:fldCharType="begin"/>
    </w:r>
    <w:r w:rsidRPr="00047BED">
      <w:rPr>
        <w:rFonts w:ascii="Calibri" w:hAnsi="Calibri" w:cs="Calibri"/>
        <w:sz w:val="18"/>
        <w:szCs w:val="18"/>
      </w:rPr>
      <w:instrText>PAGE   \* MERGEFORMAT</w:instrText>
    </w:r>
    <w:r w:rsidRPr="00047BED">
      <w:rPr>
        <w:rFonts w:ascii="Calibri" w:hAnsi="Calibri" w:cs="Calibri"/>
        <w:sz w:val="18"/>
        <w:szCs w:val="18"/>
      </w:rPr>
      <w:fldChar w:fldCharType="separate"/>
    </w:r>
    <w:r w:rsidR="00BB2295">
      <w:rPr>
        <w:rFonts w:ascii="Calibri" w:hAnsi="Calibri" w:cs="Calibri"/>
        <w:noProof/>
        <w:sz w:val="18"/>
        <w:szCs w:val="18"/>
      </w:rPr>
      <w:t>1</w:t>
    </w:r>
    <w:r w:rsidRPr="00047BED">
      <w:rPr>
        <w:rFonts w:ascii="Calibri" w:hAnsi="Calibri" w:cs="Calibri"/>
        <w:sz w:val="18"/>
        <w:szCs w:val="18"/>
      </w:rPr>
      <w:fldChar w:fldCharType="end"/>
    </w:r>
  </w:p>
  <w:p w14:paraId="700188A7" w14:textId="77777777" w:rsidR="00184E35" w:rsidRDefault="00184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69CE0" w14:textId="77777777" w:rsidR="005D3116" w:rsidRDefault="005D3116" w:rsidP="00114FEC">
      <w:pPr>
        <w:spacing w:after="0" w:line="240" w:lineRule="auto"/>
      </w:pPr>
      <w:r>
        <w:separator/>
      </w:r>
    </w:p>
  </w:footnote>
  <w:footnote w:type="continuationSeparator" w:id="0">
    <w:p w14:paraId="0BC619D8" w14:textId="77777777" w:rsidR="005D3116" w:rsidRDefault="005D3116" w:rsidP="00114FEC">
      <w:pPr>
        <w:spacing w:after="0" w:line="240" w:lineRule="auto"/>
      </w:pPr>
      <w:r>
        <w:continuationSeparator/>
      </w:r>
    </w:p>
  </w:footnote>
  <w:footnote w:id="1">
    <w:p w14:paraId="5ADD1080" w14:textId="77777777" w:rsidR="00184E35" w:rsidRDefault="00184E35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/>
        <w:b w:val="0"/>
        <w:i w:val="0"/>
        <w:sz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</w:rPr>
    </w:lvl>
  </w:abstractNum>
  <w:abstractNum w:abstractNumId="4" w15:restartNumberingAfterBreak="0">
    <w:nsid w:val="0000001A"/>
    <w:multiLevelType w:val="singleLevel"/>
    <w:tmpl w:val="8A4854C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rFonts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684411"/>
    <w:multiLevelType w:val="multilevel"/>
    <w:tmpl w:val="07F20E86"/>
    <w:lvl w:ilvl="0">
      <w:start w:val="9"/>
      <w:numFmt w:val="decimal"/>
      <w:lvlText w:val="%1."/>
      <w:lvlJc w:val="left"/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/>
        <w:sz w:val="20"/>
        <w:szCs w:val="20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DA1FF8"/>
    <w:multiLevelType w:val="multilevel"/>
    <w:tmpl w:val="26ACF8F0"/>
    <w:styleLink w:val="WWNum14"/>
    <w:lvl w:ilvl="0">
      <w:numFmt w:val="bullet"/>
      <w:lvlText w:val="−"/>
      <w:lvlJc w:val="left"/>
      <w:rPr>
        <w:rFonts w:ascii="Times New Roman" w:hAnsi="Times New Roman"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9" w15:restartNumberingAfterBreak="0">
    <w:nsid w:val="30E864D9"/>
    <w:multiLevelType w:val="multilevel"/>
    <w:tmpl w:val="4D263B0A"/>
    <w:lvl w:ilvl="0">
      <w:start w:val="1"/>
      <w:numFmt w:val="decimal"/>
      <w:lvlText w:val="%1."/>
      <w:lvlJc w:val="left"/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Verdana" w:hAnsi="Verdana" w:cs="Times New Roman"/>
        <w:sz w:val="20"/>
        <w:szCs w:val="20"/>
      </w:rPr>
    </w:lvl>
    <w:lvl w:ilvl="2">
      <w:start w:val="1"/>
      <w:numFmt w:val="decimal"/>
      <w:lvlText w:val="%3."/>
      <w:lvlJc w:val="left"/>
      <w:rPr>
        <w:rFonts w:ascii="Verdana" w:hAnsi="Verdana" w:cs="Times New Roman"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sz w:val="20"/>
        <w:szCs w:val="20"/>
      </w:rPr>
    </w:lvl>
    <w:lvl w:ilvl="4">
      <w:start w:val="1"/>
      <w:numFmt w:val="decimal"/>
      <w:lvlText w:val="%5."/>
      <w:lvlJc w:val="left"/>
      <w:rPr>
        <w:rFonts w:ascii="Verdana" w:hAnsi="Verdana" w:cs="Times New Roman"/>
        <w:sz w:val="20"/>
        <w:szCs w:val="20"/>
      </w:rPr>
    </w:lvl>
    <w:lvl w:ilvl="5">
      <w:start w:val="1"/>
      <w:numFmt w:val="decimal"/>
      <w:lvlText w:val="%6."/>
      <w:lvlJc w:val="left"/>
      <w:rPr>
        <w:rFonts w:ascii="Verdana" w:hAnsi="Verdana" w:cs="Times New Roman"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sz w:val="20"/>
        <w:szCs w:val="20"/>
      </w:rPr>
    </w:lvl>
    <w:lvl w:ilvl="7">
      <w:start w:val="1"/>
      <w:numFmt w:val="decimal"/>
      <w:lvlText w:val="%8."/>
      <w:lvlJc w:val="left"/>
      <w:rPr>
        <w:rFonts w:ascii="Verdana" w:hAnsi="Verdana" w:cs="Times New Roman"/>
        <w:sz w:val="20"/>
        <w:szCs w:val="20"/>
      </w:rPr>
    </w:lvl>
    <w:lvl w:ilvl="8">
      <w:start w:val="1"/>
      <w:numFmt w:val="decimal"/>
      <w:lvlText w:val="%9."/>
      <w:lvlJc w:val="left"/>
      <w:rPr>
        <w:rFonts w:ascii="Verdana" w:hAnsi="Verdana" w:cs="Times New Roman"/>
        <w:sz w:val="20"/>
        <w:szCs w:val="20"/>
      </w:rPr>
    </w:lvl>
  </w:abstractNum>
  <w:abstractNum w:abstractNumId="20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  <w:rPr>
        <w:rFonts w:cs="Times New Roman"/>
      </w:rPr>
    </w:lvl>
  </w:abstractNum>
  <w:abstractNum w:abstractNumId="23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8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2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95B088E"/>
    <w:multiLevelType w:val="multilevel"/>
    <w:tmpl w:val="DF02D760"/>
    <w:styleLink w:val="WWNum15"/>
    <w:lvl w:ilvl="0">
      <w:numFmt w:val="bullet"/>
      <w:lvlText w:val="−"/>
      <w:lvlJc w:val="left"/>
      <w:rPr>
        <w:rFonts w:ascii="Times New Roman" w:hAnsi="Times New Roman"/>
        <w:b/>
        <w:color w:val="00000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44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 w:hint="default"/>
      </w:rPr>
    </w:lvl>
  </w:abstractNum>
  <w:abstractNum w:abstractNumId="45" w15:restartNumberingAfterBreak="0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3"/>
  </w:num>
  <w:num w:numId="3">
    <w:abstractNumId w:val="22"/>
  </w:num>
  <w:num w:numId="4">
    <w:abstractNumId w:val="13"/>
  </w:num>
  <w:num w:numId="5">
    <w:abstractNumId w:val="40"/>
  </w:num>
  <w:num w:numId="6">
    <w:abstractNumId w:val="31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8"/>
  </w:num>
  <w:num w:numId="11">
    <w:abstractNumId w:val="38"/>
  </w:num>
  <w:num w:numId="12">
    <w:abstractNumId w:val="35"/>
  </w:num>
  <w:num w:numId="13">
    <w:abstractNumId w:val="3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</w:num>
  <w:num w:numId="17">
    <w:abstractNumId w:val="15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1"/>
  </w:num>
  <w:num w:numId="21">
    <w:abstractNumId w:val="41"/>
  </w:num>
  <w:num w:numId="22">
    <w:abstractNumId w:val="6"/>
  </w:num>
  <w:num w:numId="23">
    <w:abstractNumId w:val="18"/>
  </w:num>
  <w:num w:numId="24">
    <w:abstractNumId w:val="21"/>
  </w:num>
  <w:num w:numId="25">
    <w:abstractNumId w:val="0"/>
  </w:num>
  <w:num w:numId="26">
    <w:abstractNumId w:val="7"/>
  </w:num>
  <w:num w:numId="27">
    <w:abstractNumId w:val="37"/>
  </w:num>
  <w:num w:numId="28">
    <w:abstractNumId w:val="27"/>
  </w:num>
  <w:num w:numId="29">
    <w:abstractNumId w:val="14"/>
  </w:num>
  <w:num w:numId="30">
    <w:abstractNumId w:val="17"/>
  </w:num>
  <w:num w:numId="31">
    <w:abstractNumId w:val="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16"/>
  </w:num>
  <w:num w:numId="35">
    <w:abstractNumId w:val="23"/>
  </w:num>
  <w:num w:numId="36">
    <w:abstractNumId w:val="8"/>
  </w:num>
  <w:num w:numId="37">
    <w:abstractNumId w:val="42"/>
  </w:num>
  <w:num w:numId="38">
    <w:abstractNumId w:val="45"/>
  </w:num>
  <w:num w:numId="39">
    <w:abstractNumId w:val="32"/>
  </w:num>
  <w:num w:numId="40">
    <w:abstractNumId w:val="20"/>
  </w:num>
  <w:num w:numId="41">
    <w:abstractNumId w:val="30"/>
  </w:num>
  <w:num w:numId="42">
    <w:abstractNumId w:val="33"/>
  </w:num>
  <w:num w:numId="43">
    <w:abstractNumId w:val="47"/>
  </w:num>
  <w:num w:numId="44">
    <w:abstractNumId w:val="29"/>
  </w:num>
  <w:num w:numId="45">
    <w:abstractNumId w:val="36"/>
  </w:num>
  <w:num w:numId="46">
    <w:abstractNumId w:val="11"/>
  </w:num>
  <w:num w:numId="47">
    <w:abstractNumId w:val="28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16A68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84E35"/>
    <w:rsid w:val="00193EC5"/>
    <w:rsid w:val="00195CC9"/>
    <w:rsid w:val="001974F8"/>
    <w:rsid w:val="0019768B"/>
    <w:rsid w:val="001A1A40"/>
    <w:rsid w:val="001B4165"/>
    <w:rsid w:val="001B5B5E"/>
    <w:rsid w:val="001D252B"/>
    <w:rsid w:val="001D5C7B"/>
    <w:rsid w:val="001D5DB1"/>
    <w:rsid w:val="001D60D1"/>
    <w:rsid w:val="001D7E73"/>
    <w:rsid w:val="001E29C6"/>
    <w:rsid w:val="001E6271"/>
    <w:rsid w:val="001E7841"/>
    <w:rsid w:val="001F2093"/>
    <w:rsid w:val="001F31E3"/>
    <w:rsid w:val="001F5884"/>
    <w:rsid w:val="001F7CF8"/>
    <w:rsid w:val="0020224B"/>
    <w:rsid w:val="002112BF"/>
    <w:rsid w:val="002179C0"/>
    <w:rsid w:val="00224995"/>
    <w:rsid w:val="002277A0"/>
    <w:rsid w:val="00250132"/>
    <w:rsid w:val="002501BD"/>
    <w:rsid w:val="00256D49"/>
    <w:rsid w:val="00257B24"/>
    <w:rsid w:val="00262718"/>
    <w:rsid w:val="002636AC"/>
    <w:rsid w:val="002675A8"/>
    <w:rsid w:val="00276E05"/>
    <w:rsid w:val="00276E9E"/>
    <w:rsid w:val="002852C5"/>
    <w:rsid w:val="002951B4"/>
    <w:rsid w:val="002A0E20"/>
    <w:rsid w:val="002A7584"/>
    <w:rsid w:val="002B5F75"/>
    <w:rsid w:val="002B6405"/>
    <w:rsid w:val="002C69F8"/>
    <w:rsid w:val="002C7539"/>
    <w:rsid w:val="002C76A4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1714"/>
    <w:rsid w:val="00357439"/>
    <w:rsid w:val="003603EF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28D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26B8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4A75"/>
    <w:rsid w:val="005179D9"/>
    <w:rsid w:val="00520B40"/>
    <w:rsid w:val="00525A19"/>
    <w:rsid w:val="00530A1B"/>
    <w:rsid w:val="0053115D"/>
    <w:rsid w:val="0053358F"/>
    <w:rsid w:val="00540B2A"/>
    <w:rsid w:val="005438A9"/>
    <w:rsid w:val="005521A4"/>
    <w:rsid w:val="00563636"/>
    <w:rsid w:val="005667F3"/>
    <w:rsid w:val="00570475"/>
    <w:rsid w:val="00574607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3116"/>
    <w:rsid w:val="005D4539"/>
    <w:rsid w:val="005D590C"/>
    <w:rsid w:val="005D63F8"/>
    <w:rsid w:val="005E03E1"/>
    <w:rsid w:val="005E4AD8"/>
    <w:rsid w:val="005F2D99"/>
    <w:rsid w:val="00601144"/>
    <w:rsid w:val="00602A71"/>
    <w:rsid w:val="00603BB1"/>
    <w:rsid w:val="00604E04"/>
    <w:rsid w:val="0061258A"/>
    <w:rsid w:val="00614556"/>
    <w:rsid w:val="00617DE3"/>
    <w:rsid w:val="0062066A"/>
    <w:rsid w:val="00621C30"/>
    <w:rsid w:val="0062284D"/>
    <w:rsid w:val="006278BA"/>
    <w:rsid w:val="00630EBC"/>
    <w:rsid w:val="00633327"/>
    <w:rsid w:val="006336BD"/>
    <w:rsid w:val="00641235"/>
    <w:rsid w:val="006574C7"/>
    <w:rsid w:val="00660803"/>
    <w:rsid w:val="00664D60"/>
    <w:rsid w:val="00670299"/>
    <w:rsid w:val="00671292"/>
    <w:rsid w:val="00681AAF"/>
    <w:rsid w:val="00682CE1"/>
    <w:rsid w:val="00683A65"/>
    <w:rsid w:val="006860F3"/>
    <w:rsid w:val="00686D92"/>
    <w:rsid w:val="006939F9"/>
    <w:rsid w:val="006A2ED9"/>
    <w:rsid w:val="006A3700"/>
    <w:rsid w:val="006A7088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891"/>
    <w:rsid w:val="007C42E9"/>
    <w:rsid w:val="007D2D91"/>
    <w:rsid w:val="007D30CC"/>
    <w:rsid w:val="007D63B5"/>
    <w:rsid w:val="007D7BAB"/>
    <w:rsid w:val="007E2C52"/>
    <w:rsid w:val="007E5739"/>
    <w:rsid w:val="007E5BE4"/>
    <w:rsid w:val="007F2760"/>
    <w:rsid w:val="007F5E16"/>
    <w:rsid w:val="00802864"/>
    <w:rsid w:val="0080557D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4819"/>
    <w:rsid w:val="0083540C"/>
    <w:rsid w:val="00850F1F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944F4"/>
    <w:rsid w:val="008A0C78"/>
    <w:rsid w:val="008A5A56"/>
    <w:rsid w:val="008B0616"/>
    <w:rsid w:val="008C1F1B"/>
    <w:rsid w:val="008D328D"/>
    <w:rsid w:val="008D6FB5"/>
    <w:rsid w:val="008E4799"/>
    <w:rsid w:val="008E541D"/>
    <w:rsid w:val="008E557A"/>
    <w:rsid w:val="008F5050"/>
    <w:rsid w:val="008F7A7E"/>
    <w:rsid w:val="00905E4A"/>
    <w:rsid w:val="00913D9F"/>
    <w:rsid w:val="009155D8"/>
    <w:rsid w:val="009249E4"/>
    <w:rsid w:val="009303BD"/>
    <w:rsid w:val="00931698"/>
    <w:rsid w:val="00932F56"/>
    <w:rsid w:val="00934B89"/>
    <w:rsid w:val="009352BD"/>
    <w:rsid w:val="00936E51"/>
    <w:rsid w:val="00970E53"/>
    <w:rsid w:val="0097139A"/>
    <w:rsid w:val="00971789"/>
    <w:rsid w:val="0098101C"/>
    <w:rsid w:val="009976E4"/>
    <w:rsid w:val="009A07EB"/>
    <w:rsid w:val="009A2149"/>
    <w:rsid w:val="009A3EFC"/>
    <w:rsid w:val="009A7A5F"/>
    <w:rsid w:val="009B1DD3"/>
    <w:rsid w:val="009B2740"/>
    <w:rsid w:val="009B4C9C"/>
    <w:rsid w:val="009C02D3"/>
    <w:rsid w:val="009C538A"/>
    <w:rsid w:val="009C76FE"/>
    <w:rsid w:val="009D069C"/>
    <w:rsid w:val="009D6430"/>
    <w:rsid w:val="009F1037"/>
    <w:rsid w:val="00A01FC4"/>
    <w:rsid w:val="00A0265C"/>
    <w:rsid w:val="00A02ADF"/>
    <w:rsid w:val="00A067A2"/>
    <w:rsid w:val="00A12D67"/>
    <w:rsid w:val="00A21CC6"/>
    <w:rsid w:val="00A2422B"/>
    <w:rsid w:val="00A24C46"/>
    <w:rsid w:val="00A37003"/>
    <w:rsid w:val="00A37B4B"/>
    <w:rsid w:val="00A52602"/>
    <w:rsid w:val="00A53E6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94F0E"/>
    <w:rsid w:val="00AA08DC"/>
    <w:rsid w:val="00AA670A"/>
    <w:rsid w:val="00AB0872"/>
    <w:rsid w:val="00AB5ABC"/>
    <w:rsid w:val="00AB716A"/>
    <w:rsid w:val="00AD7ADA"/>
    <w:rsid w:val="00AE1E79"/>
    <w:rsid w:val="00AE5D75"/>
    <w:rsid w:val="00AF28F4"/>
    <w:rsid w:val="00AF574B"/>
    <w:rsid w:val="00B008A1"/>
    <w:rsid w:val="00B04E21"/>
    <w:rsid w:val="00B13CF9"/>
    <w:rsid w:val="00B14098"/>
    <w:rsid w:val="00B14A03"/>
    <w:rsid w:val="00B32539"/>
    <w:rsid w:val="00B36715"/>
    <w:rsid w:val="00B40DDB"/>
    <w:rsid w:val="00B44A46"/>
    <w:rsid w:val="00B453F8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B2295"/>
    <w:rsid w:val="00BC4500"/>
    <w:rsid w:val="00BE1081"/>
    <w:rsid w:val="00BE4068"/>
    <w:rsid w:val="00BE6B69"/>
    <w:rsid w:val="00BE7D37"/>
    <w:rsid w:val="00BF051C"/>
    <w:rsid w:val="00BF2779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355C"/>
    <w:rsid w:val="00CA4DB6"/>
    <w:rsid w:val="00CC06FD"/>
    <w:rsid w:val="00CD0B15"/>
    <w:rsid w:val="00CD1953"/>
    <w:rsid w:val="00CD4257"/>
    <w:rsid w:val="00CE2497"/>
    <w:rsid w:val="00CE372B"/>
    <w:rsid w:val="00CE4418"/>
    <w:rsid w:val="00CE4888"/>
    <w:rsid w:val="00CE4B15"/>
    <w:rsid w:val="00CE5298"/>
    <w:rsid w:val="00CE560A"/>
    <w:rsid w:val="00CF03D7"/>
    <w:rsid w:val="00CF6CC2"/>
    <w:rsid w:val="00D00C0A"/>
    <w:rsid w:val="00D1163B"/>
    <w:rsid w:val="00D11B7D"/>
    <w:rsid w:val="00D11CFB"/>
    <w:rsid w:val="00D3134B"/>
    <w:rsid w:val="00D31431"/>
    <w:rsid w:val="00D32E0C"/>
    <w:rsid w:val="00D34649"/>
    <w:rsid w:val="00D37BF8"/>
    <w:rsid w:val="00D47D58"/>
    <w:rsid w:val="00D47F2B"/>
    <w:rsid w:val="00D55D0A"/>
    <w:rsid w:val="00D57227"/>
    <w:rsid w:val="00D6022F"/>
    <w:rsid w:val="00D733E1"/>
    <w:rsid w:val="00D82904"/>
    <w:rsid w:val="00D85DA7"/>
    <w:rsid w:val="00D87DDC"/>
    <w:rsid w:val="00DA262B"/>
    <w:rsid w:val="00DA7213"/>
    <w:rsid w:val="00DA779E"/>
    <w:rsid w:val="00DA7B38"/>
    <w:rsid w:val="00DB314B"/>
    <w:rsid w:val="00DB3389"/>
    <w:rsid w:val="00DB3D71"/>
    <w:rsid w:val="00DB591E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6EDA"/>
    <w:rsid w:val="00EE7231"/>
    <w:rsid w:val="00EF65A4"/>
    <w:rsid w:val="00F003B0"/>
    <w:rsid w:val="00F003D1"/>
    <w:rsid w:val="00F148D1"/>
    <w:rsid w:val="00F167AE"/>
    <w:rsid w:val="00F33154"/>
    <w:rsid w:val="00F349F1"/>
    <w:rsid w:val="00F52277"/>
    <w:rsid w:val="00F535DD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A55F7"/>
  <w15:docId w15:val="{2873B9FB-D947-48EF-AA67-DAEB50DD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4D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D1E1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9"/>
    <w:locked/>
    <w:rsid w:val="006D1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6D1E1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6D1E18"/>
    <w:rPr>
      <w:rFonts w:ascii="Calibri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6D1E18"/>
    <w:rPr>
      <w:rFonts w:ascii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6D1E18"/>
    <w:rPr>
      <w:rFonts w:ascii="Courier New" w:hAnsi="Courier New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6D1E18"/>
    <w:rPr>
      <w:rFonts w:ascii="Arial" w:hAnsi="Arial"/>
      <w:vanish/>
      <w:sz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-TopofFormChar1">
    <w:name w:val="z-Top of Form Char1"/>
    <w:uiPriority w:val="99"/>
    <w:semiHidden/>
    <w:rsid w:val="00BF2D7A"/>
    <w:rPr>
      <w:rFonts w:ascii="Arial" w:hAnsi="Arial" w:cs="Arial"/>
      <w:vanish/>
      <w:sz w:val="16"/>
      <w:szCs w:val="16"/>
      <w:lang w:eastAsia="en-US"/>
    </w:rPr>
  </w:style>
  <w:style w:type="character" w:customStyle="1" w:styleId="ZagicieodgryformularzaZnak1">
    <w:name w:val="Zagięcie od góry formularza Znak1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locked/>
    <w:rsid w:val="006D1E18"/>
    <w:rPr>
      <w:rFonts w:ascii="Arial" w:hAnsi="Arial" w:cs="Times New Roman"/>
      <w:vanish/>
      <w:sz w:val="16"/>
      <w:szCs w:val="16"/>
    </w:rPr>
  </w:style>
  <w:style w:type="table" w:styleId="Tabela-Siatka">
    <w:name w:val="Table Grid"/>
    <w:basedOn w:val="Standardowy"/>
    <w:uiPriority w:val="99"/>
    <w:rsid w:val="006D1E1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6D1E18"/>
    <w:rPr>
      <w:rFonts w:cs="Times New Roman"/>
      <w:color w:val="0000FF"/>
      <w:u w:val="single"/>
    </w:rPr>
  </w:style>
  <w:style w:type="character" w:customStyle="1" w:styleId="kolor">
    <w:name w:val="kolor"/>
    <w:uiPriority w:val="99"/>
    <w:rsid w:val="006D1E18"/>
    <w:rPr>
      <w:rFonts w:cs="Times New Roman"/>
    </w:rPr>
  </w:style>
  <w:style w:type="character" w:customStyle="1" w:styleId="tabulatory">
    <w:name w:val="tabulatory"/>
    <w:uiPriority w:val="99"/>
    <w:rsid w:val="006D1E18"/>
    <w:rPr>
      <w:rFonts w:cs="Times New Roman"/>
    </w:rPr>
  </w:style>
  <w:style w:type="character" w:customStyle="1" w:styleId="txt-old">
    <w:name w:val="txt-old"/>
    <w:uiPriority w:val="99"/>
    <w:rsid w:val="006D1E18"/>
    <w:rPr>
      <w:rFonts w:cs="Times New Roman"/>
    </w:rPr>
  </w:style>
  <w:style w:type="character" w:customStyle="1" w:styleId="txt-new">
    <w:name w:val="txt-new"/>
    <w:uiPriority w:val="99"/>
    <w:rsid w:val="006D1E18"/>
    <w:rPr>
      <w:rFonts w:cs="Times New Roman"/>
    </w:rPr>
  </w:style>
  <w:style w:type="character" w:styleId="Uwydatnienie">
    <w:name w:val="Emphasis"/>
    <w:uiPriority w:val="99"/>
    <w:qFormat/>
    <w:rsid w:val="006D1E18"/>
    <w:rPr>
      <w:rFonts w:cs="Times New Roman"/>
      <w:i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6D1E18"/>
    <w:rPr>
      <w:rFonts w:ascii="Courier New" w:hAnsi="Courier New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6D1E18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go">
    <w:name w:val="go"/>
    <w:uiPriority w:val="99"/>
    <w:rsid w:val="006D1E18"/>
    <w:rPr>
      <w:rFonts w:cs="Times New Roman"/>
    </w:rPr>
  </w:style>
  <w:style w:type="character" w:customStyle="1" w:styleId="gi">
    <w:name w:val="gi"/>
    <w:uiPriority w:val="99"/>
    <w:rsid w:val="006D1E18"/>
    <w:rPr>
      <w:rFonts w:cs="Times New Roman"/>
    </w:rPr>
  </w:style>
  <w:style w:type="character" w:customStyle="1" w:styleId="t">
    <w:name w:val="t"/>
    <w:uiPriority w:val="99"/>
    <w:rsid w:val="006D1E18"/>
    <w:rPr>
      <w:rFonts w:cs="Times New Roman"/>
    </w:rPr>
  </w:style>
  <w:style w:type="paragraph" w:customStyle="1" w:styleId="moduleitemintrotext">
    <w:name w:val="moduleitemintro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rticleseparator">
    <w:name w:val="article_separator"/>
    <w:uiPriority w:val="99"/>
    <w:rsid w:val="006D1E18"/>
    <w:rPr>
      <w:rFonts w:cs="Times New Roman"/>
    </w:rPr>
  </w:style>
  <w:style w:type="paragraph" w:customStyle="1" w:styleId="art-page-footer">
    <w:name w:val="art-page-foo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ink">
    <w:name w:val="link"/>
    <w:uiPriority w:val="99"/>
    <w:rsid w:val="006D1E18"/>
    <w:rPr>
      <w:rFonts w:cs="Times New Roman"/>
    </w:rPr>
  </w:style>
  <w:style w:type="character" w:customStyle="1" w:styleId="dim">
    <w:name w:val="dim"/>
    <w:uiPriority w:val="99"/>
    <w:rsid w:val="006D1E18"/>
    <w:rPr>
      <w:rFonts w:cs="Times New Roman"/>
    </w:rPr>
  </w:style>
  <w:style w:type="character" w:styleId="HTML-cytat">
    <w:name w:val="HTML Cite"/>
    <w:uiPriority w:val="99"/>
    <w:semiHidden/>
    <w:rsid w:val="006D1E18"/>
    <w:rPr>
      <w:rFonts w:cs="Times New Roman"/>
      <w:i/>
    </w:rPr>
  </w:style>
  <w:style w:type="paragraph" w:customStyle="1" w:styleId="bodytext">
    <w:name w:val="bodytex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ead">
    <w:name w:val="lea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inlevel">
    <w:name w:val="mainlevel"/>
    <w:uiPriority w:val="99"/>
    <w:rsid w:val="006D1E18"/>
    <w:rPr>
      <w:rFonts w:cs="Times New Roman"/>
    </w:rPr>
  </w:style>
  <w:style w:type="character" w:customStyle="1" w:styleId="Data1">
    <w:name w:val="Data1"/>
    <w:uiPriority w:val="99"/>
    <w:rsid w:val="006D1E18"/>
    <w:rPr>
      <w:rFonts w:cs="Times New Roman"/>
    </w:rPr>
  </w:style>
  <w:style w:type="character" w:customStyle="1" w:styleId="nsixword">
    <w:name w:val="nsix_word"/>
    <w:uiPriority w:val="99"/>
    <w:rsid w:val="006D1E18"/>
    <w:rPr>
      <w:rFonts w:cs="Times New Roman"/>
    </w:rPr>
  </w:style>
  <w:style w:type="paragraph" w:customStyle="1" w:styleId="Znak">
    <w:name w:val="Znak"/>
    <w:basedOn w:val="Normalny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6D1E1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6D1E18"/>
    <w:rPr>
      <w:rFonts w:ascii="Tahoma" w:hAnsi="Tahoma" w:cs="Times New Roman"/>
      <w:sz w:val="16"/>
      <w:szCs w:val="16"/>
    </w:rPr>
  </w:style>
  <w:style w:type="character" w:styleId="Odwoanieprzypisukocowego">
    <w:name w:val="endnote reference"/>
    <w:uiPriority w:val="99"/>
    <w:rsid w:val="006D1E1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uiPriority w:val="99"/>
    <w:rsid w:val="006D1E18"/>
    <w:rPr>
      <w:rFonts w:cs="Times New Roman"/>
    </w:rPr>
  </w:style>
  <w:style w:type="character" w:customStyle="1" w:styleId="issue">
    <w:name w:val="issue"/>
    <w:uiPriority w:val="99"/>
    <w:rsid w:val="006D1E18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6D1E18"/>
    <w:rPr>
      <w:rFonts w:ascii="Times New Roman" w:hAnsi="Times New Roman" w:cs="Times New Roman"/>
      <w:b/>
      <w:snapToGrid w:val="0"/>
      <w:sz w:val="24"/>
      <w:szCs w:val="24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link w:val="Zwykytekst"/>
    <w:uiPriority w:val="99"/>
    <w:semiHidden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uiPriority w:val="99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D1E1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6D1E1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uiPriority w:val="99"/>
    <w:rsid w:val="006D1E18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yt">
    <w:name w:val="tyt"/>
    <w:basedOn w:val="Normalny"/>
    <w:uiPriority w:val="99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D1E18"/>
    <w:rPr>
      <w:rFonts w:ascii="Times New Roman" w:hAnsi="Times New Roman" w:cs="Times New Roman"/>
      <w:sz w:val="24"/>
      <w:szCs w:val="24"/>
    </w:rPr>
  </w:style>
  <w:style w:type="paragraph" w:customStyle="1" w:styleId="p4">
    <w:name w:val="p4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uiPriority w:val="99"/>
    <w:rsid w:val="006D1E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6D1E18"/>
    <w:rPr>
      <w:color w:val="000000"/>
    </w:rPr>
  </w:style>
  <w:style w:type="character" w:customStyle="1" w:styleId="symbol">
    <w:name w:val="symbol"/>
    <w:uiPriority w:val="99"/>
    <w:rsid w:val="006D1E18"/>
    <w:rPr>
      <w:rFonts w:cs="Times New Roman"/>
    </w:rPr>
  </w:style>
  <w:style w:type="character" w:customStyle="1" w:styleId="newsshortext">
    <w:name w:val="newsshortext"/>
    <w:uiPriority w:val="99"/>
    <w:rsid w:val="006D1E18"/>
    <w:rPr>
      <w:rFonts w:cs="Times New Roman"/>
    </w:rPr>
  </w:style>
  <w:style w:type="paragraph" w:customStyle="1" w:styleId="punkt">
    <w:name w:val="punkt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tera">
    <w:name w:val="litera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6D1E18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99"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99"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99"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uiPriority w:val="99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99"/>
    <w:rsid w:val="006D1E18"/>
  </w:style>
  <w:style w:type="paragraph" w:customStyle="1" w:styleId="LITlitera">
    <w:name w:val="LIT – litera"/>
    <w:basedOn w:val="Normalny"/>
    <w:uiPriority w:val="99"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99"/>
    <w:rsid w:val="006D1E18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99"/>
    <w:rsid w:val="006D1E18"/>
    <w:pPr>
      <w:ind w:left="2336"/>
    </w:pPr>
  </w:style>
  <w:style w:type="character" w:customStyle="1" w:styleId="Ppogrubienie">
    <w:name w:val="_P_ – pogrubienie"/>
    <w:uiPriority w:val="99"/>
    <w:rsid w:val="006D1E18"/>
    <w:rPr>
      <w:b/>
    </w:rPr>
  </w:style>
  <w:style w:type="character" w:customStyle="1" w:styleId="text-center">
    <w:name w:val="text-center"/>
    <w:uiPriority w:val="99"/>
    <w:rsid w:val="006D1E18"/>
  </w:style>
  <w:style w:type="paragraph" w:customStyle="1" w:styleId="zartzmartartykuempunktem0">
    <w:name w:val="zartzmartartykuempunktem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n-ref">
    <w:name w:val="fn-ref"/>
    <w:uiPriority w:val="99"/>
    <w:rsid w:val="006D1E18"/>
  </w:style>
  <w:style w:type="character" w:customStyle="1" w:styleId="alb-s">
    <w:name w:val="a_lb-s"/>
    <w:uiPriority w:val="99"/>
    <w:rsid w:val="006D1E18"/>
  </w:style>
  <w:style w:type="paragraph" w:customStyle="1" w:styleId="normalny1">
    <w:name w:val="normalny1"/>
    <w:basedOn w:val="Normalny"/>
    <w:uiPriority w:val="99"/>
    <w:rsid w:val="006D1E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21">
    <w:name w:val="Tekst podstawowy 21"/>
    <w:basedOn w:val="Normalny"/>
    <w:uiPriority w:val="99"/>
    <w:rsid w:val="006D1E1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uiPriority w:val="99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D1E1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iprzypiswdolnych">
    <w:name w:val="Znaki przypisów dolnych"/>
    <w:uiPriority w:val="99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uiPriority w:val="99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/>
      <w:sz w:val="24"/>
      <w:szCs w:val="24"/>
      <w:lang w:eastAsia="pl-PL"/>
    </w:rPr>
  </w:style>
  <w:style w:type="character" w:styleId="Numerstrony">
    <w:name w:val="page number"/>
    <w:uiPriority w:val="99"/>
    <w:rsid w:val="006D1E18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6D1E1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D1E18"/>
    <w:rPr>
      <w:rFonts w:ascii="Times New Roman" w:hAnsi="Times New Roman" w:cs="Times New Roman"/>
      <w:sz w:val="16"/>
      <w:szCs w:val="16"/>
      <w:lang w:eastAsia="ar-SA" w:bidi="ar-SA"/>
    </w:rPr>
  </w:style>
  <w:style w:type="table" w:customStyle="1" w:styleId="Tabela-Siatka1">
    <w:name w:val="Tabela - Siatka1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TrebuchetMS">
    <w:name w:val="Normalny + Trebuchet MS"/>
    <w:aliases w:val="Wyjustowany,Interlinia:  1,5 wiersza"/>
    <w:basedOn w:val="Normalny"/>
    <w:uiPriority w:val="99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uiPriority w:val="99"/>
    <w:rsid w:val="006D1E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35">
    <w:name w:val="Font Style35"/>
    <w:uiPriority w:val="99"/>
    <w:rsid w:val="006D1E18"/>
    <w:rPr>
      <w:rFonts w:ascii="Times New Roman" w:hAnsi="Times New Roman"/>
      <w:color w:val="000000"/>
      <w:sz w:val="20"/>
    </w:rPr>
  </w:style>
  <w:style w:type="character" w:customStyle="1" w:styleId="apple-converted-space">
    <w:name w:val="apple-converted-space"/>
    <w:uiPriority w:val="99"/>
    <w:rsid w:val="006D1E18"/>
  </w:style>
  <w:style w:type="table" w:customStyle="1" w:styleId="Tabela-Siatka2">
    <w:name w:val="Tabela - Siatka2"/>
    <w:uiPriority w:val="99"/>
    <w:rsid w:val="006D1E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1E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1E1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6D1E18"/>
    <w:pPr>
      <w:spacing w:after="60" w:line="24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PodtytuZnak">
    <w:name w:val="Podtytuł Znak"/>
    <w:link w:val="Podtytu"/>
    <w:uiPriority w:val="99"/>
    <w:locked/>
    <w:rsid w:val="006D1E18"/>
    <w:rPr>
      <w:rFonts w:ascii="Arial" w:hAnsi="Arial" w:cs="Times New Roman"/>
      <w:sz w:val="20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Times New Roman"/>
      <w:color w:val="000000"/>
      <w:sz w:val="18"/>
    </w:rPr>
  </w:style>
  <w:style w:type="paragraph" w:customStyle="1" w:styleId="Tekstpodstawowy22">
    <w:name w:val="Tekst podstawowy 22"/>
    <w:basedOn w:val="Normalny"/>
    <w:uiPriority w:val="99"/>
    <w:rsid w:val="00563636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paragraph" w:customStyle="1" w:styleId="Tytu0">
    <w:name w:val="Tytu?"/>
    <w:basedOn w:val="Normalny"/>
    <w:uiPriority w:val="99"/>
    <w:rsid w:val="005636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uiPriority w:val="99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uiPriority w:val="99"/>
    <w:rsid w:val="00EA619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uiPriority w:val="99"/>
    <w:semiHidden/>
    <w:rsid w:val="000724DC"/>
    <w:rPr>
      <w:rFonts w:cs="Times New Roman"/>
      <w:color w:val="808080"/>
    </w:rPr>
  </w:style>
  <w:style w:type="numbering" w:customStyle="1" w:styleId="WWNum14">
    <w:name w:val="WWNum14"/>
    <w:rsid w:val="00BF2D7A"/>
    <w:pPr>
      <w:numPr>
        <w:numId w:val="15"/>
      </w:numPr>
    </w:pPr>
  </w:style>
  <w:style w:type="numbering" w:customStyle="1" w:styleId="WWNum15">
    <w:name w:val="WWNum15"/>
    <w:rsid w:val="00BF2D7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Sekretariat</cp:lastModifiedBy>
  <cp:revision>2</cp:revision>
  <cp:lastPrinted>2022-09-11T18:39:00Z</cp:lastPrinted>
  <dcterms:created xsi:type="dcterms:W3CDTF">2022-09-13T09:45:00Z</dcterms:created>
  <dcterms:modified xsi:type="dcterms:W3CDTF">2022-09-13T09:45:00Z</dcterms:modified>
</cp:coreProperties>
</file>