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EFC3" w14:textId="6CAE090B" w:rsidR="00184E35" w:rsidRPr="008765DA" w:rsidRDefault="00195CC9" w:rsidP="00663BD9">
      <w:pPr>
        <w:pStyle w:val="Nagwek8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Zał.</w:t>
      </w:r>
      <w:r w:rsidR="00184E35" w:rsidRPr="008765DA">
        <w:rPr>
          <w:rFonts w:eastAsia="SimSun"/>
          <w:lang w:eastAsia="zh-CN" w:bidi="hi-IN"/>
        </w:rPr>
        <w:t xml:space="preserve"> </w:t>
      </w:r>
      <w:r>
        <w:rPr>
          <w:rFonts w:eastAsia="SimSun"/>
          <w:lang w:eastAsia="zh-CN" w:bidi="hi-IN"/>
        </w:rPr>
        <w:t>n</w:t>
      </w:r>
      <w:r w:rsidR="00184E35" w:rsidRPr="008765DA">
        <w:rPr>
          <w:rFonts w:eastAsia="SimSun"/>
          <w:lang w:eastAsia="zh-CN" w:bidi="hi-IN"/>
        </w:rPr>
        <w:t xml:space="preserve">r </w:t>
      </w:r>
      <w:r w:rsidR="00184E35">
        <w:rPr>
          <w:rFonts w:eastAsia="SimSun"/>
          <w:lang w:eastAsia="zh-CN" w:bidi="hi-IN"/>
        </w:rPr>
        <w:t>1</w:t>
      </w:r>
      <w:r w:rsidR="00184E35" w:rsidRPr="008765DA">
        <w:rPr>
          <w:rFonts w:eastAsia="SimSun"/>
          <w:lang w:eastAsia="zh-CN" w:bidi="hi-IN"/>
        </w:rPr>
        <w:t xml:space="preserve"> do </w:t>
      </w:r>
      <w:r w:rsidR="00EE6EDA">
        <w:rPr>
          <w:rFonts w:eastAsia="SimSun"/>
          <w:lang w:eastAsia="zh-CN" w:bidi="hi-IN"/>
        </w:rPr>
        <w:t>Ogłoszenia</w:t>
      </w:r>
    </w:p>
    <w:p w14:paraId="4A6110B0" w14:textId="77777777" w:rsidR="00184E3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 xml:space="preserve">Formularz oferty </w:t>
      </w:r>
    </w:p>
    <w:p w14:paraId="08CA0BBA" w14:textId="77777777" w:rsidR="00184E35" w:rsidRPr="0082271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</w:p>
    <w:p w14:paraId="4A30A59A" w14:textId="77777777" w:rsidR="00184E35" w:rsidRDefault="00184E35" w:rsidP="007A2D8D">
      <w:pPr>
        <w:keepNext/>
        <w:suppressAutoHyphens/>
        <w:spacing w:after="0" w:line="240" w:lineRule="auto"/>
        <w:ind w:left="5664" w:firstLine="6"/>
        <w:outlineLvl w:val="6"/>
        <w:rPr>
          <w:rFonts w:cs="Calibri"/>
          <w:b/>
          <w:u w:val="single"/>
          <w:lang w:eastAsia="ar-SA"/>
        </w:rPr>
      </w:pPr>
    </w:p>
    <w:p w14:paraId="474DE647" w14:textId="77777777" w:rsidR="00184E35" w:rsidRPr="006C23A0" w:rsidRDefault="00184E35" w:rsidP="001D5DB1">
      <w:pPr>
        <w:keepNext/>
        <w:suppressAutoHyphens/>
        <w:spacing w:after="0" w:line="240" w:lineRule="auto"/>
        <w:ind w:left="5664"/>
        <w:outlineLvl w:val="6"/>
        <w:rPr>
          <w:rFonts w:cs="Calibri"/>
          <w:b/>
          <w:u w:val="single"/>
          <w:lang w:eastAsia="ar-SA"/>
        </w:rPr>
      </w:pPr>
      <w:r w:rsidRPr="006C23A0">
        <w:rPr>
          <w:rFonts w:cs="Calibri"/>
          <w:b/>
          <w:u w:val="single"/>
          <w:lang w:eastAsia="ar-SA"/>
        </w:rPr>
        <w:t>ZAMAWIAJĄCY:</w:t>
      </w:r>
    </w:p>
    <w:p w14:paraId="128809C3" w14:textId="0A3FA297" w:rsidR="00184E35" w:rsidRDefault="00015FFF" w:rsidP="001D5DB1">
      <w:pPr>
        <w:spacing w:after="0"/>
        <w:ind w:left="4247"/>
        <w:jc w:val="both"/>
      </w:pPr>
      <w:r>
        <w:rPr>
          <w:rFonts w:cs="Calibri"/>
          <w:sz w:val="20"/>
        </w:rPr>
        <w:t>Gminny Ośrodek Sportu</w:t>
      </w:r>
      <w:r w:rsidR="00184E35">
        <w:rPr>
          <w:rFonts w:cs="Calibri"/>
          <w:sz w:val="20"/>
        </w:rPr>
        <w:t xml:space="preserve"> w Suszcu</w:t>
      </w:r>
    </w:p>
    <w:p w14:paraId="07EB3AC3" w14:textId="464D3B4B" w:rsidR="00184E35" w:rsidRDefault="00184E35" w:rsidP="001D5DB1">
      <w:pPr>
        <w:ind w:left="4248"/>
        <w:jc w:val="both"/>
      </w:pPr>
      <w:r>
        <w:rPr>
          <w:rFonts w:cs="Calibri"/>
          <w:sz w:val="20"/>
        </w:rPr>
        <w:t>ul. Szkolna 130</w:t>
      </w:r>
      <w:r w:rsidR="00015FFF">
        <w:rPr>
          <w:rFonts w:cs="Calibri"/>
          <w:sz w:val="20"/>
        </w:rPr>
        <w:t>A</w:t>
      </w:r>
      <w:r>
        <w:rPr>
          <w:rFonts w:cs="Calibri"/>
          <w:sz w:val="20"/>
        </w:rPr>
        <w:t>; 43-267 Suszec</w:t>
      </w:r>
    </w:p>
    <w:tbl>
      <w:tblPr>
        <w:tblW w:w="9922" w:type="dxa"/>
        <w:jc w:val="center"/>
        <w:tblLook w:val="00A0" w:firstRow="1" w:lastRow="0" w:firstColumn="1" w:lastColumn="0" w:noHBand="0" w:noVBand="0"/>
      </w:tblPr>
      <w:tblGrid>
        <w:gridCol w:w="9922"/>
      </w:tblGrid>
      <w:tr w:rsidR="00184E35" w:rsidRPr="007E2C52" w14:paraId="1CBB545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/>
          </w:tcPr>
          <w:p w14:paraId="6639F1CD" w14:textId="77777777" w:rsidR="00184E35" w:rsidRPr="00495627" w:rsidRDefault="00184E35" w:rsidP="00495627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3E5CE9">
              <w:rPr>
                <w:rFonts w:cs="Calibri"/>
                <w:b/>
                <w:iCs/>
                <w:u w:val="single"/>
              </w:rPr>
              <w:t>DANE WYKONAWCY</w:t>
            </w:r>
            <w:r w:rsidRPr="00100BB5">
              <w:rPr>
                <w:rFonts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57FE30B2" w14:textId="77777777" w:rsidR="00184E35" w:rsidRPr="00100BB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D9EF3BB" w14:textId="77777777" w:rsidR="00184E35" w:rsidRPr="00FB2441" w:rsidRDefault="00184E35" w:rsidP="00FB2441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>
              <w:rPr>
                <w:rStyle w:val="Odwoanieprzypisudolnego"/>
                <w:rFonts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65F92951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495627">
              <w:rPr>
                <w:rFonts w:cs="Calibri"/>
                <w:iCs/>
                <w:sz w:val="20"/>
                <w:szCs w:val="20"/>
              </w:rPr>
              <w:t>……………………........</w:t>
            </w:r>
          </w:p>
          <w:p w14:paraId="22B30735" w14:textId="289A67D0" w:rsidR="00184E3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(imię, nazwisko osoby 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 i podpisując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ofertę</w:t>
            </w:r>
          </w:p>
          <w:p w14:paraId="49283C9E" w14:textId="77777777" w:rsidR="00184E35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7AA545D" w14:textId="77777777" w:rsidR="00184E35" w:rsidRPr="00FB2441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działając w imieniu i na rzecz</w:t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4C733AE4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..</w:t>
            </w:r>
            <w:r w:rsidRPr="00495627">
              <w:rPr>
                <w:rFonts w:cs="Calibri"/>
                <w:iCs/>
                <w:sz w:val="20"/>
                <w:szCs w:val="20"/>
              </w:rPr>
              <w:t>........</w:t>
            </w:r>
          </w:p>
          <w:p w14:paraId="7BA72520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4836D5" w14:textId="242CA99D" w:rsidR="00184E35" w:rsidRPr="00495627" w:rsidRDefault="00184E35" w:rsidP="002501BD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(pełna n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2B6C6D1C" w14:textId="77777777" w:rsidR="00184E35" w:rsidRDefault="00184E35" w:rsidP="008574DF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  <w:p w14:paraId="79A29BF1" w14:textId="77777777" w:rsidR="00184E35" w:rsidRPr="00195CC9" w:rsidRDefault="00184E35" w:rsidP="008574DF">
            <w:pPr>
              <w:spacing w:after="0" w:line="360" w:lineRule="auto"/>
              <w:contextualSpacing/>
              <w:rPr>
                <w:rFonts w:cs="Calibri"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Adres</w:t>
            </w:r>
            <w:r w:rsidRPr="00195CC9">
              <w:rPr>
                <w:rFonts w:cs="Calibri"/>
                <w:sz w:val="20"/>
                <w:szCs w:val="20"/>
              </w:rPr>
              <w:t>: ……………………………………………………..</w:t>
            </w:r>
            <w:r w:rsidRPr="00195CC9">
              <w:rPr>
                <w:rFonts w:cs="Calibri"/>
                <w:iCs/>
                <w:sz w:val="20"/>
                <w:szCs w:val="20"/>
              </w:rPr>
              <w:t>……………………………………..…………………………………......</w:t>
            </w:r>
          </w:p>
          <w:p w14:paraId="6E456568" w14:textId="77777777" w:rsidR="00184E35" w:rsidRPr="00195CC9" w:rsidRDefault="00184E35" w:rsidP="008574DF">
            <w:pPr>
              <w:spacing w:after="0" w:line="360" w:lineRule="auto"/>
              <w:rPr>
                <w:rFonts w:cs="Calibri"/>
                <w:iCs/>
                <w:sz w:val="20"/>
                <w:szCs w:val="20"/>
              </w:rPr>
            </w:pPr>
            <w:r w:rsidRPr="00195CC9">
              <w:rPr>
                <w:rFonts w:cs="Calibri"/>
                <w:b/>
                <w:iCs/>
                <w:sz w:val="20"/>
                <w:szCs w:val="20"/>
              </w:rPr>
              <w:t>NIP</w:t>
            </w:r>
            <w:r w:rsidRPr="00195CC9">
              <w:rPr>
                <w:rFonts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195CC9">
              <w:rPr>
                <w:rFonts w:cs="Calibri"/>
                <w:b/>
                <w:iCs/>
                <w:sz w:val="20"/>
                <w:szCs w:val="20"/>
              </w:rPr>
              <w:t>REGON</w:t>
            </w:r>
            <w:r w:rsidRPr="00195CC9">
              <w:rPr>
                <w:rFonts w:cs="Calibri"/>
                <w:iCs/>
                <w:sz w:val="20"/>
                <w:szCs w:val="20"/>
              </w:rPr>
              <w:t>...........................................................................</w:t>
            </w:r>
          </w:p>
          <w:p w14:paraId="77504688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 xml:space="preserve">Tel.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DAEC411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e–mail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  <w:t xml:space="preserve">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4A4B956" w14:textId="77777777" w:rsidR="00184E35" w:rsidRPr="009D6430" w:rsidRDefault="00184E35" w:rsidP="009D6430">
            <w:pPr>
              <w:spacing w:after="0" w:line="240" w:lineRule="auto"/>
              <w:contextualSpacing/>
              <w:jc w:val="both"/>
              <w:rPr>
                <w:rFonts w:cs="Calibri"/>
                <w:iCs/>
                <w:sz w:val="18"/>
                <w:szCs w:val="18"/>
              </w:rPr>
            </w:pPr>
            <w:r w:rsidRPr="009D6430">
              <w:rPr>
                <w:rFonts w:cs="Calibri"/>
                <w:iCs/>
                <w:sz w:val="18"/>
                <w:szCs w:val="18"/>
              </w:rPr>
              <w:t>(</w:t>
            </w:r>
            <w:r w:rsidRPr="009D6430">
              <w:rPr>
                <w:rFonts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0E66E712" w14:textId="77777777" w:rsidR="00184E35" w:rsidRPr="004B2EC9" w:rsidRDefault="00184E35" w:rsidP="001D5DB1">
            <w:pPr>
              <w:spacing w:after="0" w:line="240" w:lineRule="auto"/>
              <w:contextualSpacing/>
              <w:jc w:val="both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</w:tbl>
    <w:p w14:paraId="599E526F" w14:textId="3315E6F3" w:rsidR="00184E35" w:rsidRDefault="00EE6EDA" w:rsidP="00EE6EDA">
      <w:pPr>
        <w:spacing w:before="240" w:after="0" w:line="240" w:lineRule="auto"/>
        <w:ind w:left="708" w:firstLine="708"/>
        <w:jc w:val="both"/>
        <w:rPr>
          <w:rFonts w:cs="Calibri"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t xml:space="preserve">W odpowiedzi na ogłoszenie o przetargu </w:t>
      </w:r>
      <w:r w:rsidR="00184E35">
        <w:rPr>
          <w:rFonts w:cs="Calibri"/>
          <w:b/>
          <w:sz w:val="20"/>
          <w:szCs w:val="20"/>
          <w:lang w:eastAsia="pl-PL"/>
        </w:rPr>
        <w:t xml:space="preserve">na realizację zamówienia </w:t>
      </w:r>
      <w:r w:rsidR="00184E35" w:rsidRPr="00361A42">
        <w:rPr>
          <w:rFonts w:cs="Calibri"/>
          <w:b/>
          <w:sz w:val="20"/>
          <w:szCs w:val="20"/>
          <w:lang w:eastAsia="pl-PL"/>
        </w:rPr>
        <w:t>pn.:</w:t>
      </w:r>
    </w:p>
    <w:p w14:paraId="69DD4F88" w14:textId="77777777" w:rsidR="00663BD9" w:rsidRPr="00663BD9" w:rsidRDefault="00184E35" w:rsidP="00663BD9">
      <w:pPr>
        <w:spacing w:after="0"/>
        <w:jc w:val="center"/>
        <w:rPr>
          <w:rFonts w:cs="Calibri"/>
          <w:b/>
          <w:i/>
          <w:sz w:val="20"/>
        </w:rPr>
      </w:pPr>
      <w:r w:rsidRPr="000B6852">
        <w:rPr>
          <w:rFonts w:cs="Calibri"/>
          <w:b/>
          <w:sz w:val="20"/>
          <w:szCs w:val="20"/>
          <w:lang w:eastAsia="pl-PL"/>
        </w:rPr>
        <w:t>„</w:t>
      </w:r>
      <w:r w:rsidR="00663BD9" w:rsidRPr="00663BD9">
        <w:rPr>
          <w:rFonts w:cs="Calibri"/>
          <w:b/>
          <w:i/>
          <w:sz w:val="20"/>
        </w:rPr>
        <w:t>Dostawa energii elektrycznej dla obiektów Gminnego Ośrodka Sportu w Suszcu</w:t>
      </w:r>
    </w:p>
    <w:p w14:paraId="448AB99A" w14:textId="6A40F37D" w:rsidR="00184E35" w:rsidRDefault="00663BD9" w:rsidP="00663BD9">
      <w:pPr>
        <w:spacing w:after="0"/>
        <w:jc w:val="center"/>
        <w:rPr>
          <w:rFonts w:cs="Calibri"/>
          <w:sz w:val="20"/>
          <w:szCs w:val="20"/>
          <w:lang w:eastAsia="pl-PL"/>
        </w:rPr>
      </w:pPr>
      <w:r w:rsidRPr="00663BD9">
        <w:rPr>
          <w:rFonts w:cs="Calibri"/>
          <w:b/>
          <w:i/>
          <w:sz w:val="20"/>
        </w:rPr>
        <w:t>w okresie od 01.01.2023 r. do 31.12.2023 r.</w:t>
      </w:r>
      <w:bookmarkStart w:id="0" w:name="_GoBack"/>
      <w:bookmarkEnd w:id="0"/>
      <w:r w:rsidR="00184E35" w:rsidRPr="000B6852">
        <w:rPr>
          <w:rFonts w:cs="Calibri"/>
          <w:b/>
          <w:sz w:val="20"/>
          <w:szCs w:val="20"/>
          <w:lang w:eastAsia="pl-PL"/>
        </w:rPr>
        <w:t>”</w:t>
      </w:r>
      <w:r w:rsidR="00184E35" w:rsidRPr="000B6852">
        <w:rPr>
          <w:rFonts w:cs="Calibri"/>
          <w:sz w:val="20"/>
          <w:szCs w:val="20"/>
          <w:lang w:eastAsia="pl-PL"/>
        </w:rPr>
        <w:t>:</w:t>
      </w:r>
    </w:p>
    <w:p w14:paraId="18FF1334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  <w:lang w:eastAsia="ar-SA"/>
        </w:rPr>
      </w:pPr>
    </w:p>
    <w:p w14:paraId="0C906598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1A96386F" w14:textId="77777777" w:rsidR="00184E35" w:rsidRPr="00B13CF9" w:rsidRDefault="00184E35" w:rsidP="00B13CF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B13CF9">
        <w:rPr>
          <w:rFonts w:ascii="Calibri" w:hAnsi="Calibri" w:cs="Calibri"/>
          <w:b/>
          <w:sz w:val="22"/>
          <w:szCs w:val="22"/>
          <w:u w:val="single"/>
          <w:lang w:eastAsia="ar-SA"/>
        </w:rPr>
        <w:t>Oferujemy wykonanie w/w przedmiotu zamówienia za cenę (zgodnie z poniższą tabelą):</w:t>
      </w:r>
    </w:p>
    <w:tbl>
      <w:tblPr>
        <w:tblW w:w="8646" w:type="dxa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1842"/>
        <w:gridCol w:w="1986"/>
      </w:tblGrid>
      <w:tr w:rsidR="00184E35" w:rsidRPr="007E2C52" w14:paraId="0827CA0B" w14:textId="77777777" w:rsidTr="00660803">
        <w:trPr>
          <w:trHeight w:val="1179"/>
        </w:trPr>
        <w:tc>
          <w:tcPr>
            <w:tcW w:w="2409" w:type="dxa"/>
            <w:vAlign w:val="center"/>
          </w:tcPr>
          <w:p w14:paraId="0FFFC75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</w:p>
          <w:p w14:paraId="628F970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Grupa</w:t>
            </w:r>
          </w:p>
          <w:p w14:paraId="39A2688C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409" w:type="dxa"/>
            <w:vAlign w:val="center"/>
          </w:tcPr>
          <w:p w14:paraId="26919DC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Planowane zużycie energii elektrycznej (łączne dla wszystkich punktów poboru objętych przedmiotem zamówienia)</w:t>
            </w:r>
          </w:p>
          <w:p w14:paraId="3B5D8E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(MWh)</w:t>
            </w:r>
          </w:p>
        </w:tc>
        <w:tc>
          <w:tcPr>
            <w:tcW w:w="1842" w:type="dxa"/>
            <w:vAlign w:val="center"/>
          </w:tcPr>
          <w:p w14:paraId="0F3F86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Cena jednostkowa netto</w:t>
            </w:r>
          </w:p>
          <w:p w14:paraId="132685F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1 MWh energii elektrycznej*</w:t>
            </w:r>
          </w:p>
          <w:p w14:paraId="47ED0900" w14:textId="02E52B42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[zł/MWh]</w:t>
            </w:r>
          </w:p>
        </w:tc>
        <w:tc>
          <w:tcPr>
            <w:tcW w:w="1986" w:type="dxa"/>
            <w:vAlign w:val="center"/>
          </w:tcPr>
          <w:p w14:paraId="6B7F2368" w14:textId="7777777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Wartość netto**</w:t>
            </w:r>
          </w:p>
          <w:p w14:paraId="077E47E4" w14:textId="55ECAE86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[zł]</w:t>
            </w:r>
          </w:p>
          <w:p w14:paraId="1298BA17" w14:textId="39A841E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(iloczyn kol. B x C)</w:t>
            </w:r>
          </w:p>
        </w:tc>
      </w:tr>
      <w:tr w:rsidR="00184E35" w:rsidRPr="007E2C52" w14:paraId="55F91376" w14:textId="77777777" w:rsidTr="00B453F8">
        <w:tc>
          <w:tcPr>
            <w:tcW w:w="2409" w:type="dxa"/>
            <w:shd w:val="clear" w:color="auto" w:fill="EEECE1"/>
          </w:tcPr>
          <w:p w14:paraId="797EB89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0D7DA78C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28915C09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6" w:type="dxa"/>
            <w:shd w:val="clear" w:color="auto" w:fill="EEECE1"/>
          </w:tcPr>
          <w:p w14:paraId="6B848542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D</w:t>
            </w:r>
          </w:p>
        </w:tc>
      </w:tr>
      <w:tr w:rsidR="00184E35" w:rsidRPr="007E2C52" w14:paraId="0E433411" w14:textId="77777777" w:rsidTr="00B453F8">
        <w:trPr>
          <w:trHeight w:val="510"/>
        </w:trPr>
        <w:tc>
          <w:tcPr>
            <w:tcW w:w="2409" w:type="dxa"/>
            <w:vAlign w:val="center"/>
          </w:tcPr>
          <w:p w14:paraId="4F6C71A7" w14:textId="77777777" w:rsidR="00184E35" w:rsidRPr="007E2C52" w:rsidRDefault="00184E35" w:rsidP="009C02D3">
            <w:pPr>
              <w:widowControl w:val="0"/>
              <w:suppressAutoHyphens/>
              <w:spacing w:after="0" w:line="240" w:lineRule="exac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C11 </w:t>
            </w:r>
          </w:p>
        </w:tc>
        <w:tc>
          <w:tcPr>
            <w:tcW w:w="2409" w:type="dxa"/>
            <w:vAlign w:val="center"/>
          </w:tcPr>
          <w:p w14:paraId="0E510111" w14:textId="6CCED526" w:rsidR="00184E35" w:rsidRPr="007E2C52" w:rsidRDefault="00015FFF" w:rsidP="00B453F8">
            <w:pPr>
              <w:widowControl w:val="0"/>
              <w:suppressAutoHyphens/>
              <w:spacing w:after="0" w:line="240" w:lineRule="exact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68,49</w:t>
            </w:r>
          </w:p>
        </w:tc>
        <w:tc>
          <w:tcPr>
            <w:tcW w:w="1842" w:type="dxa"/>
            <w:vAlign w:val="center"/>
          </w:tcPr>
          <w:p w14:paraId="54A2A42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14:paraId="7E7FF767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  <w:tr w:rsidR="00184E35" w:rsidRPr="007E2C52" w14:paraId="39AC2C25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43311737" w14:textId="77777777" w:rsidR="00184E35" w:rsidRPr="007E2C52" w:rsidRDefault="00184E35" w:rsidP="00540B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986" w:type="dxa"/>
            <w:vAlign w:val="center"/>
          </w:tcPr>
          <w:p w14:paraId="4D5464C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….  %</w:t>
            </w:r>
          </w:p>
        </w:tc>
      </w:tr>
      <w:tr w:rsidR="00184E35" w:rsidRPr="007E2C52" w14:paraId="583B3824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1D26643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986" w:type="dxa"/>
            <w:vAlign w:val="center"/>
          </w:tcPr>
          <w:p w14:paraId="64DEF3C8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2E599E9" w14:textId="77777777" w:rsidR="00184E35" w:rsidRPr="004626B8" w:rsidRDefault="00184E35" w:rsidP="002A0E20">
      <w:pPr>
        <w:suppressAutoHyphens/>
        <w:spacing w:after="0" w:line="240" w:lineRule="auto"/>
        <w:ind w:firstLine="425"/>
        <w:jc w:val="both"/>
        <w:rPr>
          <w:rFonts w:cs="Calibri"/>
          <w:b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* 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artość może być podana z dokładnością maksymalnie do czterech miejsc po przecinku </w:t>
      </w:r>
    </w:p>
    <w:p w14:paraId="6D4E81DE" w14:textId="77777777" w:rsidR="00184E35" w:rsidRPr="004626B8" w:rsidRDefault="00184E35" w:rsidP="002A0E20">
      <w:pPr>
        <w:suppressAutoHyphens/>
        <w:spacing w:after="0" w:line="240" w:lineRule="auto"/>
        <w:ind w:left="1412" w:hanging="987"/>
        <w:jc w:val="both"/>
        <w:rPr>
          <w:rFonts w:cs="Calibri"/>
          <w:b/>
          <w:bCs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>**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>artość należy określić z dokładnością do dwóch miejsc po przecinku wg zasad matematycznych</w:t>
      </w:r>
    </w:p>
    <w:p w14:paraId="77D91629" w14:textId="77777777" w:rsidR="00184E35" w:rsidRPr="006D1E18" w:rsidRDefault="00184E35" w:rsidP="00B453F8">
      <w:pPr>
        <w:autoSpaceDE w:val="0"/>
        <w:autoSpaceDN w:val="0"/>
        <w:adjustRightInd w:val="0"/>
        <w:spacing w:after="0" w:line="240" w:lineRule="auto"/>
        <w:ind w:right="706"/>
        <w:rPr>
          <w:rFonts w:cs="Calibri"/>
          <w:b/>
          <w:bCs/>
          <w:sz w:val="20"/>
          <w:szCs w:val="20"/>
          <w:lang w:eastAsia="pl-PL"/>
        </w:rPr>
      </w:pPr>
    </w:p>
    <w:p w14:paraId="5E340E1E" w14:textId="77777777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2C76A4">
        <w:rPr>
          <w:rFonts w:cs="Calibri"/>
          <w:b/>
          <w:sz w:val="20"/>
          <w:szCs w:val="20"/>
          <w:lang w:eastAsia="ar-SA"/>
        </w:rPr>
        <w:lastRenderedPageBreak/>
        <w:t>Termin realizacji zamówienia: od dnia podpisania umowy do dnia 31.12.202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</w:t>
      </w:r>
    </w:p>
    <w:p w14:paraId="0E0E6C0B" w14:textId="4461682D" w:rsidR="00184E35" w:rsidRDefault="00184E35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>
        <w:rPr>
          <w:rFonts w:cs="Calibri"/>
          <w:b/>
          <w:sz w:val="20"/>
          <w:szCs w:val="20"/>
          <w:lang w:eastAsia="ar-SA"/>
        </w:rPr>
        <w:t>3</w:t>
      </w:r>
      <w:r w:rsidRPr="00CF6CC2">
        <w:rPr>
          <w:rFonts w:cs="Calibri"/>
          <w:b/>
          <w:sz w:val="20"/>
          <w:szCs w:val="20"/>
          <w:lang w:eastAsia="ar-SA"/>
        </w:rPr>
        <w:t xml:space="preserve"> do </w:t>
      </w:r>
      <w:r w:rsidR="00EE6EDA">
        <w:rPr>
          <w:rFonts w:cs="Calibri"/>
          <w:b/>
          <w:sz w:val="20"/>
          <w:szCs w:val="20"/>
          <w:lang w:eastAsia="ar-SA"/>
        </w:rPr>
        <w:t>ogłoszenia</w:t>
      </w:r>
      <w:r w:rsidRPr="00CF6CC2">
        <w:rPr>
          <w:rFonts w:cs="Calibri"/>
          <w:b/>
          <w:sz w:val="20"/>
          <w:szCs w:val="20"/>
          <w:lang w:eastAsia="ar-SA"/>
        </w:rPr>
        <w:t>.</w:t>
      </w:r>
    </w:p>
    <w:p w14:paraId="5A539EFD" w14:textId="13C6027F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Oświadczamy, że zapoznaliśmy się z</w:t>
      </w:r>
      <w:r>
        <w:rPr>
          <w:rFonts w:cs="Calibri"/>
          <w:b/>
          <w:sz w:val="20"/>
          <w:szCs w:val="20"/>
          <w:lang w:eastAsia="ar-SA"/>
        </w:rPr>
        <w:t xml:space="preserve"> treści</w:t>
      </w:r>
      <w:r w:rsidR="00EE6EDA">
        <w:rPr>
          <w:rFonts w:cs="Calibri"/>
          <w:b/>
          <w:sz w:val="20"/>
          <w:szCs w:val="20"/>
          <w:lang w:eastAsia="ar-SA"/>
        </w:rPr>
        <w:t>ą ogłoszenia o przetargu</w:t>
      </w:r>
      <w:r>
        <w:rPr>
          <w:rFonts w:cs="Calibri"/>
          <w:b/>
          <w:sz w:val="20"/>
          <w:szCs w:val="20"/>
          <w:lang w:eastAsia="ar-SA"/>
        </w:rPr>
        <w:t xml:space="preserve">, </w:t>
      </w:r>
      <w:r w:rsidRPr="00830090">
        <w:rPr>
          <w:rFonts w:cs="Calibri"/>
          <w:b/>
          <w:sz w:val="20"/>
          <w:szCs w:val="20"/>
          <w:lang w:eastAsia="ar-SA"/>
        </w:rPr>
        <w:t>nie wnosimy do ni</w:t>
      </w:r>
      <w:r>
        <w:rPr>
          <w:rFonts w:cs="Calibri"/>
          <w:b/>
          <w:sz w:val="20"/>
          <w:szCs w:val="20"/>
          <w:lang w:eastAsia="ar-SA"/>
        </w:rPr>
        <w:t>ego</w:t>
      </w:r>
      <w:r w:rsidRPr="00830090">
        <w:rPr>
          <w:rFonts w:cs="Calibri"/>
          <w:b/>
          <w:sz w:val="20"/>
          <w:szCs w:val="20"/>
          <w:lang w:eastAsia="ar-SA"/>
        </w:rPr>
        <w:t xml:space="preserve"> zastrzeżeń </w:t>
      </w:r>
      <w:r>
        <w:rPr>
          <w:rFonts w:cs="Calibri"/>
          <w:b/>
          <w:sz w:val="20"/>
          <w:szCs w:val="20"/>
          <w:lang w:eastAsia="ar-SA"/>
        </w:rPr>
        <w:t>i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>
        <w:rPr>
          <w:rFonts w:cs="Calibri"/>
          <w:b/>
          <w:sz w:val="20"/>
          <w:szCs w:val="20"/>
          <w:lang w:eastAsia="ar-SA"/>
        </w:rPr>
        <w:t>akceptujemy wszystkie warunki w nim zawarte.</w:t>
      </w:r>
      <w:r w:rsidRPr="00830090">
        <w:rPr>
          <w:rFonts w:cs="Calibri"/>
          <w:b/>
          <w:sz w:val="20"/>
          <w:szCs w:val="20"/>
          <w:lang w:eastAsia="ar-SA"/>
        </w:rPr>
        <w:t xml:space="preserve"> </w:t>
      </w:r>
    </w:p>
    <w:p w14:paraId="55072434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że uzyskaliśmy wszelkie </w:t>
      </w:r>
      <w:r w:rsidRPr="00830090">
        <w:rPr>
          <w:rFonts w:cs="Calibri"/>
          <w:b/>
          <w:sz w:val="20"/>
          <w:szCs w:val="20"/>
          <w:lang w:eastAsia="ar-SA"/>
        </w:rPr>
        <w:t xml:space="preserve">informacje, </w:t>
      </w:r>
      <w:r>
        <w:rPr>
          <w:rFonts w:cs="Calibri"/>
          <w:b/>
          <w:sz w:val="20"/>
          <w:szCs w:val="20"/>
          <w:lang w:eastAsia="ar-SA"/>
        </w:rPr>
        <w:t xml:space="preserve">niezbędne do prawidłowego </w:t>
      </w:r>
      <w:r w:rsidRPr="00830090">
        <w:rPr>
          <w:rFonts w:cs="Calibri"/>
          <w:b/>
          <w:sz w:val="20"/>
          <w:szCs w:val="20"/>
          <w:lang w:eastAsia="ar-SA"/>
        </w:rPr>
        <w:t xml:space="preserve">przygotowania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i złożenia niniejszej </w:t>
      </w:r>
      <w:r w:rsidRPr="00830090">
        <w:rPr>
          <w:rFonts w:cs="Calibri"/>
          <w:b/>
          <w:sz w:val="20"/>
          <w:szCs w:val="20"/>
          <w:lang w:eastAsia="ar-SA"/>
        </w:rPr>
        <w:t>oferty.</w:t>
      </w:r>
    </w:p>
    <w:p w14:paraId="0E04C5FF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 xml:space="preserve">Oświadczamy, że uważamy się za związanych niniejszą ofertą </w:t>
      </w:r>
      <w:r>
        <w:rPr>
          <w:rFonts w:cs="Calibri"/>
          <w:b/>
          <w:sz w:val="20"/>
          <w:szCs w:val="20"/>
          <w:lang w:eastAsia="ar-SA"/>
        </w:rPr>
        <w:t xml:space="preserve">od dnia upływu terminu składania oferty przez okres 30 dni. </w:t>
      </w:r>
    </w:p>
    <w:p w14:paraId="682C78B6" w14:textId="7FD7792C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</w:t>
      </w:r>
      <w:r w:rsidRPr="002951B4">
        <w:rPr>
          <w:rFonts w:cs="Calibri"/>
          <w:b/>
          <w:sz w:val="20"/>
          <w:szCs w:val="20"/>
          <w:lang w:eastAsia="ar-SA"/>
        </w:rPr>
        <w:t xml:space="preserve">że zapoznaliśmy się z Projektowanymi Postanowieniami Umowy, określonymi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cs="Calibri"/>
          <w:b/>
          <w:sz w:val="20"/>
          <w:szCs w:val="20"/>
          <w:lang w:eastAsia="ar-SA"/>
        </w:rPr>
        <w:t xml:space="preserve">w Załączniku nr </w:t>
      </w:r>
      <w:r w:rsidR="00EE6EDA">
        <w:rPr>
          <w:rFonts w:cs="Calibri"/>
          <w:b/>
          <w:sz w:val="20"/>
          <w:szCs w:val="20"/>
          <w:lang w:eastAsia="ar-SA"/>
        </w:rPr>
        <w:t>3 do ogłoszenia</w:t>
      </w:r>
      <w:r w:rsidR="00A94F0E">
        <w:rPr>
          <w:rFonts w:cs="Calibri"/>
          <w:b/>
          <w:sz w:val="20"/>
          <w:szCs w:val="20"/>
          <w:lang w:eastAsia="ar-SA"/>
        </w:rPr>
        <w:t xml:space="preserve"> o przetargu</w:t>
      </w:r>
      <w:r w:rsidRPr="002951B4">
        <w:rPr>
          <w:rFonts w:cs="Calibr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Pr="00830090">
        <w:rPr>
          <w:rFonts w:cs="Calibri"/>
          <w:b/>
          <w:sz w:val="20"/>
          <w:szCs w:val="20"/>
          <w:lang w:eastAsia="ar-SA"/>
        </w:rPr>
        <w:t>.</w:t>
      </w:r>
    </w:p>
    <w:p w14:paraId="0D1FDD59" w14:textId="6136447F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 w:rsidRPr="00830090">
        <w:rPr>
          <w:rFonts w:cs="Calibri"/>
          <w:b/>
          <w:sz w:val="20"/>
          <w:szCs w:val="20"/>
          <w:lang w:eastAsia="ar-SA"/>
        </w:rPr>
        <w:t>udzielenie zamówienia publicznego w niniejszym postępowaniu</w:t>
      </w:r>
      <w:r>
        <w:rPr>
          <w:rFonts w:cs="Calibri"/>
          <w:b/>
          <w:sz w:val="20"/>
          <w:szCs w:val="20"/>
          <w:lang w:eastAsia="ar-SA"/>
        </w:rPr>
        <w:t>.</w:t>
      </w:r>
    </w:p>
    <w:p w14:paraId="1A7B6325" w14:textId="77777777" w:rsidR="00184E35" w:rsidRDefault="00184E35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cs="Calibri"/>
          <w:i/>
          <w:sz w:val="16"/>
          <w:szCs w:val="16"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ab/>
        <w:t>(</w:t>
      </w:r>
      <w:r w:rsidRPr="00830090">
        <w:rPr>
          <w:rFonts w:cs="Calibr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30090">
        <w:rPr>
          <w:rFonts w:cs="Calibr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0A9744AE" w14:textId="603BEBB2" w:rsidR="00184E35" w:rsidRPr="00B54162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Oświadczam, że wybór złożonej przez nas oferty: </w:t>
      </w:r>
    </w:p>
    <w:p w14:paraId="68329090" w14:textId="77777777" w:rsidR="00184E35" w:rsidRDefault="00184E35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a)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nie 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 podatku  od towarów i usług;</w:t>
      </w:r>
    </w:p>
    <w:p w14:paraId="76E0DDD8" w14:textId="531E90EB" w:rsidR="00184E35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b)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</w:t>
      </w:r>
      <w:r w:rsidR="001D7E73">
        <w:rPr>
          <w:rFonts w:cs="Calibri"/>
          <w:sz w:val="20"/>
          <w:szCs w:val="20"/>
          <w:lang w:eastAsia="ar-SA"/>
        </w:rPr>
        <w:t> </w:t>
      </w:r>
      <w:r w:rsidRPr="00AA670A">
        <w:rPr>
          <w:rFonts w:cs="Calibri"/>
          <w:sz w:val="20"/>
          <w:szCs w:val="20"/>
          <w:lang w:eastAsia="ar-SA"/>
        </w:rPr>
        <w:t>podatku  od towarów i usług;</w:t>
      </w:r>
    </w:p>
    <w:p w14:paraId="2BAB9923" w14:textId="77777777" w:rsidR="00184E35" w:rsidRPr="00F67C94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cs="Calibri"/>
          <w:b/>
          <w:sz w:val="10"/>
          <w:szCs w:val="10"/>
          <w:lang w:eastAsia="ar-SA"/>
        </w:rPr>
      </w:pPr>
    </w:p>
    <w:p w14:paraId="711E9C51" w14:textId="77777777" w:rsidR="00184E35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cs="Calibri"/>
          <w:i/>
          <w:color w:val="FF0000"/>
          <w:sz w:val="20"/>
          <w:szCs w:val="20"/>
        </w:rPr>
        <w:tab/>
      </w:r>
      <w:r>
        <w:rPr>
          <w:rFonts w:cs="Calibri"/>
          <w:i/>
          <w:color w:val="FF0000"/>
          <w:sz w:val="20"/>
          <w:szCs w:val="20"/>
        </w:rPr>
        <w:tab/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3E5FD001" w14:textId="77777777" w:rsidR="00184E35" w:rsidRPr="00BE1081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3812337B" w14:textId="07A78604" w:rsidR="00184E35" w:rsidRPr="00B54162" w:rsidRDefault="00184E35" w:rsidP="001D7E73">
      <w:pPr>
        <w:tabs>
          <w:tab w:val="num" w:pos="360"/>
        </w:tabs>
        <w:spacing w:after="0" w:line="240" w:lineRule="auto"/>
        <w:ind w:left="426" w:hanging="426"/>
        <w:jc w:val="both"/>
        <w:rPr>
          <w:rFonts w:cs="Calibri"/>
          <w:b/>
          <w:i/>
          <w:sz w:val="20"/>
          <w:szCs w:val="20"/>
          <w:u w:val="single"/>
          <w:lang w:eastAsia="ar-SA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2D4DCCFA" w14:textId="77777777" w:rsidR="00184E35" w:rsidRPr="0080557D" w:rsidRDefault="00184E35" w:rsidP="0080557D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5D590C">
        <w:rPr>
          <w:rFonts w:cs="Calibri"/>
          <w:b/>
          <w:lang w:eastAsia="ar-SA"/>
        </w:rPr>
        <w:t>Oświadczamy, że posiadamy zawartą z TAURON Dystrybucja S.A. umowę o świadczenie usług dystrybucji energii elektrycznej, umożliwiającą nam sprzedaż energii elektrycznej Zamawiającemu.</w:t>
      </w:r>
    </w:p>
    <w:p w14:paraId="1CBD5DC0" w14:textId="77777777" w:rsidR="00184E35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>
        <w:rPr>
          <w:rFonts w:cs="Calibri"/>
          <w:b/>
          <w:sz w:val="20"/>
          <w:szCs w:val="20"/>
          <w:lang w:eastAsia="ar-SA"/>
        </w:rPr>
        <w:t>.……………………………….....</w:t>
      </w:r>
      <w:r w:rsidRPr="00872920">
        <w:rPr>
          <w:rFonts w:cs="Calibri"/>
          <w:b/>
          <w:sz w:val="20"/>
          <w:szCs w:val="20"/>
          <w:lang w:eastAsia="ar-SA"/>
        </w:rPr>
        <w:t>.............</w:t>
      </w:r>
    </w:p>
    <w:p w14:paraId="27C25ACE" w14:textId="77777777" w:rsidR="00184E35" w:rsidRPr="00830090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7F5E16">
        <w:rPr>
          <w:rFonts w:cs="Calibr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cs="Calibri"/>
          <w:b/>
          <w:sz w:val="20"/>
          <w:szCs w:val="20"/>
          <w:lang w:eastAsia="ar-SA"/>
        </w:rPr>
        <w:t>:</w:t>
      </w:r>
    </w:p>
    <w:p w14:paraId="66225252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(1).................................................................................</w:t>
      </w:r>
    </w:p>
    <w:p w14:paraId="4DBD0A8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(2).................................................................................</w:t>
      </w:r>
    </w:p>
    <w:p w14:paraId="684A993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(3).................................................................................</w:t>
      </w:r>
    </w:p>
    <w:p w14:paraId="10E5A715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55479603" w14:textId="77777777" w:rsidR="00184E35" w:rsidRPr="00830090" w:rsidRDefault="00184E35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cs="Calibri"/>
          <w:sz w:val="10"/>
          <w:szCs w:val="10"/>
          <w:lang w:eastAsia="ar-SA"/>
        </w:rPr>
      </w:pPr>
    </w:p>
    <w:p w14:paraId="0FD48175" w14:textId="66771F46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02F79BFF" w14:textId="77777777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226510F2" w14:textId="77777777" w:rsidR="00184E35" w:rsidRPr="006D1E18" w:rsidRDefault="00184E35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</w:p>
    <w:p w14:paraId="1A47C897" w14:textId="77777777" w:rsidR="00184E35" w:rsidRPr="00310EBC" w:rsidRDefault="00184E35" w:rsidP="00310EBC">
      <w:pPr>
        <w:spacing w:after="0" w:line="24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310EBC">
        <w:rPr>
          <w:rFonts w:ascii="Cambria" w:hAnsi="Cambria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</w:t>
      </w:r>
      <w:r>
        <w:rPr>
          <w:rFonts w:ascii="Cambria" w:hAnsi="Cambria" w:cs="Arial"/>
          <w:sz w:val="20"/>
          <w:szCs w:val="20"/>
          <w:lang w:eastAsia="pl-PL"/>
        </w:rPr>
        <w:t xml:space="preserve">             </w:t>
      </w:r>
      <w:r w:rsidRPr="00310EBC">
        <w:rPr>
          <w:rFonts w:ascii="Cambria" w:hAnsi="Cambria" w:cs="Arial"/>
          <w:sz w:val="20"/>
          <w:szCs w:val="20"/>
          <w:lang w:eastAsia="pl-PL"/>
        </w:rPr>
        <w:t>………………………………………..</w:t>
      </w:r>
    </w:p>
    <w:p w14:paraId="4EE716EE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  <w:r w:rsidRPr="00310EBC">
        <w:rPr>
          <w:rFonts w:ascii="Cambria" w:hAnsi="Cambria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="Cambria" w:hAnsi="Cambria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12678CA5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</w:p>
    <w:p w14:paraId="298B43CD" w14:textId="022D608C" w:rsidR="00184E35" w:rsidRDefault="00184E35" w:rsidP="00F9359D">
      <w:pPr>
        <w:suppressAutoHyphens/>
        <w:spacing w:after="0" w:line="240" w:lineRule="auto"/>
        <w:rPr>
          <w:rFonts w:cs="Calibri"/>
          <w:i/>
          <w:sz w:val="20"/>
          <w:szCs w:val="20"/>
          <w:u w:val="single"/>
          <w:lang w:eastAsia="ar-SA"/>
        </w:rPr>
      </w:pPr>
    </w:p>
    <w:p w14:paraId="5EB4C93E" w14:textId="77777777" w:rsidR="00184E35" w:rsidRPr="00F9359D" w:rsidRDefault="00184E35" w:rsidP="00F9359D">
      <w:pPr>
        <w:suppressAutoHyphens/>
        <w:spacing w:after="0" w:line="240" w:lineRule="auto"/>
        <w:rPr>
          <w:rFonts w:cs="Calibri"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u w:val="single"/>
          <w:lang w:eastAsia="ar-SA"/>
        </w:rPr>
        <w:lastRenderedPageBreak/>
        <w:t>Informacja dla Wykonawcy:</w:t>
      </w:r>
      <w:r w:rsidRPr="00F9359D">
        <w:rPr>
          <w:rFonts w:cs="Calibri"/>
          <w:i/>
          <w:sz w:val="20"/>
          <w:szCs w:val="20"/>
          <w:lang w:eastAsia="ar-SA"/>
        </w:rPr>
        <w:t xml:space="preserve"> </w:t>
      </w:r>
    </w:p>
    <w:p w14:paraId="58992B16" w14:textId="77777777" w:rsidR="00184E35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>
        <w:rPr>
          <w:rFonts w:cs="Calibri"/>
          <w:i/>
          <w:sz w:val="20"/>
          <w:szCs w:val="20"/>
          <w:lang w:eastAsia="ar-SA"/>
        </w:rPr>
        <w:t xml:space="preserve">owanym podpisem elektronicznym, podpisem zaufanym lub podpisem osobistym </w:t>
      </w:r>
      <w:r w:rsidRPr="00F9359D">
        <w:rPr>
          <w:rFonts w:cs="Calibr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cs="Calibr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cs="Calibri"/>
          <w:i/>
          <w:sz w:val="20"/>
          <w:szCs w:val="20"/>
          <w:lang w:eastAsia="ar-SA"/>
        </w:rPr>
        <w:t>) potwierd</w:t>
      </w:r>
      <w:r>
        <w:rPr>
          <w:rFonts w:cs="Calibr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cs="Calibri"/>
          <w:i/>
          <w:sz w:val="20"/>
          <w:szCs w:val="20"/>
          <w:lang w:eastAsia="ar-SA"/>
        </w:rPr>
        <w:t>Wykonawcy przez osobę podpisującą ofertę</w:t>
      </w:r>
      <w:r>
        <w:rPr>
          <w:rFonts w:cs="Calibri"/>
          <w:i/>
          <w:sz w:val="20"/>
          <w:szCs w:val="20"/>
          <w:lang w:eastAsia="ar-SA"/>
        </w:rPr>
        <w:t xml:space="preserve">; </w:t>
      </w:r>
    </w:p>
    <w:p w14:paraId="0716C37C" w14:textId="77777777" w:rsidR="00184E35" w:rsidRPr="003109C7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W</w:t>
      </w:r>
      <w:r w:rsidRPr="003109C7">
        <w:rPr>
          <w:rFonts w:cs="Calibri"/>
          <w:i/>
          <w:sz w:val="20"/>
          <w:szCs w:val="20"/>
          <w:lang w:eastAsia="ar-SA"/>
        </w:rPr>
        <w:t xml:space="preserve"> przypadku oferty wspólnej </w:t>
      </w:r>
      <w:r>
        <w:rPr>
          <w:rFonts w:cs="Calibr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>
        <w:rPr>
          <w:rFonts w:cs="Calibri"/>
          <w:i/>
          <w:sz w:val="20"/>
          <w:szCs w:val="20"/>
          <w:lang w:eastAsia="ar-SA"/>
        </w:rPr>
        <w:t>j.w</w:t>
      </w:r>
      <w:proofErr w:type="spellEnd"/>
      <w:r>
        <w:rPr>
          <w:rFonts w:cs="Calibri"/>
          <w:i/>
          <w:sz w:val="20"/>
          <w:szCs w:val="20"/>
          <w:lang w:eastAsia="ar-SA"/>
        </w:rPr>
        <w:t xml:space="preserve"> </w:t>
      </w:r>
      <w:r w:rsidRPr="003109C7">
        <w:rPr>
          <w:rFonts w:cs="Calibri"/>
          <w:i/>
          <w:sz w:val="20"/>
          <w:szCs w:val="20"/>
          <w:lang w:eastAsia="ar-SA"/>
        </w:rPr>
        <w:t>przez pełnomocnika wykonawców</w:t>
      </w:r>
      <w:r>
        <w:rPr>
          <w:rFonts w:cs="Calibri"/>
          <w:i/>
          <w:sz w:val="20"/>
          <w:szCs w:val="20"/>
          <w:lang w:eastAsia="ar-SA"/>
        </w:rPr>
        <w:t>.</w:t>
      </w:r>
    </w:p>
    <w:p w14:paraId="0F563362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78FDE714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3F96D81C" w14:textId="4189D84D" w:rsidR="00184E35" w:rsidRPr="00F9359D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2B6405">
        <w:rPr>
          <w:rFonts w:cs="Calibr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</w:t>
      </w:r>
      <w:r w:rsidR="00EE6EDA">
        <w:rPr>
          <w:rFonts w:cs="Calibri"/>
          <w:b/>
          <w:sz w:val="20"/>
          <w:szCs w:val="20"/>
          <w:lang w:eastAsia="ar-SA"/>
        </w:rPr>
        <w:t xml:space="preserve">ości za poświadczenie nieprawdy                                              </w:t>
      </w:r>
      <w:r w:rsidRPr="002B6405">
        <w:rPr>
          <w:rFonts w:cs="Calibr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184E35" w:rsidRPr="00F9359D" w:rsidSect="0082271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76209" w14:textId="77777777" w:rsidR="005D3116" w:rsidRDefault="005D3116" w:rsidP="00114FEC">
      <w:pPr>
        <w:spacing w:after="0" w:line="240" w:lineRule="auto"/>
      </w:pPr>
      <w:r>
        <w:separator/>
      </w:r>
    </w:p>
  </w:endnote>
  <w:endnote w:type="continuationSeparator" w:id="0">
    <w:p w14:paraId="4EE6D0C2" w14:textId="77777777" w:rsidR="005D3116" w:rsidRDefault="005D3116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6F4C" w14:textId="77777777" w:rsidR="00184E35" w:rsidRPr="00047BED" w:rsidRDefault="00184E35">
    <w:pPr>
      <w:pStyle w:val="Stopka"/>
      <w:jc w:val="right"/>
      <w:rPr>
        <w:rFonts w:ascii="Calibri" w:hAnsi="Calibri" w:cs="Calibri"/>
        <w:sz w:val="18"/>
        <w:szCs w:val="18"/>
      </w:rPr>
    </w:pPr>
    <w:r w:rsidRPr="00047BED">
      <w:rPr>
        <w:rFonts w:ascii="Calibri" w:hAnsi="Calibri" w:cs="Calibri"/>
        <w:sz w:val="18"/>
        <w:szCs w:val="18"/>
      </w:rPr>
      <w:fldChar w:fldCharType="begin"/>
    </w:r>
    <w:r w:rsidRPr="00047BED">
      <w:rPr>
        <w:rFonts w:ascii="Calibri" w:hAnsi="Calibri" w:cs="Calibri"/>
        <w:sz w:val="18"/>
        <w:szCs w:val="18"/>
      </w:rPr>
      <w:instrText>PAGE   \* MERGEFORMAT</w:instrText>
    </w:r>
    <w:r w:rsidRPr="00047BED">
      <w:rPr>
        <w:rFonts w:ascii="Calibri" w:hAnsi="Calibri" w:cs="Calibri"/>
        <w:sz w:val="18"/>
        <w:szCs w:val="18"/>
      </w:rPr>
      <w:fldChar w:fldCharType="separate"/>
    </w:r>
    <w:r w:rsidR="00663BD9">
      <w:rPr>
        <w:rFonts w:ascii="Calibri" w:hAnsi="Calibri" w:cs="Calibri"/>
        <w:noProof/>
        <w:sz w:val="18"/>
        <w:szCs w:val="18"/>
      </w:rPr>
      <w:t>3</w:t>
    </w:r>
    <w:r w:rsidRPr="00047BED">
      <w:rPr>
        <w:rFonts w:ascii="Calibri" w:hAnsi="Calibri" w:cs="Calibri"/>
        <w:sz w:val="18"/>
        <w:szCs w:val="18"/>
      </w:rPr>
      <w:fldChar w:fldCharType="end"/>
    </w:r>
  </w:p>
  <w:p w14:paraId="700188A7" w14:textId="77777777" w:rsidR="00184E35" w:rsidRDefault="00184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69CE0" w14:textId="77777777" w:rsidR="005D3116" w:rsidRDefault="005D3116" w:rsidP="00114FEC">
      <w:pPr>
        <w:spacing w:after="0" w:line="240" w:lineRule="auto"/>
      </w:pPr>
      <w:r>
        <w:separator/>
      </w:r>
    </w:p>
  </w:footnote>
  <w:footnote w:type="continuationSeparator" w:id="0">
    <w:p w14:paraId="0BC619D8" w14:textId="77777777" w:rsidR="005D3116" w:rsidRDefault="005D3116" w:rsidP="00114FEC">
      <w:pPr>
        <w:spacing w:after="0" w:line="240" w:lineRule="auto"/>
      </w:pPr>
      <w:r>
        <w:continuationSeparator/>
      </w:r>
    </w:p>
  </w:footnote>
  <w:footnote w:id="1">
    <w:p w14:paraId="5ADD1080" w14:textId="77777777" w:rsidR="00184E35" w:rsidRDefault="00184E35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4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rPr>
        <w:rFonts w:ascii="Times New Roman" w:hAnsi="Times New Roman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rPr>
        <w:rFonts w:ascii="Times New Roman" w:hAnsi="Times New Roman"/>
        <w:b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5FFF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84E35"/>
    <w:rsid w:val="00193EC5"/>
    <w:rsid w:val="00195CC9"/>
    <w:rsid w:val="001974F8"/>
    <w:rsid w:val="0019768B"/>
    <w:rsid w:val="001A1A40"/>
    <w:rsid w:val="001B4165"/>
    <w:rsid w:val="001B5B5E"/>
    <w:rsid w:val="001D252B"/>
    <w:rsid w:val="001D5C7B"/>
    <w:rsid w:val="001D5DB1"/>
    <w:rsid w:val="001D60D1"/>
    <w:rsid w:val="001D7E73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1714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3116"/>
    <w:rsid w:val="005D4539"/>
    <w:rsid w:val="005D590C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4556"/>
    <w:rsid w:val="00617DE3"/>
    <w:rsid w:val="0062066A"/>
    <w:rsid w:val="00621C30"/>
    <w:rsid w:val="0062284D"/>
    <w:rsid w:val="006278BA"/>
    <w:rsid w:val="00630EBC"/>
    <w:rsid w:val="00633327"/>
    <w:rsid w:val="006336BD"/>
    <w:rsid w:val="00641235"/>
    <w:rsid w:val="006574C7"/>
    <w:rsid w:val="00660803"/>
    <w:rsid w:val="00663BD9"/>
    <w:rsid w:val="00664D60"/>
    <w:rsid w:val="00670299"/>
    <w:rsid w:val="00671292"/>
    <w:rsid w:val="00681AAF"/>
    <w:rsid w:val="00682CE1"/>
    <w:rsid w:val="00683A65"/>
    <w:rsid w:val="006860F3"/>
    <w:rsid w:val="00686D92"/>
    <w:rsid w:val="006939F9"/>
    <w:rsid w:val="006A2ED9"/>
    <w:rsid w:val="006A3700"/>
    <w:rsid w:val="006A7088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2C52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4819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944F4"/>
    <w:rsid w:val="008A0C78"/>
    <w:rsid w:val="008A5A56"/>
    <w:rsid w:val="008B0616"/>
    <w:rsid w:val="008C1F1B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9F1037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3E6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0E"/>
    <w:rsid w:val="00AA08DC"/>
    <w:rsid w:val="00AA670A"/>
    <w:rsid w:val="00AB0872"/>
    <w:rsid w:val="00AB5ABC"/>
    <w:rsid w:val="00AB716A"/>
    <w:rsid w:val="00AD7ADA"/>
    <w:rsid w:val="00AE1E79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B2295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355C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00C0A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6EDA"/>
    <w:rsid w:val="00EE7231"/>
    <w:rsid w:val="00EF65A4"/>
    <w:rsid w:val="00F003B0"/>
    <w:rsid w:val="00F003D1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663B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1E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6D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D1E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D1E18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D1E18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D1E18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-TopofFormChar1">
    <w:name w:val="z-Top of Form Char1"/>
    <w:uiPriority w:val="99"/>
    <w:semiHidden/>
    <w:rsid w:val="00BF2D7A"/>
    <w:rPr>
      <w:rFonts w:ascii="Arial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6D1E18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6D1E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6D1E18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6D1E18"/>
    <w:rPr>
      <w:rFonts w:cs="Times New Roman"/>
    </w:rPr>
  </w:style>
  <w:style w:type="character" w:customStyle="1" w:styleId="tabulatory">
    <w:name w:val="tabulatory"/>
    <w:uiPriority w:val="99"/>
    <w:rsid w:val="006D1E18"/>
    <w:rPr>
      <w:rFonts w:cs="Times New Roman"/>
    </w:rPr>
  </w:style>
  <w:style w:type="character" w:customStyle="1" w:styleId="txt-old">
    <w:name w:val="txt-old"/>
    <w:uiPriority w:val="99"/>
    <w:rsid w:val="006D1E18"/>
    <w:rPr>
      <w:rFonts w:cs="Times New Roman"/>
    </w:rPr>
  </w:style>
  <w:style w:type="character" w:customStyle="1" w:styleId="txt-new">
    <w:name w:val="txt-new"/>
    <w:uiPriority w:val="99"/>
    <w:rsid w:val="006D1E18"/>
    <w:rPr>
      <w:rFonts w:cs="Times New Roman"/>
    </w:rPr>
  </w:style>
  <w:style w:type="character" w:styleId="Uwydatnienie">
    <w:name w:val="Emphasis"/>
    <w:uiPriority w:val="99"/>
    <w:qFormat/>
    <w:rsid w:val="006D1E18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6D1E18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6D1E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o">
    <w:name w:val="go"/>
    <w:uiPriority w:val="99"/>
    <w:rsid w:val="006D1E18"/>
    <w:rPr>
      <w:rFonts w:cs="Times New Roman"/>
    </w:rPr>
  </w:style>
  <w:style w:type="character" w:customStyle="1" w:styleId="gi">
    <w:name w:val="gi"/>
    <w:uiPriority w:val="99"/>
    <w:rsid w:val="006D1E18"/>
    <w:rPr>
      <w:rFonts w:cs="Times New Roman"/>
    </w:rPr>
  </w:style>
  <w:style w:type="character" w:customStyle="1" w:styleId="t">
    <w:name w:val="t"/>
    <w:uiPriority w:val="99"/>
    <w:rsid w:val="006D1E18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separator">
    <w:name w:val="article_separator"/>
    <w:uiPriority w:val="99"/>
    <w:rsid w:val="006D1E18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k">
    <w:name w:val="link"/>
    <w:uiPriority w:val="99"/>
    <w:rsid w:val="006D1E18"/>
    <w:rPr>
      <w:rFonts w:cs="Times New Roman"/>
    </w:rPr>
  </w:style>
  <w:style w:type="character" w:customStyle="1" w:styleId="dim">
    <w:name w:val="dim"/>
    <w:uiPriority w:val="99"/>
    <w:rsid w:val="006D1E18"/>
    <w:rPr>
      <w:rFonts w:cs="Times New Roman"/>
    </w:rPr>
  </w:style>
  <w:style w:type="character" w:styleId="HTML-cytat">
    <w:name w:val="HTML Cite"/>
    <w:uiPriority w:val="99"/>
    <w:semiHidden/>
    <w:rsid w:val="006D1E18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inlevel">
    <w:name w:val="mainlevel"/>
    <w:uiPriority w:val="99"/>
    <w:rsid w:val="006D1E18"/>
    <w:rPr>
      <w:rFonts w:cs="Times New Roman"/>
    </w:rPr>
  </w:style>
  <w:style w:type="character" w:customStyle="1" w:styleId="Data1">
    <w:name w:val="Data1"/>
    <w:uiPriority w:val="99"/>
    <w:rsid w:val="006D1E18"/>
    <w:rPr>
      <w:rFonts w:cs="Times New Roman"/>
    </w:rPr>
  </w:style>
  <w:style w:type="character" w:customStyle="1" w:styleId="nsixword">
    <w:name w:val="nsix_word"/>
    <w:uiPriority w:val="99"/>
    <w:rsid w:val="006D1E18"/>
    <w:rPr>
      <w:rFonts w:cs="Times New Roman"/>
    </w:rPr>
  </w:style>
  <w:style w:type="paragraph" w:customStyle="1" w:styleId="Znak">
    <w:name w:val="Znak"/>
    <w:basedOn w:val="Normalny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D1E1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D1E18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6D1E1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6D1E18"/>
    <w:rPr>
      <w:rFonts w:cs="Times New Roman"/>
    </w:rPr>
  </w:style>
  <w:style w:type="character" w:customStyle="1" w:styleId="issue">
    <w:name w:val="issue"/>
    <w:uiPriority w:val="99"/>
    <w:rsid w:val="006D1E1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D1E18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1E1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6D1E1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uiPriority w:val="99"/>
    <w:rsid w:val="006D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D1E18"/>
    <w:rPr>
      <w:color w:val="000000"/>
    </w:rPr>
  </w:style>
  <w:style w:type="character" w:customStyle="1" w:styleId="symbol">
    <w:name w:val="symbol"/>
    <w:uiPriority w:val="99"/>
    <w:rsid w:val="006D1E18"/>
    <w:rPr>
      <w:rFonts w:cs="Times New Roman"/>
    </w:rPr>
  </w:style>
  <w:style w:type="character" w:customStyle="1" w:styleId="newsshortext">
    <w:name w:val="newsshortext"/>
    <w:uiPriority w:val="99"/>
    <w:rsid w:val="006D1E18"/>
    <w:rPr>
      <w:rFonts w:cs="Times New Roman"/>
    </w:rPr>
  </w:style>
  <w:style w:type="paragraph" w:customStyle="1" w:styleId="punkt">
    <w:name w:val="punk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">
    <w:name w:val="litera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1E1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99"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uiPriority w:val="99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99"/>
    <w:rsid w:val="006D1E18"/>
  </w:style>
  <w:style w:type="paragraph" w:customStyle="1" w:styleId="LITlitera">
    <w:name w:val="LIT – litera"/>
    <w:basedOn w:val="Normalny"/>
    <w:uiPriority w:val="99"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99"/>
    <w:rsid w:val="006D1E1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6D1E18"/>
    <w:pPr>
      <w:ind w:left="2336"/>
    </w:pPr>
  </w:style>
  <w:style w:type="character" w:customStyle="1" w:styleId="Ppogrubienie">
    <w:name w:val="_P_ – pogrubienie"/>
    <w:uiPriority w:val="99"/>
    <w:rsid w:val="006D1E18"/>
    <w:rPr>
      <w:b/>
    </w:rPr>
  </w:style>
  <w:style w:type="character" w:customStyle="1" w:styleId="text-center">
    <w:name w:val="text-center"/>
    <w:uiPriority w:val="99"/>
    <w:rsid w:val="006D1E18"/>
  </w:style>
  <w:style w:type="paragraph" w:customStyle="1" w:styleId="zartzmartartykuempunktem0">
    <w:name w:val="zartzmartartykuempunktem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uiPriority w:val="99"/>
    <w:rsid w:val="006D1E18"/>
  </w:style>
  <w:style w:type="character" w:customStyle="1" w:styleId="alb-s">
    <w:name w:val="a_lb-s"/>
    <w:uiPriority w:val="99"/>
    <w:rsid w:val="006D1E18"/>
  </w:style>
  <w:style w:type="paragraph" w:customStyle="1" w:styleId="normalny1">
    <w:name w:val="normalny1"/>
    <w:basedOn w:val="Normalny"/>
    <w:uiPriority w:val="99"/>
    <w:rsid w:val="006D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6D1E1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D1E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uiPriority w:val="99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/>
      <w:sz w:val="24"/>
      <w:szCs w:val="24"/>
      <w:lang w:eastAsia="pl-PL"/>
    </w:rPr>
  </w:style>
  <w:style w:type="character" w:styleId="Numerstrony">
    <w:name w:val="page number"/>
    <w:uiPriority w:val="99"/>
    <w:rsid w:val="006D1E1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D1E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D1E18"/>
    <w:rPr>
      <w:rFonts w:ascii="Times New Roman" w:hAnsi="Times New Roman" w:cs="Times New Roman"/>
      <w:sz w:val="16"/>
      <w:szCs w:val="16"/>
      <w:lang w:eastAsia="ar-SA" w:bidi="ar-SA"/>
    </w:rPr>
  </w:style>
  <w:style w:type="table" w:customStyle="1" w:styleId="Tabela-Siatka1">
    <w:name w:val="Tabela - Siatka1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TrebuchetMS">
    <w:name w:val="Normalny + Trebuchet MS"/>
    <w:aliases w:val="Wyjustowany,Interlinia:  1,5 wiersza"/>
    <w:basedOn w:val="Normalny"/>
    <w:uiPriority w:val="99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uiPriority w:val="99"/>
    <w:rsid w:val="006D1E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35">
    <w:name w:val="Font Style35"/>
    <w:uiPriority w:val="99"/>
    <w:rsid w:val="006D1E18"/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uiPriority w:val="99"/>
    <w:rsid w:val="006D1E18"/>
  </w:style>
  <w:style w:type="table" w:customStyle="1" w:styleId="Tabela-Siatka2">
    <w:name w:val="Tabela - Siatka2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1E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1E1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D1E18"/>
    <w:pPr>
      <w:spacing w:after="6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1E18"/>
    <w:rPr>
      <w:rFonts w:ascii="Arial" w:hAnsi="Arial" w:cs="Times New Roman"/>
      <w:sz w:val="20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Times New Roman"/>
      <w:color w:val="000000"/>
      <w:sz w:val="18"/>
    </w:rPr>
  </w:style>
  <w:style w:type="paragraph" w:customStyle="1" w:styleId="Tekstpodstawowy22">
    <w:name w:val="Tekst podstawowy 22"/>
    <w:basedOn w:val="Normalny"/>
    <w:uiPriority w:val="99"/>
    <w:rsid w:val="005636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ytu0">
    <w:name w:val="Tytu?"/>
    <w:basedOn w:val="Normalny"/>
    <w:uiPriority w:val="99"/>
    <w:rsid w:val="005636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uiPriority w:val="99"/>
    <w:rsid w:val="00EA61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0724DC"/>
    <w:rPr>
      <w:rFonts w:cs="Times New Roman"/>
      <w:color w:val="808080"/>
    </w:rPr>
  </w:style>
  <w:style w:type="numbering" w:customStyle="1" w:styleId="WWNum14">
    <w:name w:val="WWNum14"/>
    <w:rsid w:val="00BF2D7A"/>
    <w:pPr>
      <w:numPr>
        <w:numId w:val="15"/>
      </w:numPr>
    </w:pPr>
  </w:style>
  <w:style w:type="numbering" w:customStyle="1" w:styleId="WWNum15">
    <w:name w:val="WWNum15"/>
    <w:rsid w:val="00BF2D7A"/>
    <w:pPr>
      <w:numPr>
        <w:numId w:val="19"/>
      </w:numPr>
    </w:pPr>
  </w:style>
  <w:style w:type="character" w:customStyle="1" w:styleId="Nagwek8Znak">
    <w:name w:val="Nagłówek 8 Znak"/>
    <w:basedOn w:val="Domylnaczcionkaakapitu"/>
    <w:link w:val="Nagwek8"/>
    <w:rsid w:val="00663BD9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663B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1E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6D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D1E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D1E18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D1E18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D1E18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-TopofFormChar1">
    <w:name w:val="z-Top of Form Char1"/>
    <w:uiPriority w:val="99"/>
    <w:semiHidden/>
    <w:rsid w:val="00BF2D7A"/>
    <w:rPr>
      <w:rFonts w:ascii="Arial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6D1E18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6D1E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6D1E18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6D1E18"/>
    <w:rPr>
      <w:rFonts w:cs="Times New Roman"/>
    </w:rPr>
  </w:style>
  <w:style w:type="character" w:customStyle="1" w:styleId="tabulatory">
    <w:name w:val="tabulatory"/>
    <w:uiPriority w:val="99"/>
    <w:rsid w:val="006D1E18"/>
    <w:rPr>
      <w:rFonts w:cs="Times New Roman"/>
    </w:rPr>
  </w:style>
  <w:style w:type="character" w:customStyle="1" w:styleId="txt-old">
    <w:name w:val="txt-old"/>
    <w:uiPriority w:val="99"/>
    <w:rsid w:val="006D1E18"/>
    <w:rPr>
      <w:rFonts w:cs="Times New Roman"/>
    </w:rPr>
  </w:style>
  <w:style w:type="character" w:customStyle="1" w:styleId="txt-new">
    <w:name w:val="txt-new"/>
    <w:uiPriority w:val="99"/>
    <w:rsid w:val="006D1E18"/>
    <w:rPr>
      <w:rFonts w:cs="Times New Roman"/>
    </w:rPr>
  </w:style>
  <w:style w:type="character" w:styleId="Uwydatnienie">
    <w:name w:val="Emphasis"/>
    <w:uiPriority w:val="99"/>
    <w:qFormat/>
    <w:rsid w:val="006D1E18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6D1E18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6D1E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o">
    <w:name w:val="go"/>
    <w:uiPriority w:val="99"/>
    <w:rsid w:val="006D1E18"/>
    <w:rPr>
      <w:rFonts w:cs="Times New Roman"/>
    </w:rPr>
  </w:style>
  <w:style w:type="character" w:customStyle="1" w:styleId="gi">
    <w:name w:val="gi"/>
    <w:uiPriority w:val="99"/>
    <w:rsid w:val="006D1E18"/>
    <w:rPr>
      <w:rFonts w:cs="Times New Roman"/>
    </w:rPr>
  </w:style>
  <w:style w:type="character" w:customStyle="1" w:styleId="t">
    <w:name w:val="t"/>
    <w:uiPriority w:val="99"/>
    <w:rsid w:val="006D1E18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separator">
    <w:name w:val="article_separator"/>
    <w:uiPriority w:val="99"/>
    <w:rsid w:val="006D1E18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k">
    <w:name w:val="link"/>
    <w:uiPriority w:val="99"/>
    <w:rsid w:val="006D1E18"/>
    <w:rPr>
      <w:rFonts w:cs="Times New Roman"/>
    </w:rPr>
  </w:style>
  <w:style w:type="character" w:customStyle="1" w:styleId="dim">
    <w:name w:val="dim"/>
    <w:uiPriority w:val="99"/>
    <w:rsid w:val="006D1E18"/>
    <w:rPr>
      <w:rFonts w:cs="Times New Roman"/>
    </w:rPr>
  </w:style>
  <w:style w:type="character" w:styleId="HTML-cytat">
    <w:name w:val="HTML Cite"/>
    <w:uiPriority w:val="99"/>
    <w:semiHidden/>
    <w:rsid w:val="006D1E18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inlevel">
    <w:name w:val="mainlevel"/>
    <w:uiPriority w:val="99"/>
    <w:rsid w:val="006D1E18"/>
    <w:rPr>
      <w:rFonts w:cs="Times New Roman"/>
    </w:rPr>
  </w:style>
  <w:style w:type="character" w:customStyle="1" w:styleId="Data1">
    <w:name w:val="Data1"/>
    <w:uiPriority w:val="99"/>
    <w:rsid w:val="006D1E18"/>
    <w:rPr>
      <w:rFonts w:cs="Times New Roman"/>
    </w:rPr>
  </w:style>
  <w:style w:type="character" w:customStyle="1" w:styleId="nsixword">
    <w:name w:val="nsix_word"/>
    <w:uiPriority w:val="99"/>
    <w:rsid w:val="006D1E18"/>
    <w:rPr>
      <w:rFonts w:cs="Times New Roman"/>
    </w:rPr>
  </w:style>
  <w:style w:type="paragraph" w:customStyle="1" w:styleId="Znak">
    <w:name w:val="Znak"/>
    <w:basedOn w:val="Normalny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D1E1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D1E18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6D1E1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6D1E18"/>
    <w:rPr>
      <w:rFonts w:cs="Times New Roman"/>
    </w:rPr>
  </w:style>
  <w:style w:type="character" w:customStyle="1" w:styleId="issue">
    <w:name w:val="issue"/>
    <w:uiPriority w:val="99"/>
    <w:rsid w:val="006D1E1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D1E18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1E1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6D1E1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uiPriority w:val="99"/>
    <w:rsid w:val="006D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D1E18"/>
    <w:rPr>
      <w:color w:val="000000"/>
    </w:rPr>
  </w:style>
  <w:style w:type="character" w:customStyle="1" w:styleId="symbol">
    <w:name w:val="symbol"/>
    <w:uiPriority w:val="99"/>
    <w:rsid w:val="006D1E18"/>
    <w:rPr>
      <w:rFonts w:cs="Times New Roman"/>
    </w:rPr>
  </w:style>
  <w:style w:type="character" w:customStyle="1" w:styleId="newsshortext">
    <w:name w:val="newsshortext"/>
    <w:uiPriority w:val="99"/>
    <w:rsid w:val="006D1E18"/>
    <w:rPr>
      <w:rFonts w:cs="Times New Roman"/>
    </w:rPr>
  </w:style>
  <w:style w:type="paragraph" w:customStyle="1" w:styleId="punkt">
    <w:name w:val="punk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">
    <w:name w:val="litera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1E1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99"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uiPriority w:val="99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99"/>
    <w:rsid w:val="006D1E18"/>
  </w:style>
  <w:style w:type="paragraph" w:customStyle="1" w:styleId="LITlitera">
    <w:name w:val="LIT – litera"/>
    <w:basedOn w:val="Normalny"/>
    <w:uiPriority w:val="99"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99"/>
    <w:rsid w:val="006D1E1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6D1E18"/>
    <w:pPr>
      <w:ind w:left="2336"/>
    </w:pPr>
  </w:style>
  <w:style w:type="character" w:customStyle="1" w:styleId="Ppogrubienie">
    <w:name w:val="_P_ – pogrubienie"/>
    <w:uiPriority w:val="99"/>
    <w:rsid w:val="006D1E18"/>
    <w:rPr>
      <w:b/>
    </w:rPr>
  </w:style>
  <w:style w:type="character" w:customStyle="1" w:styleId="text-center">
    <w:name w:val="text-center"/>
    <w:uiPriority w:val="99"/>
    <w:rsid w:val="006D1E18"/>
  </w:style>
  <w:style w:type="paragraph" w:customStyle="1" w:styleId="zartzmartartykuempunktem0">
    <w:name w:val="zartzmartartykuempunktem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uiPriority w:val="99"/>
    <w:rsid w:val="006D1E18"/>
  </w:style>
  <w:style w:type="character" w:customStyle="1" w:styleId="alb-s">
    <w:name w:val="a_lb-s"/>
    <w:uiPriority w:val="99"/>
    <w:rsid w:val="006D1E18"/>
  </w:style>
  <w:style w:type="paragraph" w:customStyle="1" w:styleId="normalny1">
    <w:name w:val="normalny1"/>
    <w:basedOn w:val="Normalny"/>
    <w:uiPriority w:val="99"/>
    <w:rsid w:val="006D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6D1E1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D1E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uiPriority w:val="99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/>
      <w:sz w:val="24"/>
      <w:szCs w:val="24"/>
      <w:lang w:eastAsia="pl-PL"/>
    </w:rPr>
  </w:style>
  <w:style w:type="character" w:styleId="Numerstrony">
    <w:name w:val="page number"/>
    <w:uiPriority w:val="99"/>
    <w:rsid w:val="006D1E1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D1E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D1E18"/>
    <w:rPr>
      <w:rFonts w:ascii="Times New Roman" w:hAnsi="Times New Roman" w:cs="Times New Roman"/>
      <w:sz w:val="16"/>
      <w:szCs w:val="16"/>
      <w:lang w:eastAsia="ar-SA" w:bidi="ar-SA"/>
    </w:rPr>
  </w:style>
  <w:style w:type="table" w:customStyle="1" w:styleId="Tabela-Siatka1">
    <w:name w:val="Tabela - Siatka1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TrebuchetMS">
    <w:name w:val="Normalny + Trebuchet MS"/>
    <w:aliases w:val="Wyjustowany,Interlinia:  1,5 wiersza"/>
    <w:basedOn w:val="Normalny"/>
    <w:uiPriority w:val="99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uiPriority w:val="99"/>
    <w:rsid w:val="006D1E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35">
    <w:name w:val="Font Style35"/>
    <w:uiPriority w:val="99"/>
    <w:rsid w:val="006D1E18"/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uiPriority w:val="99"/>
    <w:rsid w:val="006D1E18"/>
  </w:style>
  <w:style w:type="table" w:customStyle="1" w:styleId="Tabela-Siatka2">
    <w:name w:val="Tabela - Siatka2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1E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1E1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D1E18"/>
    <w:pPr>
      <w:spacing w:after="6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1E18"/>
    <w:rPr>
      <w:rFonts w:ascii="Arial" w:hAnsi="Arial" w:cs="Times New Roman"/>
      <w:sz w:val="20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Times New Roman"/>
      <w:color w:val="000000"/>
      <w:sz w:val="18"/>
    </w:rPr>
  </w:style>
  <w:style w:type="paragraph" w:customStyle="1" w:styleId="Tekstpodstawowy22">
    <w:name w:val="Tekst podstawowy 22"/>
    <w:basedOn w:val="Normalny"/>
    <w:uiPriority w:val="99"/>
    <w:rsid w:val="005636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ytu0">
    <w:name w:val="Tytu?"/>
    <w:basedOn w:val="Normalny"/>
    <w:uiPriority w:val="99"/>
    <w:rsid w:val="005636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uiPriority w:val="99"/>
    <w:rsid w:val="00EA61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0724DC"/>
    <w:rPr>
      <w:rFonts w:cs="Times New Roman"/>
      <w:color w:val="808080"/>
    </w:rPr>
  </w:style>
  <w:style w:type="numbering" w:customStyle="1" w:styleId="WWNum14">
    <w:name w:val="WWNum14"/>
    <w:rsid w:val="00BF2D7A"/>
    <w:pPr>
      <w:numPr>
        <w:numId w:val="15"/>
      </w:numPr>
    </w:pPr>
  </w:style>
  <w:style w:type="numbering" w:customStyle="1" w:styleId="WWNum15">
    <w:name w:val="WWNum15"/>
    <w:rsid w:val="00BF2D7A"/>
    <w:pPr>
      <w:numPr>
        <w:numId w:val="19"/>
      </w:numPr>
    </w:pPr>
  </w:style>
  <w:style w:type="character" w:customStyle="1" w:styleId="Nagwek8Znak">
    <w:name w:val="Nagłówek 8 Znak"/>
    <w:basedOn w:val="Domylnaczcionkaakapitu"/>
    <w:link w:val="Nagwek8"/>
    <w:rsid w:val="00663BD9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GOS</cp:lastModifiedBy>
  <cp:revision>4</cp:revision>
  <cp:lastPrinted>2022-09-11T18:39:00Z</cp:lastPrinted>
  <dcterms:created xsi:type="dcterms:W3CDTF">2022-09-13T09:45:00Z</dcterms:created>
  <dcterms:modified xsi:type="dcterms:W3CDTF">2022-09-15T05:07:00Z</dcterms:modified>
</cp:coreProperties>
</file>