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9569" w14:textId="77777777"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14:paraId="7F84CAE9" w14:textId="77777777"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14:paraId="246950E5" w14:textId="77777777"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14:paraId="77512B98" w14:textId="77777777"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14:paraId="00024E39" w14:textId="77777777"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14:paraId="737F98AD" w14:textId="77777777"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14:paraId="011118FE" w14:textId="77777777"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14:paraId="4667AB80" w14:textId="7777777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14:paraId="07F87828" w14:textId="77777777"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14:paraId="62264CA1" w14:textId="77777777"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7256A75F" w14:textId="77777777"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14:paraId="015FD8CF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14:paraId="550D22E3" w14:textId="77777777"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14:paraId="74004650" w14:textId="77777777"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49966D4A" w14:textId="77777777"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14:paraId="2AEB7E09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14:paraId="274EE40E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88FBD30" w14:textId="77777777"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14:paraId="5D599495" w14:textId="77777777"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0A5F02B" w14:textId="77777777"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14:paraId="08FB8BE0" w14:textId="77777777"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14:paraId="3531B338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EB53094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14:paraId="18157150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14:paraId="09A8D1D9" w14:textId="77777777"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14:paraId="2C8725C2" w14:textId="77777777"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14:paraId="57C05898" w14:textId="77777777"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14:paraId="0913A640" w14:textId="77777777"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14:paraId="51DD8F5C" w14:textId="77777777"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14:paraId="3BD19969" w14:textId="77777777"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72F71494" w14:textId="77777777"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14:paraId="0BDD5DE4" w14:textId="77777777"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14:paraId="4C59F8B4" w14:textId="77777777" w:rsidR="003578BF" w:rsidRDefault="003578BF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A8971DC" w14:textId="57ED6C33" w:rsidR="003578BF" w:rsidRPr="003578BF" w:rsidRDefault="006D1E18" w:rsidP="003578BF">
      <w:pPr>
        <w:spacing w:before="120" w:after="24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14:paraId="1E98983E" w14:textId="3355B381" w:rsidR="00407D09" w:rsidRPr="00407D09" w:rsidRDefault="00407D09" w:rsidP="0040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59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07D09">
        <w:rPr>
          <w:rFonts w:eastAsia="Times New Roman" w:cstheme="minorHAnsi"/>
          <w:b/>
          <w:sz w:val="20"/>
          <w:szCs w:val="20"/>
          <w:lang w:eastAsia="pl-PL"/>
        </w:rPr>
        <w:t xml:space="preserve">Dostawa laptopów z oprogramowaniem w ramach Konkursu Grantowego Cyfrowa Gmina </w:t>
      </w:r>
    </w:p>
    <w:p w14:paraId="5F155804" w14:textId="35A26DA9" w:rsidR="00407D09" w:rsidRPr="00407D09" w:rsidRDefault="00407D09" w:rsidP="0040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59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07D09">
        <w:rPr>
          <w:rFonts w:eastAsia="Times New Roman" w:cstheme="minorHAnsi"/>
          <w:b/>
          <w:sz w:val="20"/>
          <w:szCs w:val="20"/>
          <w:lang w:eastAsia="pl-PL"/>
        </w:rPr>
        <w:t>„Wsparcie dzieci z rodzin pegeerowskich w rozwoju cyfrowym – Granty PPGR” realizowanego z Programu Operacyjnego Polska Cyfrowa na lata 2014- 2020</w:t>
      </w:r>
    </w:p>
    <w:p w14:paraId="76E3FB7A" w14:textId="77777777" w:rsidR="00457613" w:rsidRPr="000B6852" w:rsidRDefault="00457613" w:rsidP="00E224AE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2333640B" w14:textId="77777777"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14:paraId="0591C30E" w14:textId="77777777"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3F4A762" w14:textId="4371895D" w:rsidR="006D1E18" w:rsidRPr="009B1DD3" w:rsidRDefault="00F929B4" w:rsidP="007D7BA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hanging="78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 xml:space="preserve">Cena oferty za realizację całego </w:t>
      </w:r>
      <w:r w:rsidR="002C46DD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 xml:space="preserve">przedmiotu </w:t>
      </w: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zamówienia wynosi</w:t>
      </w:r>
      <w:r w:rsidR="006D1E18"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:</w:t>
      </w:r>
    </w:p>
    <w:p w14:paraId="1BC63664" w14:textId="77777777"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E21615D" w14:textId="0A013E84" w:rsidR="00913D9F" w:rsidRPr="00913D9F" w:rsidRDefault="00742C1A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Cena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>netto oferty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………………………………..……………………………….zł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plus 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>należny podatek VAT ......... %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; </w:t>
      </w:r>
    </w:p>
    <w:p w14:paraId="14E7AF15" w14:textId="77777777"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734758D" w14:textId="7BDCEC6E" w:rsidR="00CF03D7" w:rsidRDefault="00742C1A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Cena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>brutto oferty: ...................................................................zł</w:t>
      </w:r>
    </w:p>
    <w:p w14:paraId="528E54B0" w14:textId="77777777" w:rsidR="00457613" w:rsidRDefault="00457613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A0F61C0" w14:textId="4AD75FEE" w:rsidR="002C46DD" w:rsidRDefault="002C46DD" w:rsidP="002C46D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lang w:eastAsia="ar-SA"/>
        </w:rPr>
      </w:pPr>
      <w:r w:rsidRPr="002C46DD">
        <w:rPr>
          <w:rFonts w:asciiTheme="minorHAnsi" w:hAnsiTheme="minorHAnsi" w:cstheme="minorHAnsi"/>
          <w:b/>
          <w:lang w:eastAsia="ar-SA"/>
        </w:rPr>
        <w:t xml:space="preserve">Oświadczam, iż spełniam wymagania określone dla przedmiotu zamówienia określone w </w:t>
      </w:r>
      <w:r w:rsidR="00127F8A">
        <w:rPr>
          <w:rFonts w:asciiTheme="minorHAnsi" w:hAnsiTheme="minorHAnsi" w:cstheme="minorHAnsi"/>
          <w:b/>
          <w:lang w:eastAsia="ar-SA"/>
        </w:rPr>
        <w:t>SWZ</w:t>
      </w:r>
      <w:r w:rsidRPr="002C46DD">
        <w:rPr>
          <w:rFonts w:asciiTheme="minorHAnsi" w:hAnsiTheme="minorHAnsi" w:cstheme="minorHAnsi"/>
          <w:b/>
          <w:lang w:eastAsia="ar-SA"/>
        </w:rPr>
        <w:t xml:space="preserve"> – oferowane parametry określam w poniższej tabeli:</w:t>
      </w:r>
    </w:p>
    <w:p w14:paraId="7B04C028" w14:textId="77777777" w:rsidR="00127F8A" w:rsidRPr="002C46DD" w:rsidRDefault="00127F8A" w:rsidP="00127F8A">
      <w:pPr>
        <w:pStyle w:val="Akapitzlist"/>
        <w:ind w:left="426"/>
        <w:jc w:val="both"/>
        <w:rPr>
          <w:rFonts w:asciiTheme="minorHAnsi" w:hAnsiTheme="minorHAnsi" w:cstheme="minorHAnsi"/>
          <w:b/>
          <w:lang w:eastAsia="ar-SA"/>
        </w:rPr>
      </w:pPr>
    </w:p>
    <w:tbl>
      <w:tblPr>
        <w:tblW w:w="10637" w:type="dxa"/>
        <w:tblCellSpacing w:w="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1"/>
        <w:gridCol w:w="5726"/>
      </w:tblGrid>
      <w:tr w:rsidR="00B362F2" w:rsidRPr="00CD433D" w14:paraId="2FB6C7C6" w14:textId="77777777" w:rsidTr="00DE5B28">
        <w:trPr>
          <w:trHeight w:val="1739"/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95CF" w14:textId="306AD4FC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D433D">
              <w:rPr>
                <w:rFonts w:cstheme="minorHAnsi"/>
                <w:b/>
                <w:bCs/>
                <w:sz w:val="18"/>
                <w:szCs w:val="18"/>
              </w:rPr>
              <w:t>Wymagania i parametry techniczne określone przez Zamawiającego dla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18"/>
                <w:szCs w:val="18"/>
              </w:rPr>
              <w:t>przedmiotu zamówienia</w:t>
            </w:r>
          </w:p>
          <w:p w14:paraId="31C53996" w14:textId="77777777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7E91AFE" w14:textId="77777777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3D9244A" w14:textId="77777777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494A07D" w14:textId="3B93634B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054FA28" w14:textId="770D9610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42D33B" w14:textId="77777777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416C37" w14:textId="67A0E9CE" w:rsidR="00B362F2" w:rsidRPr="00CD433D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E12DC2" w14:textId="77777777" w:rsidR="00B362F2" w:rsidRPr="00CD433D" w:rsidRDefault="00B362F2" w:rsidP="00B362F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CD433D">
              <w:rPr>
                <w:rFonts w:cstheme="minorHAnsi"/>
                <w:b/>
                <w:bCs/>
                <w:sz w:val="18"/>
                <w:szCs w:val="18"/>
              </w:rPr>
              <w:t>Parametry techniczne laptopów wraz z oprogramowaniem i akcesoriami oferowane przez wykonawcę/</w:t>
            </w:r>
          </w:p>
          <w:p w14:paraId="018DD0A4" w14:textId="0883914F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D433D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wykonawca winien wpisać faktyczne parametry oferowanego sprzętu w miejsce wykropkowane, a w pozostałych punktach winien określić czy wymagany parametr jest w pełni spełniony, poprzez skreślenie wyrazu tak lub nie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;</w:t>
            </w:r>
          </w:p>
          <w:p w14:paraId="3A6A41D1" w14:textId="77777777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19F1E839" w14:textId="54898FAD" w:rsidR="00B362F2" w:rsidRPr="00AC3675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D433D">
              <w:rPr>
                <w:rFonts w:cstheme="minorHAnsi"/>
                <w:b/>
                <w:bCs/>
                <w:sz w:val="18"/>
                <w:szCs w:val="18"/>
              </w:rPr>
              <w:t>Należy wskazać nazwę producenta,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18"/>
                <w:szCs w:val="18"/>
              </w:rPr>
              <w:t xml:space="preserve">model,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nr katalogowy</w:t>
            </w:r>
            <w:r w:rsidR="00DE5B28">
              <w:rPr>
                <w:rFonts w:ascii="Calibri" w:hAnsi="Calibri" w:cs="Calibri"/>
                <w:sz w:val="18"/>
                <w:szCs w:val="18"/>
              </w:rPr>
              <w:t xml:space="preserve"> (numer konfiguracji lub part numer)</w:t>
            </w:r>
            <w:r w:rsidR="00DE5B2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18"/>
                <w:szCs w:val="18"/>
              </w:rPr>
              <w:t>oferowanych laptopów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oraz oznaczenie procesora</w:t>
            </w:r>
            <w:r w:rsidR="00DE5B28">
              <w:rPr>
                <w:rFonts w:cstheme="minorHAnsi"/>
                <w:b/>
                <w:bCs/>
                <w:sz w:val="18"/>
                <w:szCs w:val="18"/>
              </w:rPr>
              <w:t>;</w:t>
            </w:r>
            <w:r w:rsidR="00826360">
              <w:rPr>
                <w:rFonts w:cstheme="minorHAnsi"/>
                <w:b/>
                <w:bCs/>
                <w:sz w:val="18"/>
                <w:szCs w:val="18"/>
              </w:rPr>
              <w:t xml:space="preserve"> w sposób </w:t>
            </w:r>
            <w:r w:rsidR="00826360" w:rsidRPr="00AC3675">
              <w:rPr>
                <w:rFonts w:cstheme="minorHAnsi"/>
                <w:b/>
                <w:bCs/>
                <w:sz w:val="18"/>
                <w:szCs w:val="18"/>
              </w:rPr>
              <w:t>umożliwiający </w:t>
            </w:r>
            <w:r w:rsidR="00AC3675">
              <w:rPr>
                <w:rFonts w:cstheme="minorHAnsi"/>
                <w:b/>
                <w:bCs/>
                <w:sz w:val="18"/>
                <w:szCs w:val="18"/>
              </w:rPr>
              <w:t xml:space="preserve">ich </w:t>
            </w:r>
            <w:r w:rsidR="00826360" w:rsidRPr="00AC3675">
              <w:rPr>
                <w:rFonts w:cstheme="minorHAnsi"/>
                <w:b/>
                <w:bCs/>
                <w:sz w:val="18"/>
                <w:szCs w:val="18"/>
              </w:rPr>
              <w:t>jednoznaczną identyfikację.</w:t>
            </w:r>
          </w:p>
          <w:p w14:paraId="7AA532A8" w14:textId="13D23026" w:rsidR="00B362F2" w:rsidRPr="00CD433D" w:rsidRDefault="00B362F2" w:rsidP="00B362F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362F2" w:rsidRPr="00CD433D" w14:paraId="5CB6065B" w14:textId="77777777" w:rsidTr="00DE5B28">
        <w:trPr>
          <w:trHeight w:val="1759"/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B83" w14:textId="20B67159" w:rsidR="00B362F2" w:rsidRPr="00CD433D" w:rsidRDefault="00B362F2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72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szt</w:t>
            </w:r>
            <w:proofErr w:type="spellEnd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. -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laptopy</w:t>
            </w:r>
            <w:proofErr w:type="spellEnd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następujących</w:t>
            </w:r>
            <w:proofErr w:type="spellEnd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parametrach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5DA0FA55" w14:textId="0C4E6F9E" w:rsidR="00B362F2" w:rsidRPr="00FC2432" w:rsidRDefault="00FC2432" w:rsidP="00127F8A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Oferuję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72 </w:t>
            </w:r>
            <w:proofErr w:type="spellStart"/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>szt</w:t>
            </w:r>
            <w:proofErr w:type="spellEnd"/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. - </w:t>
            </w:r>
            <w:proofErr w:type="spellStart"/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>laptopy</w:t>
            </w:r>
            <w:proofErr w:type="spellEnd"/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, o </w:t>
            </w:r>
            <w:proofErr w:type="spellStart"/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>następujących</w:t>
            </w:r>
            <w:proofErr w:type="spellEnd"/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>parametrach</w:t>
            </w:r>
            <w:proofErr w:type="spellEnd"/>
            <w:r w:rsidR="00B362F2" w:rsidRPr="00FC2432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  <w:p w14:paraId="1637FFF0" w14:textId="77777777" w:rsidR="00DE5B28" w:rsidRPr="00CD433D" w:rsidRDefault="00DE5B28" w:rsidP="00127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11B3374" w14:textId="2220A0BF" w:rsidR="00B362F2" w:rsidRPr="00FC2432" w:rsidRDefault="00B362F2" w:rsidP="00B362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Producent: ……………………….</w:t>
            </w:r>
          </w:p>
          <w:p w14:paraId="0B91A90F" w14:textId="77777777" w:rsidR="00B362F2" w:rsidRPr="00FC2432" w:rsidRDefault="00B362F2" w:rsidP="00B362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Model: ………………………..</w:t>
            </w:r>
          </w:p>
          <w:p w14:paraId="01062813" w14:textId="43549095" w:rsidR="00DE5B28" w:rsidRDefault="00B362F2" w:rsidP="00B362F2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Numer katalogowy (numer konfiguracji lub part numer):</w:t>
            </w:r>
            <w:r w:rsidR="001757B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……………………..</w:t>
            </w:r>
          </w:p>
          <w:p w14:paraId="1E3B865D" w14:textId="77777777" w:rsidR="001757B1" w:rsidRPr="00FC2432" w:rsidRDefault="001757B1" w:rsidP="00B362F2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A4F7228" w14:textId="304A6987" w:rsidR="00DE5B28" w:rsidRPr="00DE5B28" w:rsidRDefault="00DE5B28" w:rsidP="00B362F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Inne</w:t>
            </w:r>
            <w:r w:rsidR="001757B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oznaczenia: ………………………..</w:t>
            </w:r>
          </w:p>
        </w:tc>
      </w:tr>
      <w:tr w:rsidR="00B362F2" w:rsidRPr="00CD433D" w14:paraId="7E525730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A12F" w14:textId="3AED81D1" w:rsidR="00B362F2" w:rsidRPr="00FC2432" w:rsidRDefault="00B362F2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Typ komputera: Komputer przenośny (notebook);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663159F8" w14:textId="72A83B07" w:rsidR="00B362F2" w:rsidRPr="00FC2432" w:rsidRDefault="00B362F2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Typ komputera: Komputer przenośny (notebook):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B362F2" w:rsidRPr="00CD433D" w14:paraId="22452E8D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687" w14:textId="05310215" w:rsidR="00B362F2" w:rsidRPr="00CD433D" w:rsidRDefault="00187F54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CD433D">
              <w:rPr>
                <w:rFonts w:cstheme="minorHAnsi"/>
                <w:sz w:val="20"/>
                <w:szCs w:val="20"/>
              </w:rPr>
              <w:t>lość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obsługiwanych procesorów [minimum]: 1;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03147421" w14:textId="62CD2242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obsługiwanych procesorów: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………..;</w:t>
            </w:r>
          </w:p>
        </w:tc>
      </w:tr>
      <w:tr w:rsidR="00B362F2" w:rsidRPr="00CD433D" w14:paraId="1D3E13CB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E2F" w14:textId="303550FC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ilość gniazd pamięci [minimum]: 2;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18920E36" w14:textId="087099E9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gniazd pamięci: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……….;</w:t>
            </w:r>
          </w:p>
        </w:tc>
      </w:tr>
      <w:tr w:rsidR="00B362F2" w:rsidRPr="00CD433D" w14:paraId="55DE9538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1FC5" w14:textId="275CDA74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obsługiwana pojemność pamięci [minimum]: 16 GB;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33416B1C" w14:textId="1A897BBE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obsługiwana pojemność pamięci: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…………. GB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B362F2" w:rsidRPr="00CD433D" w14:paraId="39848AA1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29D" w14:textId="5874F936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złącza wewnętrzne [liczba slotów] [minimum]: M.2 (1);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4EE0EE0E" w14:textId="0E98563C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złącza wewnętrzne [liczba slotów]: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</w:t>
            </w:r>
            <w:r w:rsidR="001757B1">
              <w:rPr>
                <w:rFonts w:cstheme="minorHAnsi"/>
                <w:b/>
                <w:sz w:val="20"/>
                <w:szCs w:val="20"/>
              </w:rPr>
              <w:t>..</w:t>
            </w:r>
            <w:r w:rsidRPr="00CD433D">
              <w:rPr>
                <w:rFonts w:cstheme="minorHAnsi"/>
                <w:b/>
                <w:sz w:val="20"/>
                <w:szCs w:val="20"/>
              </w:rPr>
              <w:t>..;</w:t>
            </w:r>
          </w:p>
        </w:tc>
      </w:tr>
      <w:tr w:rsidR="00B362F2" w:rsidRPr="00CD433D" w14:paraId="1AF3E3C2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2A5" w14:textId="4F261267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sieciowa: tak (10/100/1000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Mb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Ethernet, 802.11a/b/g/n/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);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10B1CE20" w14:textId="2446E759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sieciowa (10/100/1000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Mb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Ethernet, 802.11a/b/g/n/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):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B362F2" w:rsidRPr="00CD433D" w14:paraId="0FCF4FD8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07E" w14:textId="5D854EBD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zintegrowana karta dźwiękowa: tak, zgodna z High Definition (HD) Audio;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402BE9E2" w14:textId="5E2A9FF2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dźwiękowa zgodna z High Definition (HD) Audio: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187F54" w:rsidRPr="00CD433D" w14:paraId="0F6E3064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735" w14:textId="5E96E2BD" w:rsidR="00187F54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lastRenderedPageBreak/>
              <w:t xml:space="preserve">zintegrowana karta graficzna: tak, karta graficzna zgodna z DirectX 12,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OpenGL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4.5;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3E125A7" w14:textId="45D02E8E" w:rsidR="00187F54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graficzna zgodna z DirectX 12,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OpenGL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4.5: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187F54" w:rsidRPr="00CD433D" w14:paraId="12255DB6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984" w14:textId="0A77E529" w:rsidR="00187F54" w:rsidRPr="00CD433D" w:rsidRDefault="00187F54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sz w:val="20"/>
                <w:szCs w:val="20"/>
              </w:rPr>
              <w:t>kontrolery [minimum]: USB 3.0;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4BBC4EBC" w14:textId="0D81C0DA" w:rsidR="00187F54" w:rsidRPr="00FC2432" w:rsidRDefault="00187F54" w:rsidP="00DB420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kontrolery: USB 3.0: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187F54" w:rsidRPr="00CD433D" w14:paraId="0CC97272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F48B" w14:textId="3AF1F106" w:rsidR="00187F54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porty zewnętrzne [minimum]: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919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 w:rsidRPr="00CD433D">
              <w:rPr>
                <w:rFonts w:cstheme="minorHAnsi"/>
                <w:sz w:val="20"/>
                <w:szCs w:val="20"/>
              </w:rPr>
              <w:t xml:space="preserve"> RJ45,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9919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 w:rsidR="009919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-A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919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 w:rsidR="009919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-C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919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 w:rsidR="009919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Line-out,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D22EC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 w:rsidR="00D22EC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>HDMI;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33FED2FD" w14:textId="5C2FC9A7" w:rsidR="009919F1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porty zewnętrzne:</w:t>
            </w:r>
          </w:p>
          <w:p w14:paraId="28D1631A" w14:textId="77777777" w:rsidR="009919F1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 xml:space="preserve">…….. </w:t>
            </w:r>
            <w:r w:rsidRPr="00CD433D">
              <w:rPr>
                <w:rFonts w:cstheme="minorHAnsi"/>
                <w:sz w:val="20"/>
                <w:szCs w:val="20"/>
              </w:rPr>
              <w:t>x RJ45,</w:t>
            </w:r>
          </w:p>
          <w:p w14:paraId="455F6F74" w14:textId="77777777" w:rsidR="009919F1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 xml:space="preserve">…….. </w:t>
            </w:r>
            <w:r w:rsidRPr="00CD433D">
              <w:rPr>
                <w:rFonts w:cstheme="minorHAnsi"/>
                <w:sz w:val="20"/>
                <w:szCs w:val="20"/>
              </w:rPr>
              <w:t>x</w:t>
            </w:r>
            <w:r w:rsidR="009919F1"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-A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1A86FA6" w14:textId="0F9D2471" w:rsidR="009919F1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……..</w:t>
            </w:r>
            <w:r w:rsidR="009919F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x 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-C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5FD3F80" w14:textId="45C5838A" w:rsidR="009919F1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 w:rsidR="009919F1">
              <w:rPr>
                <w:rFonts w:cstheme="minorHAnsi"/>
                <w:b/>
                <w:sz w:val="20"/>
                <w:szCs w:val="20"/>
              </w:rPr>
              <w:t xml:space="preserve">.. </w:t>
            </w:r>
            <w:r w:rsidRPr="00CD433D">
              <w:rPr>
                <w:rFonts w:cstheme="minorHAnsi"/>
                <w:sz w:val="20"/>
                <w:szCs w:val="20"/>
              </w:rPr>
              <w:t>x</w:t>
            </w:r>
            <w:r w:rsidR="009919F1"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Line-out, </w:t>
            </w:r>
          </w:p>
          <w:p w14:paraId="61F84705" w14:textId="3708F76B" w:rsidR="00187F54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 w:rsidR="009919F1" w:rsidRPr="009919F1">
              <w:rPr>
                <w:rFonts w:cstheme="minorHAnsi"/>
                <w:b/>
                <w:sz w:val="20"/>
                <w:szCs w:val="20"/>
              </w:rPr>
              <w:t xml:space="preserve">.. </w:t>
            </w:r>
            <w:r w:rsidR="009919F1" w:rsidRPr="009919F1">
              <w:rPr>
                <w:rFonts w:cstheme="minorHAnsi"/>
                <w:bCs/>
                <w:sz w:val="20"/>
                <w:szCs w:val="20"/>
              </w:rPr>
              <w:t>x</w:t>
            </w:r>
            <w:r w:rsidR="009919F1"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>HDMI;</w:t>
            </w:r>
          </w:p>
        </w:tc>
      </w:tr>
      <w:tr w:rsidR="00187F54" w:rsidRPr="00CD433D" w14:paraId="35699B52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831" w14:textId="45E90F6E" w:rsidR="00187F54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sterowniki: Windows 10;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04D9DFC1" w14:textId="2D8AEE69" w:rsidR="00187F54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sterowniki: Windows 10: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187F54" w:rsidRPr="00CD433D" w14:paraId="4E7104DF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A56" w14:textId="77777777" w:rsidR="00187F54" w:rsidRPr="00CD433D" w:rsidRDefault="00187F54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informacje dodatkowe:</w:t>
            </w:r>
          </w:p>
          <w:p w14:paraId="3ECDFCE2" w14:textId="3F229A6C" w:rsidR="00187F54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BIOS płyty głównej ma zawierać niemodyfikowalne informacje dotyczące nazwy oraz nr seryjny komputera;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1CBF9C7E" w14:textId="77777777" w:rsidR="00187F54" w:rsidRPr="00CD433D" w:rsidRDefault="00187F54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informacje dodatkowe:</w:t>
            </w:r>
          </w:p>
          <w:p w14:paraId="7F6B322E" w14:textId="736FFDA5" w:rsidR="00187F54" w:rsidRPr="00581284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BIOS płyty głównej zawiera niemodyfikowalne informacje dotyczące nazwy oraz nr seryjny komputera: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187F54" w:rsidRPr="00CD433D" w14:paraId="31206D8B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C042" w14:textId="77777777" w:rsidR="00187F54" w:rsidRPr="00CD433D" w:rsidRDefault="00187F54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Procesor – CPU (specyfikacja): ilość rdzeni procesora [minimum]: 2;</w:t>
            </w:r>
          </w:p>
          <w:p w14:paraId="293BC4E4" w14:textId="77777777" w:rsidR="00187F54" w:rsidRPr="00CD433D" w:rsidRDefault="00187F54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56E2F3E8" w14:textId="7D49F7D8" w:rsidR="003977AC" w:rsidRPr="00CD433D" w:rsidRDefault="003977AC" w:rsidP="003977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Oznaczenie </w:t>
            </w:r>
            <w:r w:rsidRPr="00CD433D">
              <w:rPr>
                <w:rFonts w:cstheme="minorHAnsi"/>
                <w:sz w:val="20"/>
                <w:szCs w:val="20"/>
              </w:rPr>
              <w:t>procesora:</w:t>
            </w:r>
            <w:r w:rsidRPr="00CD433D">
              <w:rPr>
                <w:rFonts w:cstheme="minorHAnsi"/>
                <w:b/>
                <w:sz w:val="20"/>
                <w:szCs w:val="20"/>
              </w:rPr>
              <w:t xml:space="preserve"> …………………………………………………………..</w:t>
            </w:r>
          </w:p>
          <w:p w14:paraId="34D61EFC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Procesor – CPU (specyfikacja):</w:t>
            </w:r>
          </w:p>
          <w:p w14:paraId="74FD367E" w14:textId="2C37CAE8" w:rsidR="00187F54" w:rsidRPr="00581284" w:rsidRDefault="003977A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rdzeni procesora: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>
              <w:rPr>
                <w:rFonts w:cstheme="minorHAnsi"/>
                <w:b/>
                <w:sz w:val="20"/>
                <w:szCs w:val="20"/>
              </w:rPr>
              <w:t>…</w:t>
            </w:r>
            <w:r w:rsidRPr="00CD433D">
              <w:rPr>
                <w:rFonts w:cstheme="minorHAnsi"/>
                <w:b/>
                <w:sz w:val="20"/>
                <w:szCs w:val="20"/>
              </w:rPr>
              <w:t>…..;</w:t>
            </w:r>
          </w:p>
        </w:tc>
      </w:tr>
      <w:tr w:rsidR="00187F54" w:rsidRPr="00CD433D" w14:paraId="20B693D6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637F" w14:textId="2A275566" w:rsidR="00187F54" w:rsidRPr="00581284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obsługiwane technologie [minimum]: rozszerzenia instrukcji [minimum]: SSE, SSE4, EM64T;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5CFEAF2C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obsługiwane technologie [minimum]:</w:t>
            </w:r>
          </w:p>
          <w:p w14:paraId="6057BB3A" w14:textId="57045616" w:rsidR="00187F54" w:rsidRPr="00581284" w:rsidRDefault="003977A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rozszerzenia instrukcji: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 w:rsidR="00D22EC1">
              <w:rPr>
                <w:rFonts w:cstheme="minorHAnsi"/>
                <w:b/>
                <w:sz w:val="20"/>
                <w:szCs w:val="20"/>
              </w:rPr>
              <w:t>………………………………………..</w:t>
            </w:r>
            <w:r w:rsidRPr="00CD433D">
              <w:rPr>
                <w:rFonts w:cstheme="minorHAnsi"/>
                <w:b/>
                <w:sz w:val="20"/>
                <w:szCs w:val="20"/>
              </w:rPr>
              <w:t>…..;</w:t>
            </w:r>
          </w:p>
        </w:tc>
      </w:tr>
      <w:tr w:rsidR="00187F54" w:rsidRPr="00CD433D" w14:paraId="07665B58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0B4E" w14:textId="118B5ACE" w:rsidR="00187F54" w:rsidRPr="00581284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informacje dodatkowe: procesor klasy x64 umożliwiający osiągnięcie przez komputer, w zaoferowanej konfiguracji sprzętowej w teście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CPU Mark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Score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wyniku minimum 6200 pkt. ze strony: http://www.cpubenchmark.net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06CAA71E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informacje dodatkowe:</w:t>
            </w:r>
          </w:p>
          <w:p w14:paraId="3F5DAA98" w14:textId="00D1F407" w:rsidR="00187F54" w:rsidRPr="00581284" w:rsidRDefault="003977AC" w:rsidP="00DB420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procesor klasy x64 umożliwiający osiągnięcie przez komputer, w zaoferowanej konfiguracji sprzętowej w teście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CPU Mark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Score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wyniku minimum 6200 pkt. ze strony: </w:t>
            </w:r>
            <w:hyperlink r:id="rId8" w:history="1">
              <w:r w:rsidRPr="00CD433D">
                <w:rPr>
                  <w:rFonts w:cstheme="minorHAnsi"/>
                  <w:color w:val="0000FF" w:themeColor="hyperlink"/>
                  <w:sz w:val="20"/>
                  <w:szCs w:val="20"/>
                  <w:u w:val="single"/>
                </w:rPr>
                <w:t>http://www.cpubenchmark.net</w:t>
              </w:r>
            </w:hyperlink>
            <w:r w:rsidRPr="00CD433D"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187F54" w:rsidRPr="00CD433D" w14:paraId="467E9676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E28" w14:textId="24A63501" w:rsidR="00187F54" w:rsidRPr="00742C1A" w:rsidRDefault="003977A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Pamięć RAM (specyfikacja): pojemność pamięci</w:t>
            </w:r>
            <w:r w:rsidR="00D22EC1" w:rsidRPr="00742C1A">
              <w:rPr>
                <w:rFonts w:cstheme="minorHAnsi"/>
                <w:sz w:val="20"/>
                <w:szCs w:val="20"/>
              </w:rPr>
              <w:t xml:space="preserve"> (minimum)</w:t>
            </w:r>
            <w:r w:rsidRPr="00742C1A">
              <w:rPr>
                <w:rFonts w:cstheme="minorHAnsi"/>
                <w:sz w:val="20"/>
                <w:szCs w:val="20"/>
              </w:rPr>
              <w:t>: 8GB;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03754FAF" w14:textId="4FAB7C72" w:rsidR="00187F54" w:rsidRPr="00581284" w:rsidRDefault="003977A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Pamięć RAM (specyfikacja): pojemność pamięci: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GB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3977AC" w:rsidRPr="00CD433D" w14:paraId="3A9565BC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6B2" w14:textId="77777777" w:rsidR="003977AC" w:rsidRPr="00742C1A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Napęd SSD (specyfikacja): interfejs: M.2 (</w:t>
            </w:r>
            <w:proofErr w:type="spellStart"/>
            <w:r w:rsidRPr="00742C1A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742C1A">
              <w:rPr>
                <w:rFonts w:cstheme="minorHAnsi"/>
                <w:sz w:val="20"/>
                <w:szCs w:val="20"/>
              </w:rPr>
              <w:t>);</w:t>
            </w:r>
          </w:p>
          <w:p w14:paraId="5219A774" w14:textId="48DAEB1B" w:rsidR="00D22EC1" w:rsidRPr="00742C1A" w:rsidRDefault="00D22EC1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p</w:t>
            </w:r>
            <w:r w:rsidR="003977AC" w:rsidRPr="00742C1A">
              <w:rPr>
                <w:rFonts w:cstheme="minorHAnsi"/>
                <w:sz w:val="20"/>
                <w:szCs w:val="20"/>
              </w:rPr>
              <w:t>ojemność</w:t>
            </w:r>
            <w:r w:rsidRPr="00742C1A">
              <w:rPr>
                <w:rFonts w:cstheme="minorHAnsi"/>
                <w:sz w:val="20"/>
                <w:szCs w:val="20"/>
              </w:rPr>
              <w:t xml:space="preserve"> (minimum)</w:t>
            </w:r>
            <w:r w:rsidR="003977AC" w:rsidRPr="00742C1A">
              <w:rPr>
                <w:rFonts w:cstheme="minorHAnsi"/>
                <w:sz w:val="20"/>
                <w:szCs w:val="20"/>
              </w:rPr>
              <w:t>: 256 GB;</w:t>
            </w:r>
          </w:p>
          <w:p w14:paraId="4696F122" w14:textId="77777777" w:rsidR="00D22EC1" w:rsidRPr="00742C1A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prędkość zapisu [minimum]: 400 MB/s;</w:t>
            </w:r>
            <w:r w:rsidR="00FC2432" w:rsidRPr="00742C1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21C0B9" w14:textId="71257F70" w:rsidR="003977AC" w:rsidRPr="00742C1A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prędkość odczytu [minimum]: 400 MB/s;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625D9B1E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Napęd SSD (specyfikacja): interfejs: M.2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)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  <w:p w14:paraId="1C3AD3E0" w14:textId="77777777" w:rsidR="00D22EC1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pojemność: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……….. GB</w:t>
            </w:r>
            <w:r w:rsidRPr="00CD433D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3C14C08A" w14:textId="117A4F24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prędkość zapisu: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MB/s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2DEB652E" w14:textId="03103EC2" w:rsidR="003977AC" w:rsidRPr="00FC2432" w:rsidRDefault="003977A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prędkość odczytu: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MB/s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3977AC" w:rsidRPr="00CD433D" w14:paraId="6A2189CB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5E6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Kamera i mikrofon (specyfikacja):</w:t>
            </w:r>
          </w:p>
          <w:p w14:paraId="5DC01F3A" w14:textId="77777777" w:rsidR="00D22EC1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kamera wbudowana [minimum]: 1; </w:t>
            </w:r>
          </w:p>
          <w:p w14:paraId="22A77EC4" w14:textId="17DEE9E8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mikrofon wbudowany [minimum]: 1;</w:t>
            </w:r>
          </w:p>
          <w:p w14:paraId="70DA8A8B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Klawiatura (specyfikacja): typ klawiatury: pełnowymiarowa;</w:t>
            </w:r>
          </w:p>
          <w:p w14:paraId="0B01DCC7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dodatkowe informacje: układ klawiatury QWERTY US;</w:t>
            </w:r>
          </w:p>
          <w:p w14:paraId="176886CB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892350A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Kamera i mikrofon (specyfikacja):</w:t>
            </w:r>
          </w:p>
          <w:p w14:paraId="0C09959B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kamera wbudowana: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66BD0E08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mikrofon wbudowany: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7D60FF3E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Klawiatura (specyfikacja):</w:t>
            </w:r>
          </w:p>
          <w:p w14:paraId="0D2CE078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typ klawiatury: pełnowymiarowa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0DAC0EEC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dodatkowe informacje:</w:t>
            </w:r>
          </w:p>
          <w:p w14:paraId="2007E67A" w14:textId="68DEF578" w:rsidR="003977AC" w:rsidRPr="00581284" w:rsidRDefault="003977A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układ klawiatury QWERTY US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3977AC" w:rsidRPr="00CD433D" w14:paraId="344256DD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DC5D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(specyfikacja):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: zintegrowany;</w:t>
            </w:r>
          </w:p>
          <w:p w14:paraId="6599BC97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ilość przycisków wyboru [minimum]: 2;</w:t>
            </w:r>
          </w:p>
          <w:p w14:paraId="3FA04C96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1823C45C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(specyfikacja):</w:t>
            </w:r>
          </w:p>
          <w:p w14:paraId="2F30BA44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: zintegrowany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03A6E240" w14:textId="6D7CD407" w:rsidR="003977AC" w:rsidRPr="00581284" w:rsidRDefault="0058128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przycisków wyboru: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…………;</w:t>
            </w:r>
          </w:p>
        </w:tc>
      </w:tr>
      <w:tr w:rsidR="003977AC" w:rsidRPr="00CD433D" w14:paraId="5F545361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344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Ekran (specyfikacja): wielkość ekranu [minimum]: 15,6";</w:t>
            </w:r>
          </w:p>
          <w:p w14:paraId="62C9CF1B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rodzaj matrycy: matowa; jasność [minimum]: 150 cd/m2;</w:t>
            </w:r>
          </w:p>
          <w:p w14:paraId="731B2768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kontrast [minimum]: 300:1; zalecana rozdzielczość pracy [maksymalna]: 1920x1080;</w:t>
            </w:r>
          </w:p>
          <w:p w14:paraId="15528DB9" w14:textId="5170BFD9" w:rsidR="003977AC" w:rsidRPr="00CD433D" w:rsidRDefault="00581284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proporcja obrazu: 16:9;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7C608686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Ekran (specyfikacja): wielkość ekranu: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…………”;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1E15C163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rodzaj matrycy: matowa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 xml:space="preserve">; jasność: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cd/m2;</w:t>
            </w:r>
          </w:p>
          <w:p w14:paraId="3CB80196" w14:textId="77777777" w:rsidR="00D22EC1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kontrast: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…………:1</w:t>
            </w:r>
            <w:r w:rsidRPr="00CD433D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43A8AC6F" w14:textId="739A91A6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zalecana rozdzielczość pracy: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 w:rsidR="00D22EC1">
              <w:rPr>
                <w:rFonts w:cstheme="minorHAnsi"/>
                <w:b/>
                <w:sz w:val="20"/>
                <w:szCs w:val="20"/>
              </w:rPr>
              <w:t>…</w:t>
            </w:r>
            <w:r w:rsidRPr="00CD433D">
              <w:rPr>
                <w:rFonts w:cstheme="minorHAnsi"/>
                <w:b/>
                <w:sz w:val="20"/>
                <w:szCs w:val="20"/>
              </w:rPr>
              <w:t>.x………;</w:t>
            </w:r>
          </w:p>
          <w:p w14:paraId="1B13BD5D" w14:textId="5DA26C6F" w:rsidR="003977AC" w:rsidRPr="00D03AA7" w:rsidRDefault="0058128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proporcja obrazu: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……..;</w:t>
            </w:r>
          </w:p>
        </w:tc>
      </w:tr>
      <w:tr w:rsidR="003977AC" w:rsidRPr="00CD433D" w14:paraId="3CE49725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7BE1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lastRenderedPageBreak/>
              <w:t>System operacyjny (specyfikacja):</w:t>
            </w:r>
          </w:p>
          <w:p w14:paraId="46F1D42C" w14:textId="00794337" w:rsidR="003977AC" w:rsidRPr="00CD433D" w:rsidRDefault="00581284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oznaczenie systemu operacyjnego: Microsoft Windows 10 Pro PL 64-bit lub równoważny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65A4270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System operacyjny (specyfikacja):</w:t>
            </w:r>
          </w:p>
          <w:p w14:paraId="6FB39089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bCs/>
                <w:sz w:val="20"/>
                <w:szCs w:val="20"/>
              </w:rPr>
              <w:t>oznaczenie systemu operacyjnego:</w:t>
            </w:r>
            <w:r w:rsidRPr="00CD433D"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………………………………………..;</w:t>
            </w:r>
          </w:p>
          <w:p w14:paraId="46657274" w14:textId="77777777" w:rsidR="003977AC" w:rsidRPr="00CD433D" w:rsidRDefault="003977A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581284" w:rsidRPr="00CD433D" w14:paraId="3A366F41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FE4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Parametry dodatkowe (specyfikacja):</w:t>
            </w:r>
          </w:p>
          <w:p w14:paraId="26CF276B" w14:textId="24BCF7C0" w:rsidR="00581284" w:rsidRPr="00CD433D" w:rsidRDefault="00581284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wyposażenie dodatkowe [minimum]: torba (dostosowana do wielkości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), zasilacz;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1F38AB4B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Parametry dodatkowe (specyfikacja):</w:t>
            </w:r>
          </w:p>
          <w:p w14:paraId="43552BAE" w14:textId="77777777" w:rsidR="00581284" w:rsidRDefault="00581284" w:rsidP="00581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wyposażenie dodatkowe: </w:t>
            </w:r>
            <w:r>
              <w:rPr>
                <w:rFonts w:cstheme="minorHAnsi"/>
                <w:sz w:val="20"/>
                <w:szCs w:val="20"/>
              </w:rPr>
              <w:t xml:space="preserve">torba </w:t>
            </w:r>
            <w:r w:rsidRPr="00CD433D">
              <w:rPr>
                <w:rFonts w:cstheme="minorHAnsi"/>
                <w:b/>
                <w:sz w:val="20"/>
                <w:szCs w:val="20"/>
              </w:rPr>
              <w:t xml:space="preserve">TAK/NIE* </w:t>
            </w:r>
            <w:r>
              <w:rPr>
                <w:rFonts w:cstheme="minorHAnsi"/>
                <w:b/>
                <w:sz w:val="20"/>
                <w:szCs w:val="20"/>
              </w:rPr>
              <w:t xml:space="preserve">; </w:t>
            </w:r>
            <w:r w:rsidRPr="00581284">
              <w:rPr>
                <w:rFonts w:cstheme="minorHAnsi"/>
                <w:bCs/>
                <w:sz w:val="20"/>
                <w:szCs w:val="20"/>
              </w:rPr>
              <w:t>zasilacz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  <w:p w14:paraId="7427E984" w14:textId="4B356EE4" w:rsidR="00581284" w:rsidRPr="00CD433D" w:rsidRDefault="00581284" w:rsidP="00581284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inne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……………………………………………………;</w:t>
            </w:r>
          </w:p>
        </w:tc>
      </w:tr>
      <w:tr w:rsidR="00581284" w:rsidRPr="00CD433D" w14:paraId="04E8A2CB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CF4" w14:textId="40EB39EF" w:rsidR="00581284" w:rsidRPr="00CD433D" w:rsidRDefault="00C37B9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581284" w:rsidRPr="00CD433D">
              <w:rPr>
                <w:rFonts w:cstheme="minorHAnsi"/>
                <w:sz w:val="20"/>
                <w:szCs w:val="20"/>
              </w:rPr>
              <w:t xml:space="preserve">ezpieczeństwo [minimum]: BIOS musi posiadać możliwość: skonfigurowania hasła „Power On” oraz ustawienia hasła dostępu do </w:t>
            </w:r>
            <w:proofErr w:type="spellStart"/>
            <w:r w:rsidR="00581284" w:rsidRPr="00CD433D">
              <w:rPr>
                <w:rFonts w:cstheme="minorHAnsi"/>
                <w:sz w:val="20"/>
                <w:szCs w:val="20"/>
              </w:rPr>
              <w:t>BIOSu</w:t>
            </w:r>
            <w:proofErr w:type="spellEnd"/>
            <w:r w:rsidR="00581284" w:rsidRPr="00CD433D">
              <w:rPr>
                <w:rFonts w:cstheme="minorHAnsi"/>
                <w:sz w:val="20"/>
                <w:szCs w:val="20"/>
              </w:rPr>
              <w:t xml:space="preserve"> (administratora) w sposób gwarantujący utrzymanie zapisanego hasła nawet w przypadku odłączenia wszystkich źródeł zasilania i podtrzymania BIOS, kontroli sekwencji </w:t>
            </w:r>
            <w:proofErr w:type="spellStart"/>
            <w:r w:rsidR="00581284" w:rsidRPr="00CD433D">
              <w:rPr>
                <w:rFonts w:cstheme="minorHAnsi"/>
                <w:sz w:val="20"/>
                <w:szCs w:val="20"/>
              </w:rPr>
              <w:t>bootującej</w:t>
            </w:r>
            <w:proofErr w:type="spellEnd"/>
            <w:r w:rsidR="00581284" w:rsidRPr="00CD433D">
              <w:rPr>
                <w:rFonts w:cstheme="minorHAnsi"/>
                <w:sz w:val="20"/>
                <w:szCs w:val="20"/>
              </w:rPr>
              <w:t>, startu systemu z urządzenia USB, aktywowania moduł TPM 2.0 (</w:t>
            </w:r>
            <w:proofErr w:type="spellStart"/>
            <w:r w:rsidR="00581284" w:rsidRPr="00CD433D">
              <w:rPr>
                <w:rFonts w:cstheme="minorHAnsi"/>
                <w:sz w:val="20"/>
                <w:szCs w:val="20"/>
              </w:rPr>
              <w:t>Trusted</w:t>
            </w:r>
            <w:proofErr w:type="spellEnd"/>
            <w:r w:rsidR="00581284" w:rsidRPr="00CD433D">
              <w:rPr>
                <w:rFonts w:cstheme="minorHAnsi"/>
                <w:sz w:val="20"/>
                <w:szCs w:val="20"/>
              </w:rPr>
              <w:t xml:space="preserve"> Platform Module ), ustawienia hasła na dysku (</w:t>
            </w:r>
            <w:proofErr w:type="spellStart"/>
            <w:r w:rsidR="00581284" w:rsidRPr="00CD433D">
              <w:rPr>
                <w:rFonts w:cstheme="minorHAnsi"/>
                <w:sz w:val="20"/>
                <w:szCs w:val="20"/>
              </w:rPr>
              <w:t>drive</w:t>
            </w:r>
            <w:proofErr w:type="spellEnd"/>
            <w:r w:rsidR="00581284" w:rsidRPr="00CD433D">
              <w:rPr>
                <w:rFonts w:cstheme="minorHAnsi"/>
                <w:sz w:val="20"/>
                <w:szCs w:val="20"/>
              </w:rPr>
              <w:t xml:space="preserve"> lock);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40D04633" w14:textId="5E5068DE" w:rsidR="00581284" w:rsidRPr="00CD433D" w:rsidRDefault="00C37B9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581284" w:rsidRPr="00CD433D">
              <w:rPr>
                <w:rFonts w:cstheme="minorHAnsi"/>
                <w:sz w:val="20"/>
                <w:szCs w:val="20"/>
              </w:rPr>
              <w:t>ezpieczeństwo: BIOS z możliwościami:</w:t>
            </w:r>
          </w:p>
          <w:p w14:paraId="1121EC12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- skonfigurowania hasła „Power On” oraz ustawienia hasła dostępu do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BIOSu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(administratora) w sposób gwarantujący utrzymanie zapisanego hasła nawet w przypadku odłączenia wszystkich źródeł zasilania i podtrzymania BIOS,</w:t>
            </w:r>
          </w:p>
          <w:p w14:paraId="349DFB5B" w14:textId="77777777" w:rsidR="00C37B9C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- kontroli sekwencji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bootującej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, startu systemu z urządzenia USB, aktywowania moduł TPM 2.0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Trusted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Platform Module ), ustawienia hasła na dysku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drive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lock)</w:t>
            </w:r>
            <w:r w:rsidR="00C37B9C">
              <w:rPr>
                <w:rFonts w:cstheme="minorHAnsi"/>
                <w:sz w:val="20"/>
                <w:szCs w:val="20"/>
              </w:rPr>
              <w:t>:</w:t>
            </w:r>
          </w:p>
          <w:p w14:paraId="429262E4" w14:textId="16EEC67E" w:rsidR="00581284" w:rsidRPr="00C37B9C" w:rsidRDefault="0058128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581284" w:rsidRPr="00CD433D" w14:paraId="0E6ECD2C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818" w14:textId="3FB4A7DD" w:rsidR="00D03AA7" w:rsidRPr="00CD433D" w:rsidRDefault="00581284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informacje o specyfikacji [minimum]: Specyfikacja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(bazowego) wstępnie skonfigurowanego przez producenta powinna być opublikowana na stronie producenta (w celu weryfikacji przez Zamawiającego zgodności ze specyfikacją) i może różnić się elementami dodatkowymi wyposażenia (dysk, pamięć operacyjna) w zaproponowanej specyfikacji;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429E1FB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informacje o specyfikacji:</w:t>
            </w:r>
          </w:p>
          <w:p w14:paraId="75CF2077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D433D">
              <w:rPr>
                <w:rFonts w:cstheme="minorHAnsi"/>
                <w:b/>
                <w:bCs/>
                <w:sz w:val="20"/>
                <w:szCs w:val="20"/>
              </w:rPr>
              <w:t xml:space="preserve">Adres www do strony producenta ze specyfikacją </w:t>
            </w:r>
            <w:proofErr w:type="spellStart"/>
            <w:r w:rsidRPr="00CD433D">
              <w:rPr>
                <w:rFonts w:cstheme="minorHAnsi"/>
                <w:b/>
                <w:bCs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b/>
                <w:bCs/>
                <w:sz w:val="20"/>
                <w:szCs w:val="20"/>
              </w:rPr>
              <w:t xml:space="preserve"> (bazowego): ……………………………………………..……;</w:t>
            </w:r>
          </w:p>
          <w:p w14:paraId="5982EA99" w14:textId="77777777" w:rsidR="00581284" w:rsidRPr="00CD433D" w:rsidRDefault="00581284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581284" w:rsidRPr="00CD433D" w14:paraId="0D38CF51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4D9" w14:textId="2A0CF7A6" w:rsidR="00581284" w:rsidRPr="00CD433D" w:rsidRDefault="00C37B9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581284" w:rsidRPr="00CD433D">
              <w:rPr>
                <w:rFonts w:cstheme="minorHAnsi"/>
                <w:sz w:val="20"/>
                <w:szCs w:val="20"/>
              </w:rPr>
              <w:t xml:space="preserve">ertyfikaty i standardy [minimum]: Deklaracja zgodności CE Certyfikat jakości ISO 9001:2000 producenta </w:t>
            </w:r>
            <w:proofErr w:type="spellStart"/>
            <w:r w:rsidR="00581284"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="00581284" w:rsidRPr="00CD433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0AF894B4" w14:textId="6BD2D8D3" w:rsidR="00581284" w:rsidRPr="00CD433D" w:rsidRDefault="00C37B9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581284" w:rsidRPr="00CD433D">
              <w:rPr>
                <w:rFonts w:cstheme="minorHAnsi"/>
                <w:sz w:val="20"/>
                <w:szCs w:val="20"/>
              </w:rPr>
              <w:t xml:space="preserve">ertyfikaty i standardy [minimum]: Deklaracja zgodności CE Certyfikat jakości ISO 9001:2000 producenta </w:t>
            </w:r>
            <w:proofErr w:type="spellStart"/>
            <w:r w:rsidR="00581284"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="00581284" w:rsidRPr="00CD433D">
              <w:rPr>
                <w:rFonts w:cstheme="minorHAnsi"/>
                <w:sz w:val="20"/>
                <w:szCs w:val="20"/>
              </w:rPr>
              <w:t xml:space="preserve"> </w:t>
            </w:r>
            <w:r w:rsidR="00581284"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="00581284" w:rsidRPr="00CD433D">
              <w:rPr>
                <w:rFonts w:cstheme="minorHAnsi"/>
                <w:sz w:val="20"/>
                <w:szCs w:val="20"/>
              </w:rPr>
              <w:t>.</w:t>
            </w:r>
          </w:p>
          <w:p w14:paraId="4ABB4452" w14:textId="77777777" w:rsidR="00581284" w:rsidRPr="00CD433D" w:rsidRDefault="00581284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581284" w:rsidRPr="00CD433D" w14:paraId="656CCE70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33D" w14:textId="4980823C" w:rsidR="00581284" w:rsidRPr="00CD433D" w:rsidRDefault="00581284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Notebook musi być zaprojektowany i wyprodukowany w całości przez jednego producenta, elementy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muszą być przez niego sygnowane (opatrzone jego numerem katalogowym).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9EC25DA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Notebook zaprojektowany i wyprodukowany w całości przez jednego producenta, elementy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są przez niego sygnowane (opatrzone jego numerem katalogowym)</w:t>
            </w:r>
          </w:p>
          <w:p w14:paraId="4760BE2E" w14:textId="21445386" w:rsidR="00581284" w:rsidRPr="00FC2432" w:rsidRDefault="00581284" w:rsidP="00DB420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FC2432" w:rsidRPr="00CD433D" w14:paraId="6A1209B1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7425" w14:textId="5305F55A" w:rsidR="00FC2432" w:rsidRPr="00CD433D" w:rsidRDefault="00FC2432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Wymagana jest ogólnopolska, telefoniczna infolinia/linia techniczna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dostępna w czasie obowiązywania gwarancji na sprzęt i umożliwiająca po podaniu numeru seryjnego urządzenia: weryfikację konfiguracji fabrycznej wraz z wersją fabrycznie dostarczonego oprogramowania (system operacyjny, szczegółowa konfiguracja sprzętowa - CPU, HDD, pamięć) czasu obowiązywania i typ udzielonej gwarancji.</w:t>
            </w:r>
            <w:r w:rsidR="00086AA6" w:rsidRPr="00D03AA7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74554D01" w14:textId="12D50D91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Ogólnopolska, telefoniczna infolinia/linia techniczna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dostępna w czasie obowiązywania gwarancji na sprzęt i umożliwiająca po podaniu numeru seryjnego urządzenia: weryfikację konfiguracji fabrycznej wraz z wersją fabrycznie dostarczonego oprogramowania (system operacyjny, szczegółowa konfiguracja sprzętowa - CPU, HDD, pamięć) czasu obowiązywania i typ udzielonej gwarancji</w:t>
            </w:r>
            <w:r w:rsidR="00C37B9C">
              <w:rPr>
                <w:rFonts w:cstheme="minorHAnsi"/>
                <w:sz w:val="20"/>
                <w:szCs w:val="20"/>
              </w:rPr>
              <w:t>:</w:t>
            </w:r>
          </w:p>
          <w:p w14:paraId="780B719A" w14:textId="24BC224E" w:rsidR="00FC2432" w:rsidRPr="00FC2432" w:rsidRDefault="00FC2432" w:rsidP="00581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FC2432" w:rsidRPr="00CD433D" w14:paraId="168A6E36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55A9" w14:textId="5F5959BC" w:rsidR="00FC2432" w:rsidRPr="00FC2432" w:rsidRDefault="00FC2432" w:rsidP="003977A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Możliwość aktualizacji i pobrania sterowników do oferowanego modelu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 najnowszych certyfikowanych wersjach przy użyciu dedykowanego darmowego oprogramowania producenta lub bezpośrednio z sieci Internet za pośrednictwem strony www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po podaniu numeru seryjnego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lub modelu.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36A3B203" w14:textId="44FE9FA9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Możliwość aktualizacji i pobrania sterowników do oferowanego modelu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 najnowszych certyfikowanych wersjach przy użyciu dedykowanego darmowego oprogramowania producenta lub bezpośrednio z sieci Internet za pośrednictwem strony www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po podaniu numeru seryjnego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lub modelu</w:t>
            </w:r>
            <w:r w:rsidR="00C37B9C">
              <w:rPr>
                <w:rFonts w:cstheme="minorHAnsi"/>
                <w:sz w:val="20"/>
                <w:szCs w:val="20"/>
              </w:rPr>
              <w:t>:</w:t>
            </w:r>
          </w:p>
          <w:p w14:paraId="3828F6A2" w14:textId="6DFA1425" w:rsidR="00086AA6" w:rsidRPr="00536B7D" w:rsidRDefault="00FC2432" w:rsidP="00581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FC2432" w:rsidRPr="00CD433D" w14:paraId="3C2A814B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012" w14:textId="35B1A2D3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Cs/>
                <w:sz w:val="20"/>
                <w:szCs w:val="20"/>
              </w:rPr>
              <w:t>72 szt. oprogramowani</w:t>
            </w:r>
            <w:r w:rsidR="00C37B9C">
              <w:rPr>
                <w:rFonts w:cstheme="minorHAnsi"/>
                <w:bCs/>
                <w:sz w:val="20"/>
                <w:szCs w:val="20"/>
              </w:rPr>
              <w:t>a</w:t>
            </w:r>
            <w:r w:rsidRPr="00CD433D">
              <w:rPr>
                <w:rFonts w:cstheme="minorHAnsi"/>
                <w:bCs/>
                <w:sz w:val="20"/>
                <w:szCs w:val="20"/>
              </w:rPr>
              <w:t xml:space="preserve"> - Pakiet Microsoft Office 2021 Standard, do w/w laptopów</w:t>
            </w:r>
            <w:r w:rsidR="00C37B9C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16544DB1" w14:textId="77777777" w:rsidR="00536B7D" w:rsidRDefault="00536B7D" w:rsidP="00FC243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14:paraId="068A4432" w14:textId="77777777" w:rsidR="00536B7D" w:rsidRDefault="00536B7D" w:rsidP="00FC243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14:paraId="53EC056E" w14:textId="3B354AFB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  <w:u w:val="single"/>
              </w:rPr>
              <w:lastRenderedPageBreak/>
              <w:t>Skład pakietu</w:t>
            </w:r>
            <w:r w:rsidRPr="00CD433D">
              <w:rPr>
                <w:rFonts w:cstheme="minorHAnsi"/>
                <w:sz w:val="20"/>
                <w:szCs w:val="20"/>
              </w:rPr>
              <w:t>:</w:t>
            </w:r>
          </w:p>
          <w:p w14:paraId="209933D7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Word, Excel, PowerPoint, Outlook, OneNote, Publisher</w:t>
            </w:r>
            <w:r w:rsidRPr="00CD433D">
              <w:rPr>
                <w:rFonts w:cstheme="minorHAnsi"/>
                <w:sz w:val="20"/>
                <w:szCs w:val="20"/>
              </w:rPr>
              <w:br/>
              <w:t>Typ licencji: nowa</w:t>
            </w:r>
            <w:r w:rsidRPr="00CD433D">
              <w:rPr>
                <w:rFonts w:cstheme="minorHAnsi"/>
                <w:sz w:val="20"/>
                <w:szCs w:val="20"/>
              </w:rPr>
              <w:br/>
              <w:t>Okres licencji: dożywotnia</w:t>
            </w:r>
            <w:r w:rsidRPr="00CD433D">
              <w:rPr>
                <w:rFonts w:cstheme="minorHAnsi"/>
                <w:sz w:val="20"/>
                <w:szCs w:val="20"/>
              </w:rPr>
              <w:br/>
              <w:t>Wersja językowa: polska</w:t>
            </w:r>
          </w:p>
          <w:p w14:paraId="443F59B8" w14:textId="77777777" w:rsidR="00FC2432" w:rsidRPr="00CD433D" w:rsidRDefault="00FC2432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30AF7185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lastRenderedPageBreak/>
              <w:t xml:space="preserve">72 szt. oprogramowanie - </w:t>
            </w:r>
            <w:r w:rsidRPr="00CD433D">
              <w:rPr>
                <w:rFonts w:cstheme="minorHAnsi"/>
                <w:bCs/>
                <w:sz w:val="20"/>
                <w:szCs w:val="20"/>
              </w:rPr>
              <w:t>Pakiet Microsoft Office 2021 Standard</w:t>
            </w:r>
            <w:r w:rsidRPr="00CD433D">
              <w:rPr>
                <w:rFonts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CD433D">
              <w:rPr>
                <w:rFonts w:cstheme="minorHAnsi"/>
                <w:bCs/>
                <w:sz w:val="20"/>
                <w:szCs w:val="20"/>
              </w:rPr>
              <w:t>do w/w laptopów</w:t>
            </w:r>
          </w:p>
          <w:p w14:paraId="55A2C0A0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–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5FC494A3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871B3E" w14:textId="0166F0CF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Cs/>
                <w:sz w:val="20"/>
                <w:szCs w:val="20"/>
              </w:rPr>
              <w:lastRenderedPageBreak/>
              <w:t xml:space="preserve">w skład pakietu wchodzi: </w:t>
            </w:r>
          </w:p>
          <w:p w14:paraId="412CCDD3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Word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6EE0E93F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Excel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45610EAC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PowerPoint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377CAED5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Outlook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454BECC2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OneNote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0CC69DFB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Publisher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br/>
              <w:t xml:space="preserve">Typ licencji: nowa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br/>
              <w:t xml:space="preserve">Okres licencji: dożywotnia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br/>
              <w:t xml:space="preserve">Wersja językowa: polska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4D61CE0C" w14:textId="77777777" w:rsidR="00FC2432" w:rsidRPr="00CD433D" w:rsidRDefault="00FC2432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6AA6" w:rsidRPr="00CD433D" w14:paraId="0EF84F2F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5D9" w14:textId="77777777" w:rsidR="00086AA6" w:rsidRPr="00CD433D" w:rsidRDefault="00086AA6" w:rsidP="00FC243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13F2843" w14:textId="3B7001E8" w:rsidR="00086AA6" w:rsidRPr="00CD433D" w:rsidRDefault="00086AA6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6AA6">
              <w:rPr>
                <w:rFonts w:cstheme="minorHAnsi"/>
                <w:sz w:val="20"/>
                <w:szCs w:val="20"/>
              </w:rPr>
              <w:t>Niniejszym oświadczam, że parametry określone w kolumnie 2 niniejszej tabeli są identyczne dla każdego z 72 oferowanych przeze mnie laptopów.</w:t>
            </w:r>
          </w:p>
        </w:tc>
      </w:tr>
    </w:tbl>
    <w:p w14:paraId="49ECE112" w14:textId="77777777" w:rsidR="00F854A2" w:rsidRDefault="00F854A2" w:rsidP="002C46DD">
      <w:pPr>
        <w:widowControl w:val="0"/>
        <w:tabs>
          <w:tab w:val="left" w:pos="426"/>
        </w:tabs>
        <w:suppressAutoHyphens/>
        <w:spacing w:after="120" w:line="240" w:lineRule="auto"/>
        <w:ind w:left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5BB167EE" w14:textId="112543B0" w:rsidR="008F5050" w:rsidRPr="003578BF" w:rsidRDefault="006D1E18" w:rsidP="003578B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3578BF">
        <w:rPr>
          <w:rFonts w:eastAsia="Times New Roman" w:cstheme="minorHAnsi"/>
          <w:b/>
          <w:sz w:val="20"/>
          <w:szCs w:val="20"/>
          <w:lang w:eastAsia="ar-SA"/>
        </w:rPr>
        <w:t>W/w przedmiot z</w:t>
      </w:r>
      <w:r w:rsidR="00B45B6C" w:rsidRPr="003578BF">
        <w:rPr>
          <w:rFonts w:eastAsia="Times New Roman" w:cstheme="minorHAnsi"/>
          <w:b/>
          <w:sz w:val="20"/>
          <w:szCs w:val="20"/>
          <w:lang w:eastAsia="ar-SA"/>
        </w:rPr>
        <w:t xml:space="preserve">amówienia wykonamy w terminie: </w:t>
      </w:r>
      <w:r w:rsidR="003578BF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45 dni</w:t>
      </w:r>
      <w:r w:rsidR="00052C68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od </w:t>
      </w:r>
      <w:r w:rsidR="00BF051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d</w:t>
      </w:r>
      <w:r w:rsidR="00036B1F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aty</w:t>
      </w:r>
      <w:r w:rsidR="00BF051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podpisania umowy</w:t>
      </w:r>
      <w:r w:rsidR="005C6EC7" w:rsidRPr="003578BF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008B244D" w14:textId="09C69086" w:rsidR="006D1E18" w:rsidRDefault="00524354" w:rsidP="00C232D6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B1140">
        <w:rPr>
          <w:rFonts w:cstheme="minorHAnsi"/>
          <w:b/>
          <w:sz w:val="20"/>
          <w:szCs w:val="20"/>
          <w:lang w:eastAsia="ar-SA"/>
        </w:rPr>
        <w:t xml:space="preserve">Na </w:t>
      </w:r>
      <w:r w:rsidR="003578BF">
        <w:rPr>
          <w:rFonts w:cstheme="minorHAnsi"/>
          <w:b/>
          <w:sz w:val="20"/>
          <w:szCs w:val="20"/>
          <w:lang w:eastAsia="ar-SA"/>
        </w:rPr>
        <w:t xml:space="preserve">dostarczony 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przedmiot zamówienia </w:t>
      </w:r>
      <w:r w:rsidR="005C6EC7" w:rsidRPr="00AB1140">
        <w:rPr>
          <w:rFonts w:cstheme="minorHAnsi"/>
          <w:b/>
          <w:sz w:val="20"/>
          <w:szCs w:val="20"/>
          <w:lang w:eastAsia="ar-SA"/>
        </w:rPr>
        <w:t>udzielamy</w:t>
      </w:r>
      <w:r w:rsidR="003578BF">
        <w:rPr>
          <w:rFonts w:cstheme="minorHAnsi"/>
          <w:b/>
          <w:sz w:val="20"/>
          <w:szCs w:val="20"/>
          <w:lang w:eastAsia="ar-SA"/>
        </w:rPr>
        <w:t xml:space="preserve"> jednolitej</w:t>
      </w:r>
      <w:r w:rsidR="005C6EC7" w:rsidRPr="00AB1140">
        <w:rPr>
          <w:rFonts w:cstheme="minorHAnsi"/>
          <w:b/>
          <w:sz w:val="20"/>
          <w:szCs w:val="20"/>
          <w:lang w:eastAsia="ar-SA"/>
        </w:rPr>
        <w:t>: …………</w:t>
      </w:r>
      <w:r w:rsidR="005C6EC7">
        <w:rPr>
          <w:rFonts w:cstheme="minorHAnsi"/>
          <w:b/>
          <w:sz w:val="20"/>
          <w:szCs w:val="20"/>
          <w:lang w:eastAsia="ar-SA"/>
        </w:rPr>
        <w:t>……</w:t>
      </w:r>
      <w:r w:rsidR="005C6EC7" w:rsidRPr="00AB1140">
        <w:rPr>
          <w:rFonts w:cstheme="minorHAnsi"/>
          <w:b/>
          <w:sz w:val="20"/>
          <w:szCs w:val="20"/>
          <w:lang w:eastAsia="ar-SA"/>
        </w:rPr>
        <w:t xml:space="preserve">….. – miesięcznej gwarancji 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(należy wpisać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 w:rsidR="003578BF">
        <w:rPr>
          <w:rFonts w:cstheme="minorHAnsi"/>
          <w:b/>
          <w:i/>
          <w:sz w:val="20"/>
          <w:szCs w:val="20"/>
          <w:highlight w:val="yellow"/>
          <w:lang w:eastAsia="ar-SA"/>
        </w:rPr>
        <w:t>24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3578BF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36 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miesi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>ęcy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)</w:t>
      </w:r>
      <w:r w:rsidR="005C6EC7" w:rsidRPr="00AB1140">
        <w:rPr>
          <w:rFonts w:cstheme="minorHAnsi"/>
          <w:b/>
          <w:sz w:val="20"/>
          <w:szCs w:val="20"/>
          <w:lang w:eastAsia="ar-SA"/>
        </w:rPr>
        <w:t xml:space="preserve"> od dnia bezusterkowego odbioru końcowego.</w:t>
      </w:r>
    </w:p>
    <w:p w14:paraId="11122054" w14:textId="6E71A8ED" w:rsidR="006D1E18" w:rsidRPr="004521F9" w:rsidRDefault="006D1E18" w:rsidP="003578B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Warunki płatności – zgodnie z </w:t>
      </w:r>
      <w:r w:rsidR="00E00C37" w:rsidRPr="00190F08">
        <w:rPr>
          <w:rFonts w:eastAsia="Times New Roman" w:cstheme="minorHAnsi"/>
          <w:b/>
          <w:sz w:val="20"/>
          <w:szCs w:val="20"/>
          <w:lang w:eastAsia="ar-SA"/>
        </w:rPr>
        <w:t>Prognozowanymi postanowieniami umowy (PPU)</w:t>
      </w: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3578BF">
        <w:rPr>
          <w:rFonts w:eastAsia="Times New Roman" w:cstheme="minorHAnsi"/>
          <w:b/>
          <w:sz w:val="20"/>
          <w:szCs w:val="20"/>
          <w:lang w:eastAsia="ar-SA"/>
        </w:rPr>
        <w:t>3</w:t>
      </w: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 do SWZ.</w:t>
      </w:r>
    </w:p>
    <w:p w14:paraId="60779FE3" w14:textId="77777777" w:rsidR="000226F7" w:rsidRDefault="00830090" w:rsidP="003578B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14:paraId="2286DACC" w14:textId="27337C1E" w:rsidR="00830090" w:rsidRPr="00830090" w:rsidRDefault="000226F7" w:rsidP="003578B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>i</w:t>
      </w:r>
      <w:r w:rsidR="003578BF">
        <w:rPr>
          <w:rFonts w:eastAsia="Times New Roman" w:cstheme="minorHAnsi"/>
          <w:b/>
          <w:sz w:val="20"/>
          <w:szCs w:val="20"/>
          <w:lang w:eastAsia="ar-SA"/>
        </w:rPr>
        <w:t> 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14:paraId="3C280AE6" w14:textId="77777777" w:rsidR="00830090" w:rsidRPr="00830090" w:rsidRDefault="00830090" w:rsidP="003578B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14:paraId="41BCC005" w14:textId="5078E41A" w:rsidR="00830090" w:rsidRDefault="002951B4" w:rsidP="003578B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w Załączniku nr </w:t>
      </w:r>
      <w:r w:rsidR="003578BF">
        <w:rPr>
          <w:rFonts w:eastAsia="Times New Roman" w:cstheme="minorHAnsi"/>
          <w:b/>
          <w:sz w:val="20"/>
          <w:szCs w:val="20"/>
          <w:lang w:eastAsia="ar-SA"/>
        </w:rPr>
        <w:t>3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29EA9D46" w14:textId="77777777" w:rsidR="00830090" w:rsidRPr="00830090" w:rsidRDefault="00830090" w:rsidP="003578B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036B1F"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28A05DE0" w14:textId="77777777" w:rsidR="00830090" w:rsidRDefault="00E77912" w:rsidP="003578BF">
      <w:p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14:paraId="5B45D558" w14:textId="77777777" w:rsidR="00B54162" w:rsidRPr="00B54162" w:rsidRDefault="00CD0B15" w:rsidP="00724F35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Oświadczam, że</w:t>
      </w:r>
      <w:r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wybór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złożonej przez nas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>oferty</w:t>
      </w:r>
      <w:r w:rsidR="004C74F3">
        <w:rPr>
          <w:rStyle w:val="Odwoanieprzypisudolnego"/>
          <w:rFonts w:eastAsia="Times New Roman" w:cstheme="minorHAnsi"/>
          <w:b/>
          <w:bCs/>
          <w:sz w:val="20"/>
          <w:szCs w:val="20"/>
          <w:lang w:eastAsia="ar-SA"/>
        </w:rPr>
        <w:footnoteReference w:id="4"/>
      </w:r>
      <w:r w:rsidR="00B5416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14:paraId="2116870F" w14:textId="77777777" w:rsidR="00B54162" w:rsidRDefault="00E77912" w:rsidP="00F854A2">
      <w:pPr>
        <w:widowControl w:val="0"/>
        <w:tabs>
          <w:tab w:val="num" w:pos="360"/>
        </w:tabs>
        <w:suppressAutoHyphens/>
        <w:spacing w:after="12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u Zamawiającego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14:paraId="7848081D" w14:textId="77777777" w:rsidR="00C64E1B" w:rsidRDefault="00E77912" w:rsidP="00F854A2">
      <w:pPr>
        <w:widowControl w:val="0"/>
        <w:tabs>
          <w:tab w:val="num" w:pos="360"/>
        </w:tabs>
        <w:suppressAutoHyphens/>
        <w:spacing w:after="12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prowadził do powstania u Zamawiającego obowiązku podatkowego zgodnie z przepisami o podatku  od towarów i usług;</w:t>
      </w:r>
    </w:p>
    <w:p w14:paraId="7E6C2D2D" w14:textId="77777777"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14:paraId="170E263D" w14:textId="5D3D8CA1" w:rsidR="00B44A46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407D09" w:rsidRPr="000F135C">
        <w:rPr>
          <w:rFonts w:eastAsia="Times New Roman" w:cstheme="minorHAnsi"/>
          <w:i/>
          <w:color w:val="FF0000"/>
          <w:sz w:val="18"/>
          <w:szCs w:val="18"/>
        </w:rPr>
        <w:t>BĘDZIE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prowadził do powstania u Zamawiającego obowiązku podatkowego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zgodnie z ustawą o podatku od towarów i usług, w przeciwnym razie pozostawić niewypełnione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14:paraId="52755F92" w14:textId="77777777" w:rsidTr="00724F35">
        <w:trPr>
          <w:trHeight w:val="1"/>
        </w:trPr>
        <w:tc>
          <w:tcPr>
            <w:tcW w:w="87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71606" w14:textId="77777777"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14:paraId="45C4AAFD" w14:textId="77777777"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14:paraId="24E07857" w14:textId="77777777"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14:paraId="7BE04631" w14:textId="77777777"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14:paraId="65F1C40E" w14:textId="05478436"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407D09"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14:paraId="06FB297A" w14:textId="77777777" w:rsidR="00EE32CD" w:rsidRPr="00AA4FEE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16"/>
          <w:szCs w:val="16"/>
          <w:u w:val="single"/>
          <w:lang w:eastAsia="ar-SA"/>
        </w:rPr>
      </w:pPr>
    </w:p>
    <w:p w14:paraId="6C72DF5F" w14:textId="77777777" w:rsidR="00F9359D" w:rsidRDefault="00F9359D" w:rsidP="0087292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14:paraId="0DF0263E" w14:textId="77777777" w:rsidR="00872920" w:rsidRDefault="00872920" w:rsidP="00872920">
      <w:pPr>
        <w:widowControl w:val="0"/>
        <w:tabs>
          <w:tab w:val="num" w:pos="360"/>
        </w:tabs>
        <w:suppressAutoHyphens/>
        <w:spacing w:after="0" w:line="360" w:lineRule="auto"/>
        <w:ind w:left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14:paraId="50F7CD33" w14:textId="77777777" w:rsidR="00872920" w:rsidRPr="00AA4FEE" w:rsidRDefault="00872920" w:rsidP="00AA4FEE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4D87EB9A" w14:textId="77777777"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14:paraId="5B293AD8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14:paraId="57C3509A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14:paraId="7AF7FF81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14:paraId="1711F6B8" w14:textId="77777777"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732B841" w14:textId="77777777"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14:paraId="5FD34D0F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14:paraId="4840222C" w14:textId="77777777" w:rsidR="0081092C" w:rsidRPr="0081092C" w:rsidRDefault="000E38EE" w:rsidP="00AA4FEE">
      <w:pPr>
        <w:tabs>
          <w:tab w:val="num" w:pos="360"/>
        </w:tabs>
        <w:suppressAutoHyphens/>
        <w:spacing w:after="12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14:paraId="5F6BD723" w14:textId="77777777" w:rsidR="00830090" w:rsidRPr="00830090" w:rsidRDefault="007F5E16" w:rsidP="00581A7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47293BCC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14:paraId="13E7D209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14:paraId="7B16A3AD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14:paraId="2E921238" w14:textId="77777777"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34D1B740" w14:textId="77777777"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14:paraId="6C6FE1F9" w14:textId="0E2D59ED"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</w:t>
      </w:r>
      <w:r w:rsidR="00F854A2">
        <w:rPr>
          <w:rFonts w:asciiTheme="majorHAnsi" w:eastAsia="Times New Roman" w:hAnsiTheme="majorHAnsi" w:cs="Arial"/>
          <w:sz w:val="20"/>
          <w:szCs w:val="20"/>
          <w:lang w:eastAsia="pl-PL"/>
        </w:rPr>
        <w:t>……..</w:t>
      </w: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dnia …….…………..                                                                         </w:t>
      </w:r>
      <w:r w:rsidR="00F854A2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</w:t>
      </w: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………………………………………..</w:t>
      </w:r>
    </w:p>
    <w:p w14:paraId="1B3CF17D" w14:textId="77777777"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0C090EC5" w14:textId="77777777"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14:paraId="5288648C" w14:textId="77777777" w:rsidR="00780BAE" w:rsidRDefault="00780BAE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14:paraId="5586258D" w14:textId="77777777" w:rsidR="00D40361" w:rsidRDefault="00D40361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14:paraId="0EB83857" w14:textId="77777777" w:rsidR="00F9359D" w:rsidRPr="00724F35" w:rsidRDefault="00F9359D" w:rsidP="00F9359D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u w:val="single"/>
          <w:lang w:eastAsia="ar-SA"/>
        </w:rPr>
        <w:t>Informacja dla Wykonawcy: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14:paraId="4C561CA6" w14:textId="77777777" w:rsidR="003109C7" w:rsidRPr="00724F35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lang w:eastAsia="ar-SA"/>
        </w:rPr>
        <w:t>Formularz oferty musi być opatrzony przez osobę lub osoby uprawnione do reprezentowania firmy kwalifik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>owanym podpisem elektronicznym</w:t>
      </w:r>
      <w:r w:rsidR="00D32E0C" w:rsidRPr="00724F35">
        <w:rPr>
          <w:rFonts w:eastAsia="Times New Roman" w:cstheme="minorHAnsi"/>
          <w:i/>
          <w:sz w:val="18"/>
          <w:szCs w:val="18"/>
          <w:lang w:eastAsia="ar-SA"/>
        </w:rPr>
        <w:t>, podpisem zaufanym lub podpisem osobistym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i przekazany Za</w:t>
      </w:r>
      <w:r w:rsidR="00780BAE">
        <w:rPr>
          <w:rFonts w:eastAsia="Times New Roman" w:cstheme="minorHAnsi"/>
          <w:i/>
          <w:sz w:val="18"/>
          <w:szCs w:val="18"/>
          <w:lang w:eastAsia="ar-SA"/>
        </w:rPr>
        <w:t>mawiającemu wraz z dokumentem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potwierd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zającymi prawo do reprezentacji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Wykonawcy przez osobę podpisującą ofertę</w:t>
      </w:r>
      <w:r w:rsidR="003109C7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; </w:t>
      </w:r>
    </w:p>
    <w:p w14:paraId="1E95EB3E" w14:textId="77777777" w:rsid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W przypadku oferty wspólnej formularz oferty winien być podpisany </w:t>
      </w:r>
      <w:proofErr w:type="spellStart"/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>j.w</w:t>
      </w:r>
      <w:proofErr w:type="spellEnd"/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przez pełnomocnika wykonawców</w:t>
      </w:r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>.</w:t>
      </w:r>
    </w:p>
    <w:p w14:paraId="786E6251" w14:textId="77777777" w:rsidR="002B6405" w:rsidRPr="00724F3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724F35">
        <w:rPr>
          <w:rFonts w:eastAsia="Times New Roman" w:cstheme="minorHAnsi"/>
          <w:b/>
          <w:sz w:val="18"/>
          <w:szCs w:val="18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2B6405" w:rsidRPr="00724F35" w:rsidSect="00780BAE">
      <w:headerReference w:type="default" r:id="rId9"/>
      <w:footerReference w:type="default" r:id="rId10"/>
      <w:pgSz w:w="11906" w:h="16838"/>
      <w:pgMar w:top="851" w:right="1418" w:bottom="851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2C10" w14:textId="77777777" w:rsidR="002F2B86" w:rsidRDefault="002F2B86" w:rsidP="00114FEC">
      <w:pPr>
        <w:spacing w:after="0" w:line="240" w:lineRule="auto"/>
      </w:pPr>
      <w:r>
        <w:separator/>
      </w:r>
    </w:p>
  </w:endnote>
  <w:endnote w:type="continuationSeparator" w:id="0">
    <w:p w14:paraId="41D28596" w14:textId="77777777" w:rsidR="002F2B86" w:rsidRDefault="002F2B86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E91E82" w14:textId="77777777"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D40361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6442F3A" w14:textId="77777777"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CDA8" w14:textId="77777777" w:rsidR="002F2B86" w:rsidRDefault="002F2B86" w:rsidP="00114FEC">
      <w:pPr>
        <w:spacing w:after="0" w:line="240" w:lineRule="auto"/>
      </w:pPr>
      <w:r>
        <w:separator/>
      </w:r>
    </w:p>
  </w:footnote>
  <w:footnote w:type="continuationSeparator" w:id="0">
    <w:p w14:paraId="30805DD2" w14:textId="77777777" w:rsidR="002F2B86" w:rsidRDefault="002F2B86" w:rsidP="00114FEC">
      <w:pPr>
        <w:spacing w:after="0" w:line="240" w:lineRule="auto"/>
      </w:pPr>
      <w:r>
        <w:continuationSeparator/>
      </w:r>
    </w:p>
  </w:footnote>
  <w:footnote w:id="1">
    <w:p w14:paraId="1D57D487" w14:textId="77777777"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14:paraId="4D810480" w14:textId="77777777"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14:paraId="69968AF3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4F5D6E0F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4E5410DC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A17B8D8" w14:textId="77777777" w:rsidR="00BA13DB" w:rsidRDefault="00BA13DB" w:rsidP="00BE7D37">
      <w:pPr>
        <w:pStyle w:val="Tekstprzypisudolnego"/>
        <w:jc w:val="left"/>
      </w:pPr>
    </w:p>
  </w:footnote>
  <w:footnote w:id="3">
    <w:p w14:paraId="4B1ADFAE" w14:textId="77777777"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103EC4D" w14:textId="77777777"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14:paraId="6E8D3ADC" w14:textId="77777777"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14:paraId="3B17F18C" w14:textId="77777777" w:rsidR="00BA13DB" w:rsidRDefault="00BA13DB" w:rsidP="004C74F3">
      <w:pPr>
        <w:pStyle w:val="Tekstprzypisudolnego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F7BA" w14:textId="096E422E" w:rsidR="00C1450A" w:rsidRDefault="00407D09">
    <w:pPr>
      <w:pStyle w:val="Nagwek"/>
    </w:pPr>
    <w:r>
      <w:rPr>
        <w:noProof/>
      </w:rPr>
      <w:drawing>
        <wp:inline distT="0" distB="0" distL="0" distR="0" wp14:anchorId="0A19ED5E" wp14:editId="1FB3E673">
          <wp:extent cx="57531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 w15:restartNumberingAfterBreak="0">
    <w:nsid w:val="0000001A"/>
    <w:multiLevelType w:val="singleLevel"/>
    <w:tmpl w:val="EBF825B8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color w:val="auto"/>
        <w:sz w:val="20"/>
        <w:szCs w:val="20"/>
      </w:r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8199C"/>
    <w:multiLevelType w:val="hybridMultilevel"/>
    <w:tmpl w:val="BE4C12E2"/>
    <w:lvl w:ilvl="0" w:tplc="D938C89A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 w15:restartNumberingAfterBreak="0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9" w15:restartNumberingAfterBreak="0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6" w15:restartNumberingAfterBreak="0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35" w15:restartNumberingAfterBreak="0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6" w15:restartNumberingAfterBreak="0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49452">
    <w:abstractNumId w:val="4"/>
  </w:num>
  <w:num w:numId="2" w16cid:durableId="1058016056">
    <w:abstractNumId w:val="34"/>
  </w:num>
  <w:num w:numId="3" w16cid:durableId="1264150651">
    <w:abstractNumId w:val="20"/>
  </w:num>
  <w:num w:numId="4" w16cid:durableId="1411852819">
    <w:abstractNumId w:val="12"/>
  </w:num>
  <w:num w:numId="5" w16cid:durableId="879443212">
    <w:abstractNumId w:val="31"/>
  </w:num>
  <w:num w:numId="6" w16cid:durableId="788403051">
    <w:abstractNumId w:val="26"/>
  </w:num>
  <w:num w:numId="7" w16cid:durableId="11512103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9521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8984455">
    <w:abstractNumId w:val="6"/>
  </w:num>
  <w:num w:numId="10" w16cid:durableId="1822623701">
    <w:abstractNumId w:val="17"/>
  </w:num>
  <w:num w:numId="11" w16cid:durableId="1409690146">
    <w:abstractNumId w:val="29"/>
  </w:num>
  <w:num w:numId="12" w16cid:durableId="832137110">
    <w:abstractNumId w:val="27"/>
  </w:num>
  <w:num w:numId="13" w16cid:durableId="1068651066">
    <w:abstractNumId w:val="27"/>
  </w:num>
  <w:num w:numId="14" w16cid:durableId="15351969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793087">
    <w:abstractNumId w:val="14"/>
  </w:num>
  <w:num w:numId="16" w16cid:durableId="2145661244">
    <w:abstractNumId w:val="14"/>
  </w:num>
  <w:num w:numId="17" w16cid:durableId="1762293883">
    <w:abstractNumId w:val="14"/>
  </w:num>
  <w:num w:numId="18" w16cid:durableId="821770692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6656999">
    <w:abstractNumId w:val="32"/>
  </w:num>
  <w:num w:numId="20" w16cid:durableId="1318070762">
    <w:abstractNumId w:val="32"/>
  </w:num>
  <w:num w:numId="21" w16cid:durableId="1413744761">
    <w:abstractNumId w:val="32"/>
  </w:num>
  <w:num w:numId="22" w16cid:durableId="860977017">
    <w:abstractNumId w:val="6"/>
  </w:num>
  <w:num w:numId="23" w16cid:durableId="172376623">
    <w:abstractNumId w:val="17"/>
  </w:num>
  <w:num w:numId="24" w16cid:durableId="229779469">
    <w:abstractNumId w:val="19"/>
  </w:num>
  <w:num w:numId="25" w16cid:durableId="309597875">
    <w:abstractNumId w:val="0"/>
  </w:num>
  <w:num w:numId="26" w16cid:durableId="2139255809">
    <w:abstractNumId w:val="7"/>
  </w:num>
  <w:num w:numId="27" w16cid:durableId="345864757">
    <w:abstractNumId w:val="28"/>
  </w:num>
  <w:num w:numId="28" w16cid:durableId="510686670">
    <w:abstractNumId w:val="25"/>
  </w:num>
  <w:num w:numId="29" w16cid:durableId="1542743824">
    <w:abstractNumId w:val="13"/>
  </w:num>
  <w:num w:numId="30" w16cid:durableId="2080710773">
    <w:abstractNumId w:val="16"/>
  </w:num>
  <w:num w:numId="31" w16cid:durableId="2018536508">
    <w:abstractNumId w:val="4"/>
    <w:lvlOverride w:ilvl="0">
      <w:startOverride w:val="1"/>
    </w:lvlOverride>
  </w:num>
  <w:num w:numId="32" w16cid:durableId="1211109517">
    <w:abstractNumId w:val="11"/>
  </w:num>
  <w:num w:numId="33" w16cid:durableId="1596548303">
    <w:abstractNumId w:val="10"/>
  </w:num>
  <w:num w:numId="34" w16cid:durableId="786892545">
    <w:abstractNumId w:val="15"/>
  </w:num>
  <w:num w:numId="35" w16cid:durableId="371081220">
    <w:abstractNumId w:val="21"/>
  </w:num>
  <w:num w:numId="36" w16cid:durableId="1146051044">
    <w:abstractNumId w:val="8"/>
  </w:num>
  <w:num w:numId="37" w16cid:durableId="777799432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86AA6"/>
    <w:rsid w:val="000A3A81"/>
    <w:rsid w:val="000B106B"/>
    <w:rsid w:val="000B6852"/>
    <w:rsid w:val="000B7298"/>
    <w:rsid w:val="000C48D8"/>
    <w:rsid w:val="000D0E75"/>
    <w:rsid w:val="000D4CCD"/>
    <w:rsid w:val="000E1FBC"/>
    <w:rsid w:val="000E2EB1"/>
    <w:rsid w:val="000E38EE"/>
    <w:rsid w:val="000F135C"/>
    <w:rsid w:val="000F3112"/>
    <w:rsid w:val="00100BB5"/>
    <w:rsid w:val="00114FEC"/>
    <w:rsid w:val="00120107"/>
    <w:rsid w:val="0012126D"/>
    <w:rsid w:val="00121B27"/>
    <w:rsid w:val="0012497E"/>
    <w:rsid w:val="00127F8A"/>
    <w:rsid w:val="00132274"/>
    <w:rsid w:val="001541DE"/>
    <w:rsid w:val="00156C66"/>
    <w:rsid w:val="0016272D"/>
    <w:rsid w:val="001636BA"/>
    <w:rsid w:val="00164F34"/>
    <w:rsid w:val="001669EE"/>
    <w:rsid w:val="001741CA"/>
    <w:rsid w:val="001757B1"/>
    <w:rsid w:val="00187F54"/>
    <w:rsid w:val="00190F08"/>
    <w:rsid w:val="00193EC5"/>
    <w:rsid w:val="001974F8"/>
    <w:rsid w:val="001A1A40"/>
    <w:rsid w:val="001B4165"/>
    <w:rsid w:val="001B5B5E"/>
    <w:rsid w:val="001D252B"/>
    <w:rsid w:val="001D5C7B"/>
    <w:rsid w:val="001D5F5B"/>
    <w:rsid w:val="001D60D1"/>
    <w:rsid w:val="001E6271"/>
    <w:rsid w:val="001F2093"/>
    <w:rsid w:val="001F5884"/>
    <w:rsid w:val="001F7CF8"/>
    <w:rsid w:val="0020224B"/>
    <w:rsid w:val="002112BF"/>
    <w:rsid w:val="00224995"/>
    <w:rsid w:val="00250132"/>
    <w:rsid w:val="002501BD"/>
    <w:rsid w:val="00257B24"/>
    <w:rsid w:val="00262718"/>
    <w:rsid w:val="002636AC"/>
    <w:rsid w:val="00276E05"/>
    <w:rsid w:val="00276E9E"/>
    <w:rsid w:val="00290473"/>
    <w:rsid w:val="002951B4"/>
    <w:rsid w:val="002A7584"/>
    <w:rsid w:val="002B6405"/>
    <w:rsid w:val="002C46DD"/>
    <w:rsid w:val="002D1094"/>
    <w:rsid w:val="002E4788"/>
    <w:rsid w:val="002E721A"/>
    <w:rsid w:val="002F2229"/>
    <w:rsid w:val="002F2B86"/>
    <w:rsid w:val="00307074"/>
    <w:rsid w:val="003109C7"/>
    <w:rsid w:val="00310EBC"/>
    <w:rsid w:val="0032263B"/>
    <w:rsid w:val="0033713D"/>
    <w:rsid w:val="0033747E"/>
    <w:rsid w:val="00344749"/>
    <w:rsid w:val="0034505D"/>
    <w:rsid w:val="00357439"/>
    <w:rsid w:val="003578BF"/>
    <w:rsid w:val="00361A42"/>
    <w:rsid w:val="00362CB2"/>
    <w:rsid w:val="00363A6A"/>
    <w:rsid w:val="00375CE9"/>
    <w:rsid w:val="003769B1"/>
    <w:rsid w:val="00382D47"/>
    <w:rsid w:val="0038786B"/>
    <w:rsid w:val="00396F63"/>
    <w:rsid w:val="003977AC"/>
    <w:rsid w:val="003A6845"/>
    <w:rsid w:val="003B0AFE"/>
    <w:rsid w:val="003C5FF6"/>
    <w:rsid w:val="003D2FD8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07D09"/>
    <w:rsid w:val="00413559"/>
    <w:rsid w:val="00416B3F"/>
    <w:rsid w:val="00417326"/>
    <w:rsid w:val="004261C0"/>
    <w:rsid w:val="004276AE"/>
    <w:rsid w:val="00430478"/>
    <w:rsid w:val="00434A0E"/>
    <w:rsid w:val="00435697"/>
    <w:rsid w:val="00441F0B"/>
    <w:rsid w:val="004521F9"/>
    <w:rsid w:val="004536DE"/>
    <w:rsid w:val="00457613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24354"/>
    <w:rsid w:val="00525A19"/>
    <w:rsid w:val="00530A1B"/>
    <w:rsid w:val="0053115D"/>
    <w:rsid w:val="0053358F"/>
    <w:rsid w:val="00536B7D"/>
    <w:rsid w:val="005438A9"/>
    <w:rsid w:val="005521A4"/>
    <w:rsid w:val="00563636"/>
    <w:rsid w:val="005667F3"/>
    <w:rsid w:val="00581284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2F4E"/>
    <w:rsid w:val="005D4539"/>
    <w:rsid w:val="005D63F8"/>
    <w:rsid w:val="005E03E1"/>
    <w:rsid w:val="005E4AD8"/>
    <w:rsid w:val="005F2D99"/>
    <w:rsid w:val="00601144"/>
    <w:rsid w:val="00602A71"/>
    <w:rsid w:val="00603BB1"/>
    <w:rsid w:val="0061258A"/>
    <w:rsid w:val="00615569"/>
    <w:rsid w:val="00617DE3"/>
    <w:rsid w:val="00621C30"/>
    <w:rsid w:val="0062284D"/>
    <w:rsid w:val="006278BA"/>
    <w:rsid w:val="00633327"/>
    <w:rsid w:val="00641235"/>
    <w:rsid w:val="00670299"/>
    <w:rsid w:val="00671292"/>
    <w:rsid w:val="006860F3"/>
    <w:rsid w:val="00686D92"/>
    <w:rsid w:val="006939F9"/>
    <w:rsid w:val="006A2ED9"/>
    <w:rsid w:val="006A3700"/>
    <w:rsid w:val="006C23A0"/>
    <w:rsid w:val="006C499D"/>
    <w:rsid w:val="006C732A"/>
    <w:rsid w:val="006C7F00"/>
    <w:rsid w:val="006D1E18"/>
    <w:rsid w:val="006D2BC9"/>
    <w:rsid w:val="006F0CD1"/>
    <w:rsid w:val="006F4AB3"/>
    <w:rsid w:val="006F6933"/>
    <w:rsid w:val="00701D3E"/>
    <w:rsid w:val="00703933"/>
    <w:rsid w:val="00705B3D"/>
    <w:rsid w:val="00707531"/>
    <w:rsid w:val="00724F35"/>
    <w:rsid w:val="0072676C"/>
    <w:rsid w:val="00731182"/>
    <w:rsid w:val="00736480"/>
    <w:rsid w:val="00741FE3"/>
    <w:rsid w:val="00742C1A"/>
    <w:rsid w:val="007502CB"/>
    <w:rsid w:val="007511D3"/>
    <w:rsid w:val="00753BC5"/>
    <w:rsid w:val="00757CC2"/>
    <w:rsid w:val="0076400B"/>
    <w:rsid w:val="0076593E"/>
    <w:rsid w:val="00780BAE"/>
    <w:rsid w:val="007858F9"/>
    <w:rsid w:val="00791C2E"/>
    <w:rsid w:val="007A2D8D"/>
    <w:rsid w:val="007A3667"/>
    <w:rsid w:val="007A68DE"/>
    <w:rsid w:val="007B7E8D"/>
    <w:rsid w:val="007C3891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92C"/>
    <w:rsid w:val="008120AA"/>
    <w:rsid w:val="0081222A"/>
    <w:rsid w:val="00813AEE"/>
    <w:rsid w:val="00822715"/>
    <w:rsid w:val="00826360"/>
    <w:rsid w:val="00830090"/>
    <w:rsid w:val="00833B4C"/>
    <w:rsid w:val="00850F1F"/>
    <w:rsid w:val="008574DF"/>
    <w:rsid w:val="00861610"/>
    <w:rsid w:val="0086557D"/>
    <w:rsid w:val="00872920"/>
    <w:rsid w:val="008765DA"/>
    <w:rsid w:val="0088294D"/>
    <w:rsid w:val="008839B3"/>
    <w:rsid w:val="00891C20"/>
    <w:rsid w:val="008A0C78"/>
    <w:rsid w:val="008A4137"/>
    <w:rsid w:val="008A5A56"/>
    <w:rsid w:val="008D328D"/>
    <w:rsid w:val="008D6FB5"/>
    <w:rsid w:val="008E557A"/>
    <w:rsid w:val="008F41A4"/>
    <w:rsid w:val="008F5050"/>
    <w:rsid w:val="008F7A7E"/>
    <w:rsid w:val="00905E4A"/>
    <w:rsid w:val="00913D9F"/>
    <w:rsid w:val="009249E4"/>
    <w:rsid w:val="009303BD"/>
    <w:rsid w:val="00931698"/>
    <w:rsid w:val="00934B89"/>
    <w:rsid w:val="009352BD"/>
    <w:rsid w:val="00936E51"/>
    <w:rsid w:val="00954D5D"/>
    <w:rsid w:val="00970E53"/>
    <w:rsid w:val="0097139A"/>
    <w:rsid w:val="00971789"/>
    <w:rsid w:val="0098101C"/>
    <w:rsid w:val="009919F1"/>
    <w:rsid w:val="009976E4"/>
    <w:rsid w:val="009A2149"/>
    <w:rsid w:val="009A3EFC"/>
    <w:rsid w:val="009B1DD3"/>
    <w:rsid w:val="009B2740"/>
    <w:rsid w:val="009C538A"/>
    <w:rsid w:val="009C76FE"/>
    <w:rsid w:val="009D069C"/>
    <w:rsid w:val="009D6430"/>
    <w:rsid w:val="00A01FC4"/>
    <w:rsid w:val="00A02ADF"/>
    <w:rsid w:val="00A059E4"/>
    <w:rsid w:val="00A12D67"/>
    <w:rsid w:val="00A21CC6"/>
    <w:rsid w:val="00A24C46"/>
    <w:rsid w:val="00A37003"/>
    <w:rsid w:val="00A37B4B"/>
    <w:rsid w:val="00A60C4D"/>
    <w:rsid w:val="00A65D3C"/>
    <w:rsid w:val="00A774E7"/>
    <w:rsid w:val="00A77D40"/>
    <w:rsid w:val="00A81988"/>
    <w:rsid w:val="00A821F7"/>
    <w:rsid w:val="00A85F46"/>
    <w:rsid w:val="00A86AB0"/>
    <w:rsid w:val="00A94965"/>
    <w:rsid w:val="00AA08DC"/>
    <w:rsid w:val="00AA4FEE"/>
    <w:rsid w:val="00AA670A"/>
    <w:rsid w:val="00AB0872"/>
    <w:rsid w:val="00AB5ABC"/>
    <w:rsid w:val="00AB716A"/>
    <w:rsid w:val="00AC3675"/>
    <w:rsid w:val="00AD7ADA"/>
    <w:rsid w:val="00AE47C4"/>
    <w:rsid w:val="00AE5D75"/>
    <w:rsid w:val="00AF28F4"/>
    <w:rsid w:val="00AF574B"/>
    <w:rsid w:val="00B008A1"/>
    <w:rsid w:val="00B04E21"/>
    <w:rsid w:val="00B14098"/>
    <w:rsid w:val="00B14A03"/>
    <w:rsid w:val="00B32539"/>
    <w:rsid w:val="00B362F2"/>
    <w:rsid w:val="00B36715"/>
    <w:rsid w:val="00B40DDB"/>
    <w:rsid w:val="00B44A46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6B69"/>
    <w:rsid w:val="00BE7D37"/>
    <w:rsid w:val="00BF051C"/>
    <w:rsid w:val="00BF2779"/>
    <w:rsid w:val="00C05357"/>
    <w:rsid w:val="00C05B1C"/>
    <w:rsid w:val="00C05CD8"/>
    <w:rsid w:val="00C10089"/>
    <w:rsid w:val="00C1450A"/>
    <w:rsid w:val="00C232D6"/>
    <w:rsid w:val="00C237A5"/>
    <w:rsid w:val="00C2399C"/>
    <w:rsid w:val="00C35405"/>
    <w:rsid w:val="00C37B9C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4DB6"/>
    <w:rsid w:val="00CD0B15"/>
    <w:rsid w:val="00CD433D"/>
    <w:rsid w:val="00CE2497"/>
    <w:rsid w:val="00CE372B"/>
    <w:rsid w:val="00CE4418"/>
    <w:rsid w:val="00CE4888"/>
    <w:rsid w:val="00CE5298"/>
    <w:rsid w:val="00CE560A"/>
    <w:rsid w:val="00CF03D7"/>
    <w:rsid w:val="00D03AA7"/>
    <w:rsid w:val="00D1163B"/>
    <w:rsid w:val="00D11B7D"/>
    <w:rsid w:val="00D22EC1"/>
    <w:rsid w:val="00D3134B"/>
    <w:rsid w:val="00D31431"/>
    <w:rsid w:val="00D32E0C"/>
    <w:rsid w:val="00D34649"/>
    <w:rsid w:val="00D40361"/>
    <w:rsid w:val="00D47D58"/>
    <w:rsid w:val="00D55D0A"/>
    <w:rsid w:val="00D84822"/>
    <w:rsid w:val="00D87DDC"/>
    <w:rsid w:val="00DA7213"/>
    <w:rsid w:val="00DA779E"/>
    <w:rsid w:val="00DA7B38"/>
    <w:rsid w:val="00DB314B"/>
    <w:rsid w:val="00DB3389"/>
    <w:rsid w:val="00DB4208"/>
    <w:rsid w:val="00DD6C75"/>
    <w:rsid w:val="00DD79FC"/>
    <w:rsid w:val="00DE5B28"/>
    <w:rsid w:val="00DF0B06"/>
    <w:rsid w:val="00DF1629"/>
    <w:rsid w:val="00DF4F72"/>
    <w:rsid w:val="00E00C37"/>
    <w:rsid w:val="00E0184B"/>
    <w:rsid w:val="00E11746"/>
    <w:rsid w:val="00E224AE"/>
    <w:rsid w:val="00E24C9B"/>
    <w:rsid w:val="00E32D6C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E24E9"/>
    <w:rsid w:val="00EE32CD"/>
    <w:rsid w:val="00EE7231"/>
    <w:rsid w:val="00EF65A4"/>
    <w:rsid w:val="00F003B0"/>
    <w:rsid w:val="00F003D1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854A2"/>
    <w:rsid w:val="00F929B4"/>
    <w:rsid w:val="00F9359D"/>
    <w:rsid w:val="00F9671C"/>
    <w:rsid w:val="00FA580B"/>
    <w:rsid w:val="00FB000B"/>
    <w:rsid w:val="00FB2441"/>
    <w:rsid w:val="00FB32EF"/>
    <w:rsid w:val="00FB7F58"/>
    <w:rsid w:val="00FC2432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E159C"/>
  <w15:docId w15:val="{DEE523A0-4169-4586-83D7-7A297D94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94BB-9442-49D5-B278-33DB5CD8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2255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11</cp:revision>
  <cp:lastPrinted>2022-02-16T16:01:00Z</cp:lastPrinted>
  <dcterms:created xsi:type="dcterms:W3CDTF">2022-02-10T08:06:00Z</dcterms:created>
  <dcterms:modified xsi:type="dcterms:W3CDTF">2022-07-15T14:14:00Z</dcterms:modified>
</cp:coreProperties>
</file>