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9569" w14:textId="77777777" w:rsidR="0086557D" w:rsidRPr="008765DA" w:rsidRDefault="0086557D" w:rsidP="00A02ADF">
      <w:pPr>
        <w:shd w:val="clear" w:color="auto" w:fill="BFBFBF" w:themeFill="background1" w:themeFillShade="BF"/>
        <w:tabs>
          <w:tab w:val="left" w:pos="10206"/>
        </w:tabs>
        <w:ind w:right="3"/>
        <w:jc w:val="right"/>
        <w:rPr>
          <w:rFonts w:ascii="Calibri" w:eastAsia="SimSun" w:hAnsi="Calibri" w:cs="Calibri"/>
          <w:b/>
          <w:bCs/>
          <w:i/>
          <w:kern w:val="3"/>
          <w:lang w:eastAsia="zh-CN" w:bidi="hi-IN"/>
        </w:rPr>
      </w:pP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Załącznik Nr </w:t>
      </w:r>
      <w:r w:rsidR="005A2F1C">
        <w:rPr>
          <w:rFonts w:ascii="Calibri" w:eastAsia="SimSun" w:hAnsi="Calibri" w:cs="Calibri"/>
          <w:b/>
          <w:bCs/>
          <w:i/>
          <w:kern w:val="3"/>
          <w:lang w:eastAsia="zh-CN" w:bidi="hi-IN"/>
        </w:rPr>
        <w:t>1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 xml:space="preserve"> </w:t>
      </w:r>
      <w:r w:rsidRPr="008765DA">
        <w:rPr>
          <w:rFonts w:ascii="Calibri" w:eastAsia="SimSun" w:hAnsi="Calibri" w:cs="Calibri"/>
          <w:b/>
          <w:i/>
          <w:kern w:val="3"/>
          <w:lang w:eastAsia="zh-CN" w:bidi="hi-IN"/>
        </w:rPr>
        <w:t>d</w:t>
      </w:r>
      <w:r w:rsidRPr="008765DA">
        <w:rPr>
          <w:rFonts w:ascii="Calibri" w:eastAsia="SimSun" w:hAnsi="Calibri" w:cs="Calibri"/>
          <w:b/>
          <w:bCs/>
          <w:i/>
          <w:kern w:val="3"/>
          <w:lang w:eastAsia="zh-CN" w:bidi="hi-IN"/>
        </w:rPr>
        <w:t>o SWZ</w:t>
      </w:r>
    </w:p>
    <w:p w14:paraId="7F84CAE9" w14:textId="77777777" w:rsidR="0086557D" w:rsidRDefault="00375CE9" w:rsidP="0086557D">
      <w:pPr>
        <w:widowControl w:val="0"/>
        <w:pBdr>
          <w:bottom w:val="single" w:sz="4" w:space="1" w:color="auto"/>
        </w:pBd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</w:pPr>
      <w:r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>Formularz oferty</w:t>
      </w:r>
      <w:r w:rsidR="0086557D" w:rsidRPr="00A02ADF">
        <w:rPr>
          <w:rFonts w:ascii="Calibri" w:eastAsia="SimSun" w:hAnsi="Calibri" w:cs="Calibri"/>
          <w:b/>
          <w:bCs/>
          <w:kern w:val="3"/>
          <w:sz w:val="36"/>
          <w:szCs w:val="36"/>
          <w:lang w:eastAsia="zh-CN" w:bidi="hi-IN"/>
        </w:rPr>
        <w:t xml:space="preserve"> </w:t>
      </w:r>
    </w:p>
    <w:p w14:paraId="246950E5" w14:textId="77777777" w:rsidR="00601144" w:rsidRDefault="00601144" w:rsidP="007A2D8D">
      <w:pPr>
        <w:keepNext/>
        <w:suppressAutoHyphens/>
        <w:spacing w:after="0" w:line="240" w:lineRule="auto"/>
        <w:ind w:left="5664" w:firstLine="6"/>
        <w:outlineLvl w:val="6"/>
        <w:rPr>
          <w:rFonts w:eastAsia="Times New Roman" w:cstheme="minorHAnsi"/>
          <w:b/>
          <w:u w:val="single"/>
          <w:lang w:eastAsia="ar-SA"/>
        </w:rPr>
      </w:pPr>
    </w:p>
    <w:p w14:paraId="77512B98" w14:textId="77777777" w:rsidR="006C23A0" w:rsidRPr="006C23A0" w:rsidRDefault="00AD7ADA" w:rsidP="008765DA">
      <w:pPr>
        <w:keepNext/>
        <w:suppressAutoHyphens/>
        <w:spacing w:after="0" w:line="240" w:lineRule="auto"/>
        <w:ind w:left="6372" w:firstLine="6"/>
        <w:outlineLvl w:val="6"/>
        <w:rPr>
          <w:rFonts w:eastAsia="Times New Roman" w:cstheme="minorHAnsi"/>
          <w:b/>
          <w:u w:val="single"/>
          <w:lang w:eastAsia="ar-SA"/>
        </w:rPr>
      </w:pPr>
      <w:r w:rsidRPr="006C23A0">
        <w:rPr>
          <w:rFonts w:eastAsia="Times New Roman" w:cstheme="minorHAnsi"/>
          <w:b/>
          <w:u w:val="single"/>
          <w:lang w:eastAsia="ar-SA"/>
        </w:rPr>
        <w:t>ZAMAWIAJĄCY:</w:t>
      </w:r>
    </w:p>
    <w:p w14:paraId="00024E39" w14:textId="77777777" w:rsidR="006D1E18" w:rsidRPr="00F003B0" w:rsidRDefault="006D1E18" w:rsidP="008765DA">
      <w:pPr>
        <w:keepNext/>
        <w:suppressAutoHyphens/>
        <w:spacing w:after="0" w:line="240" w:lineRule="auto"/>
        <w:ind w:left="5664" w:firstLine="708"/>
        <w:outlineLvl w:val="6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Gmina Suszec</w:t>
      </w:r>
    </w:p>
    <w:p w14:paraId="737F98AD" w14:textId="77777777" w:rsidR="0097139A" w:rsidRPr="00F003B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b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ul. Lipowa 1</w:t>
      </w:r>
    </w:p>
    <w:p w14:paraId="011118FE" w14:textId="77777777" w:rsidR="006D1E18" w:rsidRPr="006C23A0" w:rsidRDefault="006D1E18" w:rsidP="008765DA">
      <w:pPr>
        <w:suppressAutoHyphens/>
        <w:spacing w:after="0" w:line="240" w:lineRule="auto"/>
        <w:ind w:left="5664" w:firstLine="708"/>
        <w:rPr>
          <w:rFonts w:eastAsia="Times New Roman" w:cstheme="minorHAnsi"/>
          <w:lang w:eastAsia="ar-SA"/>
        </w:rPr>
      </w:pPr>
      <w:r w:rsidRPr="00F003B0">
        <w:rPr>
          <w:rFonts w:eastAsia="Times New Roman" w:cstheme="minorHAnsi"/>
          <w:b/>
          <w:lang w:eastAsia="ar-SA"/>
        </w:rPr>
        <w:t>43-267 SUSZEC</w:t>
      </w:r>
    </w:p>
    <w:tbl>
      <w:tblPr>
        <w:tblW w:w="9922" w:type="dxa"/>
        <w:jc w:val="center"/>
        <w:shd w:val="clear" w:color="auto" w:fill="FFFFFF" w:themeFill="background1"/>
        <w:tblLook w:val="00A0" w:firstRow="1" w:lastRow="0" w:firstColumn="1" w:lastColumn="0" w:noHBand="0" w:noVBand="0"/>
      </w:tblPr>
      <w:tblGrid>
        <w:gridCol w:w="9922"/>
      </w:tblGrid>
      <w:tr w:rsidR="00495627" w:rsidRPr="00495627" w14:paraId="4667AB80" w14:textId="77777777" w:rsidTr="004B2EC9">
        <w:trPr>
          <w:trHeight w:val="257"/>
          <w:jc w:val="center"/>
        </w:trPr>
        <w:tc>
          <w:tcPr>
            <w:tcW w:w="9922" w:type="dxa"/>
            <w:shd w:val="clear" w:color="auto" w:fill="FFFFFF" w:themeFill="background1"/>
          </w:tcPr>
          <w:p w14:paraId="07F87828" w14:textId="77777777" w:rsidR="00495627" w:rsidRPr="00495627" w:rsidRDefault="00495627" w:rsidP="00495627">
            <w:pPr>
              <w:spacing w:before="120" w:after="0" w:line="240" w:lineRule="auto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3E5CE9">
              <w:rPr>
                <w:rFonts w:ascii="Calibri" w:eastAsia="Calibri" w:hAnsi="Calibri" w:cs="Calibri"/>
                <w:b/>
                <w:iCs/>
                <w:u w:val="single"/>
              </w:rPr>
              <w:t>DANE WYKONAWCY/WYKONAWCÓW</w:t>
            </w:r>
            <w:r w:rsidR="00C54CC4" w:rsidRPr="00100BB5">
              <w:rPr>
                <w:rFonts w:ascii="Calibri" w:eastAsia="Calibri" w:hAnsi="Calibri" w:cs="Calibri"/>
                <w:b/>
                <w:iCs/>
                <w:sz w:val="20"/>
                <w:szCs w:val="20"/>
                <w:u w:val="single"/>
              </w:rPr>
              <w:t>:</w:t>
            </w:r>
          </w:p>
          <w:p w14:paraId="62264CA1" w14:textId="77777777" w:rsidR="00033292" w:rsidRPr="00100BB5" w:rsidRDefault="00033292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7256A75F" w14:textId="77777777" w:rsidR="00FB2441" w:rsidRPr="00FB2441" w:rsidRDefault="00FB2441" w:rsidP="00FB2441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Ja/my</w:t>
            </w:r>
            <w:r w:rsidR="00C85923">
              <w:rPr>
                <w:rStyle w:val="Odwoanieprzypisudolnego"/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footnoteReference w:id="1"/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 niżej podpisani: </w:t>
            </w:r>
          </w:p>
          <w:p w14:paraId="015FD8CF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……………………........</w:t>
            </w:r>
          </w:p>
          <w:p w14:paraId="550D22E3" w14:textId="77777777" w:rsidR="008574DF" w:rsidRDefault="00FB2441" w:rsidP="008574DF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imię, nazwisko osoby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upoważnion</w:t>
            </w:r>
            <w:r w:rsidR="00164F34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ej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do reprezentacji Wykonawcy/</w:t>
            </w:r>
            <w:r w:rsidR="0012010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</w:t>
            </w:r>
            <w:r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-ów i podpisująca ofertę</w:t>
            </w:r>
          </w:p>
          <w:p w14:paraId="74004650" w14:textId="77777777" w:rsidR="00905E4A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9966D4A" w14:textId="77777777" w:rsidR="00905E4A" w:rsidRPr="00FB2441" w:rsidRDefault="00905E4A" w:rsidP="00905E4A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działając </w:t>
            </w:r>
            <w:r w:rsidR="002501BD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>w imieniu i na rzecz</w:t>
            </w:r>
            <w:r w:rsidRPr="00FB244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</w:p>
          <w:p w14:paraId="2AEB7E09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</w:t>
            </w:r>
            <w:r w:rsidR="00C9180C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</w:t>
            </w:r>
          </w:p>
          <w:p w14:paraId="274EE40E" w14:textId="77777777" w:rsidR="00495627" w:rsidRPr="00495627" w:rsidRDefault="00495627" w:rsidP="008574DF">
            <w:pPr>
              <w:tabs>
                <w:tab w:val="left" w:pos="32"/>
              </w:tabs>
              <w:spacing w:after="0" w:line="360" w:lineRule="auto"/>
              <w:contextualSpacing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…………………………………………..……………………………………………………………………………………………........</w:t>
            </w:r>
          </w:p>
          <w:p w14:paraId="188FBD30" w14:textId="77777777" w:rsidR="002501BD" w:rsidRPr="00495627" w:rsidRDefault="00FF1F20" w:rsidP="002501BD">
            <w:pPr>
              <w:suppressAutoHyphens/>
              <w:spacing w:after="0" w:line="360" w:lineRule="auto"/>
              <w:jc w:val="both"/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</w:pP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(p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ełna n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azwa Wykonawcy</w:t>
            </w:r>
            <w:r w:rsidR="002501BD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/Wykonawców w przypadku wykonawcó</w:t>
            </w:r>
            <w:r w:rsidR="001E6271"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w</w:t>
            </w:r>
            <w:r w:rsidRPr="00FF1F20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 xml:space="preserve"> wspólnie ubiegających się o udzielenie zamówienia)</w:t>
            </w:r>
            <w:r w:rsidR="002501BD" w:rsidRPr="00495627">
              <w:rPr>
                <w:rFonts w:ascii="Calibri" w:eastAsia="Times New Roman" w:hAnsi="Calibri" w:cs="Calibri"/>
                <w:bCs/>
                <w:i/>
                <w:iCs/>
                <w:sz w:val="18"/>
                <w:szCs w:val="18"/>
                <w:lang w:eastAsia="ar-SA"/>
              </w:rPr>
              <w:t>:</w:t>
            </w:r>
          </w:p>
          <w:p w14:paraId="5D599495" w14:textId="77777777" w:rsidR="00FF1F20" w:rsidRDefault="00FF1F20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0A5F02B" w14:textId="77777777" w:rsidR="00495627" w:rsidRPr="00495627" w:rsidRDefault="00382D47" w:rsidP="008574DF">
            <w:pPr>
              <w:spacing w:after="0" w:line="360" w:lineRule="auto"/>
              <w:contextualSpacing/>
              <w:rPr>
                <w:rFonts w:ascii="Calibri" w:eastAsia="Calibri" w:hAnsi="Calibri" w:cs="Calibri"/>
                <w:sz w:val="20"/>
                <w:szCs w:val="20"/>
              </w:rPr>
            </w:pPr>
            <w:r w:rsidRPr="00382D47">
              <w:rPr>
                <w:rFonts w:ascii="Calibri" w:eastAsia="Calibri" w:hAnsi="Calibri" w:cs="Calibri"/>
                <w:b/>
                <w:sz w:val="20"/>
                <w:szCs w:val="20"/>
              </w:rPr>
              <w:t>Adres</w:t>
            </w:r>
            <w:r w:rsidR="00495627" w:rsidRPr="00495627"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701D3E">
              <w:rPr>
                <w:rFonts w:ascii="Calibri" w:eastAsia="Calibri" w:hAnsi="Calibri" w:cs="Calibri"/>
                <w:sz w:val="20"/>
                <w:szCs w:val="20"/>
              </w:rPr>
              <w:t xml:space="preserve"> ……………………………………………………..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……………………………………</w:t>
            </w:r>
            <w:r w:rsidR="00EE7231">
              <w:rPr>
                <w:rFonts w:ascii="Calibri" w:eastAsia="Calibri" w:hAnsi="Calibri" w:cs="Calibri"/>
                <w:iCs/>
                <w:sz w:val="20"/>
                <w:szCs w:val="20"/>
              </w:rPr>
              <w:t>..</w:t>
            </w:r>
            <w:r w:rsidR="00495627"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…………………………………......</w:t>
            </w:r>
          </w:p>
          <w:p w14:paraId="08FB8BE0" w14:textId="77777777" w:rsidR="00495627" w:rsidRPr="00495627" w:rsidRDefault="00495627" w:rsidP="008574DF">
            <w:pPr>
              <w:spacing w:after="0" w:line="360" w:lineRule="auto"/>
              <w:rPr>
                <w:rFonts w:ascii="Calibri" w:eastAsia="Calibri" w:hAnsi="Calibri" w:cs="Calibri"/>
                <w:iCs/>
                <w:sz w:val="20"/>
                <w:szCs w:val="20"/>
              </w:rPr>
            </w:pP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NIP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…………………………………..……..………, </w:t>
            </w:r>
            <w:r w:rsidRPr="0049562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REGON</w:t>
            </w:r>
            <w:r w:rsidRPr="00495627">
              <w:rPr>
                <w:rFonts w:ascii="Calibri" w:eastAsia="Calibri" w:hAnsi="Calibri" w:cs="Calibri"/>
                <w:iCs/>
                <w:sz w:val="20"/>
                <w:szCs w:val="20"/>
              </w:rPr>
              <w:t>..........................................................................</w:t>
            </w:r>
            <w:r w:rsidR="00C85923">
              <w:rPr>
                <w:rFonts w:ascii="Calibri" w:eastAsia="Calibri" w:hAnsi="Calibri" w:cs="Calibri"/>
                <w:iCs/>
                <w:sz w:val="20"/>
                <w:szCs w:val="20"/>
              </w:rPr>
              <w:t>.</w:t>
            </w:r>
          </w:p>
          <w:p w14:paraId="3531B338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Tel.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</w:t>
            </w:r>
            <w:r w:rsidR="00C9180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EB53094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Adres skrzynki </w:t>
            </w:r>
            <w:proofErr w:type="spellStart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ePUAP</w:t>
            </w:r>
            <w:proofErr w:type="spellEnd"/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</w:t>
            </w:r>
          </w:p>
          <w:p w14:paraId="18157150" w14:textId="77777777" w:rsidR="009D6430" w:rsidRPr="00EE7231" w:rsidRDefault="009D6430" w:rsidP="00EE7231">
            <w:pPr>
              <w:spacing w:after="0" w:line="360" w:lineRule="auto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>e–mail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EE7231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……………………………………………………………………</w:t>
            </w:r>
            <w:r w:rsidR="00EE7231" w:rsidRPr="00EE7231">
              <w:rPr>
                <w:rFonts w:ascii="Calibri" w:eastAsia="Calibri" w:hAnsi="Calibri" w:cs="Calibri"/>
                <w:sz w:val="20"/>
                <w:szCs w:val="20"/>
              </w:rPr>
              <w:t>……………</w:t>
            </w:r>
            <w:r w:rsidRPr="00EE7231">
              <w:rPr>
                <w:rFonts w:ascii="Calibri" w:eastAsia="Calibri" w:hAnsi="Calibri" w:cs="Calibri"/>
                <w:sz w:val="20"/>
                <w:szCs w:val="20"/>
              </w:rPr>
              <w:t>………</w:t>
            </w:r>
          </w:p>
          <w:p w14:paraId="09A8D1D9" w14:textId="77777777" w:rsidR="009D6430" w:rsidRPr="009D6430" w:rsidRDefault="009D6430" w:rsidP="009D6430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iCs/>
                <w:sz w:val="18"/>
                <w:szCs w:val="18"/>
              </w:rPr>
            </w:pPr>
            <w:r w:rsidRPr="009D6430">
              <w:rPr>
                <w:rFonts w:ascii="Calibri" w:eastAsia="Calibri" w:hAnsi="Calibri" w:cs="Calibri"/>
                <w:iCs/>
                <w:sz w:val="18"/>
                <w:szCs w:val="18"/>
              </w:rPr>
              <w:t>(</w:t>
            </w:r>
            <w:r w:rsidRPr="009D6430">
              <w:rPr>
                <w:rFonts w:ascii="Calibri" w:eastAsia="Calibri" w:hAnsi="Calibri" w:cs="Calibri"/>
                <w:i/>
                <w:iCs/>
                <w:sz w:val="18"/>
                <w:szCs w:val="18"/>
              </w:rPr>
              <w:t xml:space="preserve">na które Zamawiający ma przesyłać korespondencję) </w:t>
            </w:r>
          </w:p>
          <w:p w14:paraId="2C8725C2" w14:textId="77777777" w:rsidR="00EE7231" w:rsidRDefault="00EE7231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57C05898" w14:textId="77777777" w:rsidR="00A12D67" w:rsidRDefault="00A12D6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  <w:p w14:paraId="0913A640" w14:textId="77777777" w:rsidR="00BE7D37" w:rsidRDefault="00120107" w:rsidP="006C732A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Rodzaj </w:t>
            </w:r>
            <w:r w:rsidR="006C732A" w:rsidRPr="006C732A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Wykonawc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y</w:t>
            </w:r>
            <w:r w:rsidR="00BE7D37">
              <w:rPr>
                <w:rStyle w:val="Odwoanieprzypisudolnego"/>
                <w:rFonts w:ascii="Calibri" w:eastAsia="Calibri" w:hAnsi="Calibri" w:cs="Calibri"/>
                <w:b/>
                <w:iCs/>
                <w:sz w:val="20"/>
                <w:szCs w:val="20"/>
              </w:rPr>
              <w:footnoteReference w:id="2"/>
            </w:r>
            <w:r w:rsidR="00BE7D3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:</w:t>
            </w:r>
          </w:p>
          <w:p w14:paraId="51DD8F5C" w14:textId="77777777" w:rsidR="001541DE" w:rsidRDefault="00BE7D37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mikroprzedsiębiorstwo; </w:t>
            </w:r>
            <w:r w:rsidR="00120107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20107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m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ałe </w:t>
            </w:r>
            <w:r w:rsidR="00120107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przedsiębiorstwo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; </w:t>
            </w:r>
            <w:r w:rsidR="001541DE"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1541DE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1541DE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średnie przedsiębiorstwo;</w:t>
            </w:r>
          </w:p>
          <w:p w14:paraId="3BD19969" w14:textId="77777777" w:rsidR="001541DE" w:rsidRDefault="001541DE" w:rsidP="001541DE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jednoosobowa działalność gospodarcza; </w:t>
            </w: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 w:rsidR="00D87DDC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D87DDC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osoba fizyczna nieprowadzą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ca działalności gospodarczej </w:t>
            </w:r>
            <w:r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 xml:space="preserve"> </w:t>
            </w:r>
          </w:p>
          <w:p w14:paraId="72F71494" w14:textId="77777777" w:rsidR="00495627" w:rsidRDefault="001541DE" w:rsidP="0082271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  <w:r w:rsidRPr="004A440B"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>□</w:t>
            </w:r>
            <w:r>
              <w:rPr>
                <w:rFonts w:eastAsia="Times New Roman" w:cstheme="minorHAnsi"/>
                <w:b/>
                <w:sz w:val="40"/>
                <w:szCs w:val="40"/>
                <w:lang w:eastAsia="ar-SA"/>
              </w:rPr>
              <w:t xml:space="preserve"> </w:t>
            </w:r>
            <w:r w:rsidR="00CA4DB6">
              <w:rPr>
                <w:rFonts w:ascii="Calibri" w:eastAsia="Calibri" w:hAnsi="Calibri" w:cs="Calibri"/>
                <w:b/>
                <w:iCs/>
                <w:sz w:val="20"/>
                <w:szCs w:val="20"/>
              </w:rPr>
              <w:t>inny rodzaj</w:t>
            </w:r>
          </w:p>
          <w:p w14:paraId="0BDD5DE4" w14:textId="77777777" w:rsidR="00CA4DB6" w:rsidRPr="004B2EC9" w:rsidRDefault="00CA4DB6" w:rsidP="004B2EC9">
            <w:pPr>
              <w:spacing w:after="0" w:line="240" w:lineRule="auto"/>
              <w:ind w:firstLine="52"/>
              <w:contextualSpacing/>
              <w:jc w:val="both"/>
              <w:rPr>
                <w:rFonts w:ascii="Calibri" w:eastAsia="Calibri" w:hAnsi="Calibri" w:cs="Calibri"/>
                <w:b/>
                <w:iCs/>
                <w:sz w:val="20"/>
                <w:szCs w:val="20"/>
              </w:rPr>
            </w:pPr>
          </w:p>
        </w:tc>
      </w:tr>
    </w:tbl>
    <w:p w14:paraId="4C59F8B4" w14:textId="77777777" w:rsidR="003578BF" w:rsidRDefault="003578BF" w:rsidP="00430478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A8971DC" w14:textId="57ED6C33" w:rsidR="003578BF" w:rsidRPr="003578BF" w:rsidRDefault="006D1E18" w:rsidP="003578BF">
      <w:pPr>
        <w:spacing w:before="120" w:after="24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361A42">
        <w:rPr>
          <w:rFonts w:eastAsia="Times New Roman" w:cstheme="minorHAnsi"/>
          <w:b/>
          <w:sz w:val="20"/>
          <w:szCs w:val="20"/>
          <w:lang w:eastAsia="pl-PL"/>
        </w:rPr>
        <w:t>Nawiązując do ogłoszenia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o </w:t>
      </w:r>
      <w:r w:rsidR="00503619">
        <w:rPr>
          <w:rFonts w:eastAsia="Times New Roman" w:cstheme="minorHAnsi"/>
          <w:b/>
          <w:sz w:val="20"/>
          <w:szCs w:val="20"/>
          <w:lang w:eastAsia="pl-PL"/>
        </w:rPr>
        <w:t>zamówieniu</w:t>
      </w:r>
      <w:r w:rsidR="00F003D1" w:rsidRPr="00361A42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61A42">
        <w:rPr>
          <w:rFonts w:eastAsia="Times New Roman" w:cstheme="minorHAnsi"/>
          <w:b/>
          <w:sz w:val="20"/>
          <w:szCs w:val="20"/>
          <w:lang w:eastAsia="pl-PL"/>
        </w:rPr>
        <w:t>pn.:</w:t>
      </w:r>
    </w:p>
    <w:p w14:paraId="1E98983E" w14:textId="3355B381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 xml:space="preserve">Dostawa laptopów z oprogramowaniem w ramach Konkursu Grantowego Cyfrowa Gmina </w:t>
      </w:r>
    </w:p>
    <w:p w14:paraId="5F155804" w14:textId="35A26DA9" w:rsidR="00407D09" w:rsidRPr="00407D09" w:rsidRDefault="00407D09" w:rsidP="00407D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59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07D09">
        <w:rPr>
          <w:rFonts w:eastAsia="Times New Roman" w:cstheme="minorHAnsi"/>
          <w:b/>
          <w:sz w:val="20"/>
          <w:szCs w:val="20"/>
          <w:lang w:eastAsia="pl-PL"/>
        </w:rPr>
        <w:t>„Wsparcie dzieci z rodzin pegeerowskich w rozwoju cyfrowym – Granty PPGR” realizowanego z Programu Operacyjnego Polska Cyfrowa na lata 2014- 2020</w:t>
      </w:r>
    </w:p>
    <w:p w14:paraId="76E3FB7A" w14:textId="77777777" w:rsidR="00457613" w:rsidRPr="000B6852" w:rsidRDefault="00457613" w:rsidP="00E224AE">
      <w:pPr>
        <w:spacing w:before="120" w:after="12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2333640B" w14:textId="77777777" w:rsidR="006D1E18" w:rsidRDefault="00B749F5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B749F5">
        <w:rPr>
          <w:rFonts w:eastAsia="Times New Roman" w:cstheme="minorHAnsi"/>
          <w:b/>
          <w:sz w:val="20"/>
          <w:szCs w:val="20"/>
          <w:lang w:eastAsia="ar-SA"/>
        </w:rPr>
        <w:t>SKŁADAMY OFERTĘ</w:t>
      </w:r>
      <w:r w:rsidRPr="00B749F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 xml:space="preserve">na realizację </w:t>
      </w:r>
      <w:r w:rsidR="00F003D1" w:rsidRPr="00361A42">
        <w:rPr>
          <w:rFonts w:eastAsia="Times New Roman" w:cstheme="minorHAnsi"/>
          <w:sz w:val="20"/>
          <w:szCs w:val="20"/>
          <w:lang w:eastAsia="ar-SA"/>
        </w:rPr>
        <w:t xml:space="preserve">w/w </w:t>
      </w:r>
      <w:r w:rsidRPr="00361A42">
        <w:rPr>
          <w:rFonts w:eastAsia="Times New Roman" w:cstheme="minorHAnsi"/>
          <w:sz w:val="20"/>
          <w:szCs w:val="20"/>
          <w:lang w:eastAsia="ar-SA"/>
        </w:rPr>
        <w:t>przedmiotu zamówienia w zakresie określonym w Specyfikacji Warunków Zamówienia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(dalej SWZ)</w:t>
      </w:r>
      <w:r w:rsidRPr="00361A42">
        <w:rPr>
          <w:rFonts w:eastAsia="Times New Roman" w:cstheme="minorHAnsi"/>
          <w:sz w:val="20"/>
          <w:szCs w:val="20"/>
          <w:lang w:eastAsia="ar-SA"/>
        </w:rPr>
        <w:t>,</w:t>
      </w:r>
      <w:r w:rsidR="00C860C7" w:rsidRPr="00361A42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361A42">
        <w:rPr>
          <w:rFonts w:eastAsia="Times New Roman" w:cstheme="minorHAnsi"/>
          <w:sz w:val="20"/>
          <w:szCs w:val="20"/>
          <w:lang w:eastAsia="ar-SA"/>
        </w:rPr>
        <w:t>na następujących warunkach</w:t>
      </w:r>
      <w:r>
        <w:rPr>
          <w:rFonts w:eastAsia="Times New Roman" w:cstheme="minorHAnsi"/>
          <w:sz w:val="20"/>
          <w:szCs w:val="20"/>
          <w:lang w:eastAsia="ar-SA"/>
        </w:rPr>
        <w:t>:</w:t>
      </w:r>
    </w:p>
    <w:p w14:paraId="0591C30E" w14:textId="77777777" w:rsidR="00671292" w:rsidRDefault="00671292" w:rsidP="00B749F5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3F4A762" w14:textId="4371895D" w:rsidR="006D1E18" w:rsidRPr="009B1DD3" w:rsidRDefault="00F929B4" w:rsidP="007D7BAB">
      <w:pPr>
        <w:pStyle w:val="Akapitzlist"/>
        <w:numPr>
          <w:ilvl w:val="0"/>
          <w:numId w:val="30"/>
        </w:numPr>
        <w:tabs>
          <w:tab w:val="left" w:pos="426"/>
        </w:tabs>
        <w:spacing w:line="360" w:lineRule="auto"/>
        <w:ind w:hanging="78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Cena oferty za realizację całego </w:t>
      </w:r>
      <w:r w:rsidR="002C46DD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przedmiotu </w:t>
      </w:r>
      <w:r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zamówienia wynosi</w:t>
      </w:r>
      <w:r w:rsidR="006D1E18" w:rsidRPr="009B1DD3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:</w:t>
      </w:r>
    </w:p>
    <w:p w14:paraId="1BC63664" w14:textId="77777777" w:rsidR="006D1E18" w:rsidRPr="006D1E18" w:rsidRDefault="006D1E18" w:rsidP="00AE5D7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E21615D" w14:textId="0A013E84" w:rsidR="00913D9F" w:rsidRPr="00913D9F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netto oferty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: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………………………………..……………………………….zł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,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plus </w:t>
      </w:r>
      <w:r w:rsidR="00B40DDB">
        <w:rPr>
          <w:rFonts w:eastAsia="Times New Roman" w:cstheme="minorHAnsi"/>
          <w:b/>
          <w:bCs/>
          <w:sz w:val="20"/>
          <w:szCs w:val="20"/>
          <w:lang w:eastAsia="pl-PL"/>
        </w:rPr>
        <w:t>należny podatek VAT ......... %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 xml:space="preserve">; </w:t>
      </w:r>
    </w:p>
    <w:p w14:paraId="14E7AF15" w14:textId="77777777" w:rsidR="00913D9F" w:rsidRPr="00913D9F" w:rsidRDefault="00913D9F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1734758D" w14:textId="7BDCEC6E" w:rsidR="00CF03D7" w:rsidRDefault="00742C1A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Cena </w:t>
      </w:r>
      <w:r w:rsidR="00913D9F" w:rsidRPr="00913D9F">
        <w:rPr>
          <w:rFonts w:eastAsia="Times New Roman" w:cstheme="minorHAnsi"/>
          <w:b/>
          <w:bCs/>
          <w:sz w:val="20"/>
          <w:szCs w:val="20"/>
          <w:lang w:eastAsia="pl-PL"/>
        </w:rPr>
        <w:t>brutto oferty: ...................................................................zł</w:t>
      </w:r>
    </w:p>
    <w:p w14:paraId="528E54B0" w14:textId="77777777" w:rsidR="00457613" w:rsidRDefault="00457613" w:rsidP="00913D9F">
      <w:pPr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6A0F61C0" w14:textId="4AD75FEE" w:rsidR="002C46DD" w:rsidRDefault="002C46DD" w:rsidP="002C46DD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b/>
          <w:lang w:eastAsia="ar-SA"/>
        </w:rPr>
      </w:pPr>
      <w:r w:rsidRPr="002C46DD">
        <w:rPr>
          <w:rFonts w:asciiTheme="minorHAnsi" w:hAnsiTheme="minorHAnsi" w:cstheme="minorHAnsi"/>
          <w:b/>
          <w:lang w:eastAsia="ar-SA"/>
        </w:rPr>
        <w:t xml:space="preserve">Oświadczam, iż spełniam wymagania określone dla przedmiotu zamówienia określone w </w:t>
      </w:r>
      <w:r w:rsidR="00127F8A">
        <w:rPr>
          <w:rFonts w:asciiTheme="minorHAnsi" w:hAnsiTheme="minorHAnsi" w:cstheme="minorHAnsi"/>
          <w:b/>
          <w:lang w:eastAsia="ar-SA"/>
        </w:rPr>
        <w:t>SWZ</w:t>
      </w:r>
      <w:r w:rsidRPr="002C46DD">
        <w:rPr>
          <w:rFonts w:asciiTheme="minorHAnsi" w:hAnsiTheme="minorHAnsi" w:cstheme="minorHAnsi"/>
          <w:b/>
          <w:lang w:eastAsia="ar-SA"/>
        </w:rPr>
        <w:t xml:space="preserve"> – oferowane parametry określam w poniższej tabeli:</w:t>
      </w:r>
    </w:p>
    <w:p w14:paraId="7B04C028" w14:textId="77777777" w:rsidR="00127F8A" w:rsidRPr="002C46DD" w:rsidRDefault="00127F8A" w:rsidP="00127F8A">
      <w:pPr>
        <w:pStyle w:val="Akapitzlist"/>
        <w:ind w:left="426"/>
        <w:jc w:val="both"/>
        <w:rPr>
          <w:rFonts w:asciiTheme="minorHAnsi" w:hAnsiTheme="minorHAnsi" w:cstheme="minorHAnsi"/>
          <w:b/>
          <w:lang w:eastAsia="ar-SA"/>
        </w:rPr>
      </w:pPr>
    </w:p>
    <w:tbl>
      <w:tblPr>
        <w:tblW w:w="10637" w:type="dxa"/>
        <w:tblCellSpacing w:w="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1"/>
        <w:gridCol w:w="5726"/>
      </w:tblGrid>
      <w:tr w:rsidR="00B362F2" w:rsidRPr="00CD433D" w14:paraId="2FB6C7C6" w14:textId="77777777" w:rsidTr="00DE5B28">
        <w:trPr>
          <w:trHeight w:val="1739"/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695CF" w14:textId="306AD4FC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Wymagania i parametry techniczne określone przez Zamawiającego dla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przedmiotu zamówienia</w:t>
            </w:r>
          </w:p>
          <w:p w14:paraId="31C53996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7E91AFE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3D9244A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94A07D" w14:textId="3B93634B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054FA28" w14:textId="770D9610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42D33B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416C37" w14:textId="67A0E9CE" w:rsidR="00B362F2" w:rsidRPr="00CD433D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12DC2" w14:textId="77777777" w:rsidR="00B362F2" w:rsidRPr="00CD433D" w:rsidRDefault="00B362F2" w:rsidP="00B362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Parametry techniczne laptopów wraz z oprogramowaniem i akcesoriami oferowane przez wykonawcę/</w:t>
            </w:r>
          </w:p>
          <w:p w14:paraId="018DD0A4" w14:textId="0883914F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wykonawca winien wpisać faktyczne parametry oferowanego sprzętu w miejsce wykropkowane, a w pozostałych punktach winien określić czy wymagany parametr jest w pełni spełniony, poprzez skreślenie wyrazu tak lub nie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;</w:t>
            </w:r>
          </w:p>
          <w:p w14:paraId="3A6A41D1" w14:textId="77777777" w:rsidR="00B362F2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19F1E839" w14:textId="54898FAD" w:rsidR="00B362F2" w:rsidRPr="00AC3675" w:rsidRDefault="00B362F2" w:rsidP="00B362F2">
            <w:pPr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D433D">
              <w:rPr>
                <w:rFonts w:cstheme="minorHAnsi"/>
                <w:b/>
                <w:bCs/>
                <w:sz w:val="18"/>
                <w:szCs w:val="18"/>
              </w:rPr>
              <w:t>Należy wskazać nazwę producenta,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 xml:space="preserve">model,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nr katalogowy</w:t>
            </w:r>
            <w:r w:rsidR="00DE5B28">
              <w:rPr>
                <w:rFonts w:ascii="Calibri" w:hAnsi="Calibri" w:cs="Calibri"/>
                <w:sz w:val="18"/>
                <w:szCs w:val="18"/>
              </w:rPr>
              <w:t xml:space="preserve"> (numer konfiguracji lub part numer)</w:t>
            </w:r>
            <w:r w:rsidR="00DE5B2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18"/>
                <w:szCs w:val="18"/>
              </w:rPr>
              <w:t>oferowanych laptopów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oraz oznaczenie procesora</w:t>
            </w:r>
            <w:r w:rsidR="00DE5B28">
              <w:rPr>
                <w:rFonts w:cstheme="minorHAnsi"/>
                <w:b/>
                <w:bCs/>
                <w:sz w:val="18"/>
                <w:szCs w:val="18"/>
              </w:rPr>
              <w:t>;</w:t>
            </w:r>
            <w:r w:rsidR="00826360">
              <w:rPr>
                <w:rFonts w:cstheme="minorHAnsi"/>
                <w:b/>
                <w:bCs/>
                <w:sz w:val="18"/>
                <w:szCs w:val="18"/>
              </w:rPr>
              <w:t xml:space="preserve"> w sposób </w:t>
            </w:r>
            <w:r w:rsidR="00826360" w:rsidRPr="00AC3675">
              <w:rPr>
                <w:rFonts w:cstheme="minorHAnsi"/>
                <w:b/>
                <w:bCs/>
                <w:sz w:val="18"/>
                <w:szCs w:val="18"/>
              </w:rPr>
              <w:t>umożliwiający </w:t>
            </w:r>
            <w:r w:rsidR="00AC3675">
              <w:rPr>
                <w:rFonts w:cstheme="minorHAnsi"/>
                <w:b/>
                <w:bCs/>
                <w:sz w:val="18"/>
                <w:szCs w:val="18"/>
              </w:rPr>
              <w:t xml:space="preserve">ich </w:t>
            </w:r>
            <w:r w:rsidR="00826360" w:rsidRPr="00AC3675">
              <w:rPr>
                <w:rFonts w:cstheme="minorHAnsi"/>
                <w:b/>
                <w:bCs/>
                <w:sz w:val="18"/>
                <w:szCs w:val="18"/>
              </w:rPr>
              <w:t>jednoznaczną identyfikację.</w:t>
            </w:r>
          </w:p>
          <w:p w14:paraId="7AA532A8" w14:textId="13D23026" w:rsidR="00B362F2" w:rsidRPr="00CD433D" w:rsidRDefault="00B362F2" w:rsidP="00B362F2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B362F2" w:rsidRPr="00CD433D" w14:paraId="5CB6065B" w14:textId="77777777" w:rsidTr="00DE5B28">
        <w:trPr>
          <w:trHeight w:val="1759"/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FB83" w14:textId="20B67159" w:rsidR="00B362F2" w:rsidRPr="00CD433D" w:rsidRDefault="00B362F2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72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szt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. -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laptopy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, o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następujących</w:t>
            </w:r>
            <w:proofErr w:type="spellEnd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D433D">
              <w:rPr>
                <w:rFonts w:cstheme="minorHAnsi"/>
                <w:bCs/>
                <w:sz w:val="20"/>
                <w:szCs w:val="20"/>
                <w:lang w:val="en-US"/>
              </w:rPr>
              <w:t>parametrach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DA0FA55" w14:textId="0C4E6F9E" w:rsidR="00B362F2" w:rsidRPr="00FC2432" w:rsidRDefault="00FC2432" w:rsidP="00127F8A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Oferuję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72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szt</w:t>
            </w:r>
            <w:proofErr w:type="spellEnd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. -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laptopy</w:t>
            </w:r>
            <w:proofErr w:type="spellEnd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, o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następujących</w:t>
            </w:r>
            <w:proofErr w:type="spellEnd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362F2" w:rsidRPr="00CD433D">
              <w:rPr>
                <w:rFonts w:cstheme="minorHAnsi"/>
                <w:b/>
                <w:sz w:val="20"/>
                <w:szCs w:val="20"/>
                <w:lang w:val="en-US"/>
              </w:rPr>
              <w:t>parametrach</w:t>
            </w:r>
            <w:proofErr w:type="spellEnd"/>
            <w:r w:rsidR="00B362F2" w:rsidRPr="00FC2432">
              <w:rPr>
                <w:rFonts w:cstheme="minorHAnsi"/>
                <w:b/>
                <w:sz w:val="20"/>
                <w:szCs w:val="20"/>
                <w:lang w:val="en-US"/>
              </w:rPr>
              <w:t>:</w:t>
            </w:r>
          </w:p>
          <w:p w14:paraId="1637FFF0" w14:textId="77777777" w:rsidR="00DE5B28" w:rsidRPr="00CD433D" w:rsidRDefault="00DE5B28" w:rsidP="00127F8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11B3374" w14:textId="2220A0BF" w:rsidR="00B362F2" w:rsidRPr="00FC2432" w:rsidRDefault="00B362F2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Producent: ……………………….</w:t>
            </w:r>
          </w:p>
          <w:p w14:paraId="0B91A90F" w14:textId="77777777" w:rsidR="00B362F2" w:rsidRPr="00FC2432" w:rsidRDefault="00B362F2" w:rsidP="00B362F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Model: ………………………..</w:t>
            </w:r>
          </w:p>
          <w:p w14:paraId="01062813" w14:textId="43549095" w:rsidR="00DE5B28" w:rsidRDefault="00B362F2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Numer katalogowy (numer konfiguracji lub part numer):</w:t>
            </w:r>
            <w:r w:rsidR="001757B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……………………..</w:t>
            </w:r>
          </w:p>
          <w:p w14:paraId="1E3B865D" w14:textId="77777777" w:rsidR="001757B1" w:rsidRPr="00FC2432" w:rsidRDefault="001757B1" w:rsidP="00B362F2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A4F7228" w14:textId="304A6987" w:rsidR="00DE5B28" w:rsidRPr="00DE5B28" w:rsidRDefault="00DE5B28" w:rsidP="00B362F2">
            <w:pPr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FC2432">
              <w:rPr>
                <w:rFonts w:ascii="Calibri" w:hAnsi="Calibri" w:cs="Calibri"/>
                <w:b/>
                <w:bCs/>
                <w:sz w:val="18"/>
                <w:szCs w:val="18"/>
              </w:rPr>
              <w:t>Inne</w:t>
            </w:r>
            <w:r w:rsidR="001757B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oznaczenia: ………………………..</w:t>
            </w:r>
          </w:p>
        </w:tc>
      </w:tr>
      <w:tr w:rsidR="00B362F2" w:rsidRPr="00CD433D" w14:paraId="7E525730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A12F" w14:textId="3AED81D1" w:rsidR="00B362F2" w:rsidRPr="00FC2432" w:rsidRDefault="00B362F2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Typ komputera: Komputer przenośny (notebook);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663159F8" w14:textId="72A83B07" w:rsidR="00B362F2" w:rsidRPr="00FC2432" w:rsidRDefault="00B362F2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komputera: Komputer przenośny (notebook):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B362F2" w:rsidRPr="00CD433D" w14:paraId="22452E8D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E687" w14:textId="05310215" w:rsidR="00B362F2" w:rsidRPr="00CD433D" w:rsidRDefault="00187F5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lość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obsługiwanych procesorów [minimum]: 1;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3147421" w14:textId="62CD2242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obsługiwanych procesorów: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………..;</w:t>
            </w:r>
          </w:p>
        </w:tc>
      </w:tr>
      <w:tr w:rsidR="00B362F2" w:rsidRPr="00CD433D" w14:paraId="1D3E13C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E2F" w14:textId="303550FC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gniazd pamięci [minimum]: 2;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8920E36" w14:textId="087099E9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gniazd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……….;</w:t>
            </w:r>
          </w:p>
        </w:tc>
      </w:tr>
      <w:tr w:rsidR="00B362F2" w:rsidRPr="00CD433D" w14:paraId="55DE9538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1FC5" w14:textId="275CDA74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obsługiwana pojemność pamięci [minimum]: 16 GB;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3416B1C" w14:textId="1A897BBE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obsługiwana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B362F2" w:rsidRPr="00CD433D" w14:paraId="39848AA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C29D" w14:textId="5874F936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złącza wewnętrzne [liczba slotów] [minimum]: M.2 (1);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EE0EE0E" w14:textId="0E98563C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złącza wewnętrzne [liczba slotów]: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</w:t>
            </w:r>
            <w:r w:rsidR="001757B1">
              <w:rPr>
                <w:rFonts w:cstheme="minorHAnsi"/>
                <w:b/>
                <w:sz w:val="20"/>
                <w:szCs w:val="20"/>
              </w:rPr>
              <w:t>..</w:t>
            </w:r>
            <w:r w:rsidRPr="00CD433D">
              <w:rPr>
                <w:rFonts w:cstheme="minorHAnsi"/>
                <w:b/>
                <w:sz w:val="20"/>
                <w:szCs w:val="20"/>
              </w:rPr>
              <w:t>..;</w:t>
            </w:r>
          </w:p>
        </w:tc>
      </w:tr>
      <w:tr w:rsidR="00B362F2" w:rsidRPr="00CD433D" w14:paraId="1AF3E3C2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2A5" w14:textId="4F261267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sieciowa: tak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0B1CE20" w14:textId="2446E759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sieciowa (10/100/1000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Mb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Ethernet, 802.11a/b/g/n/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ac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B362F2" w:rsidRPr="00CD433D" w14:paraId="0FCF4FD8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07E" w14:textId="5D854EBD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zintegrowana karta dźwiękowa: tak, zgodna z High Definition (HD) Audio;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02BE9E2" w14:textId="5E2A9FF2" w:rsidR="00B362F2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dźwiękowa zgodna z High Definition (HD) Audio: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187F54" w:rsidRPr="00CD433D" w14:paraId="0F6E3064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735" w14:textId="5E96E2BD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lastRenderedPageBreak/>
              <w:t xml:space="preserve">zintegrowana karta graficzna: tak,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3E125A7" w14:textId="45D02E8E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zintegrowana karta graficzna zgodna z DirectX 12,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OpenGL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4.5: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187F54" w:rsidRPr="00CD433D" w14:paraId="12255DB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E984" w14:textId="0A77E529" w:rsidR="00187F54" w:rsidRPr="00CD433D" w:rsidRDefault="00187F5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>kontrolery [minimum]: USB 3.0;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BBC4EBC" w14:textId="0D81C0DA" w:rsidR="00187F54" w:rsidRPr="00FC2432" w:rsidRDefault="00187F54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kontrolery: USB 3.0: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0CC97272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48B" w14:textId="3AF1F106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porty zewnętrzne [minimum]: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Pr="00CD433D">
              <w:rPr>
                <w:rFonts w:cstheme="minorHAnsi"/>
                <w:sz w:val="20"/>
                <w:szCs w:val="20"/>
              </w:rPr>
              <w:t xml:space="preserve"> RJ45,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D22EC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x</w:t>
            </w:r>
            <w:r w:rsidR="00D22EC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3FED2FD" w14:textId="5C2FC9A7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porty zewnętrzne:</w:t>
            </w:r>
          </w:p>
          <w:p w14:paraId="28D1631A" w14:textId="77777777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 RJ45,</w:t>
            </w:r>
          </w:p>
          <w:p w14:paraId="455F6F74" w14:textId="77777777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 xml:space="preserve">……..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 w:rsidR="009919F1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-A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1A86FA6" w14:textId="0F9D2471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……..</w:t>
            </w:r>
            <w:r w:rsidR="009919F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x USB 3.2 Gen 1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Type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-C port 5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Gbps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35FD3F80" w14:textId="45C5838A" w:rsidR="009919F1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9919F1"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Pr="00CD433D">
              <w:rPr>
                <w:rFonts w:cstheme="minorHAnsi"/>
                <w:sz w:val="20"/>
                <w:szCs w:val="20"/>
              </w:rPr>
              <w:t>x</w:t>
            </w:r>
            <w:r w:rsidR="009919F1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 xml:space="preserve">Line-out, </w:t>
            </w:r>
          </w:p>
          <w:p w14:paraId="61F84705" w14:textId="3708F76B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9919F1" w:rsidRPr="009919F1">
              <w:rPr>
                <w:rFonts w:cstheme="minorHAnsi"/>
                <w:b/>
                <w:sz w:val="20"/>
                <w:szCs w:val="20"/>
              </w:rPr>
              <w:t xml:space="preserve">.. </w:t>
            </w:r>
            <w:r w:rsidR="009919F1" w:rsidRPr="009919F1">
              <w:rPr>
                <w:rFonts w:cstheme="minorHAnsi"/>
                <w:bCs/>
                <w:sz w:val="20"/>
                <w:szCs w:val="20"/>
              </w:rPr>
              <w:t>x</w:t>
            </w:r>
            <w:r w:rsidR="009919F1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sz w:val="20"/>
                <w:szCs w:val="20"/>
              </w:rPr>
              <w:t>HDMI;</w:t>
            </w:r>
          </w:p>
        </w:tc>
      </w:tr>
      <w:tr w:rsidR="00187F54" w:rsidRPr="00CD433D" w14:paraId="35699B52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1831" w14:textId="45E90F6E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sterowniki: Windows 10;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4D9DFC1" w14:textId="2D8AEE69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sterowniki: Windows 10: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4E7104DF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3A56" w14:textId="77777777" w:rsidR="00187F54" w:rsidRPr="00CD433D" w:rsidRDefault="00187F54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ECDFCE2" w14:textId="3F229A6C" w:rsidR="00187F54" w:rsidRPr="00FC2432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BIOS płyty głównej ma zawierać niemodyfikowalne informacje dotyczące nazwy oraz nr seryjny komputera;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CBF9C7E" w14:textId="77777777" w:rsidR="00187F54" w:rsidRPr="00CD433D" w:rsidRDefault="00187F54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7F6B322E" w14:textId="736FFDA5" w:rsidR="00187F54" w:rsidRPr="00581284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BIOS płyty głównej zawiera niemodyfikowalne informacje dotyczące nazwy oraz nr seryjny komputera: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31206D8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C042" w14:textId="77777777" w:rsidR="00187F54" w:rsidRPr="00CD433D" w:rsidRDefault="00187F54" w:rsidP="00187F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 ilość rdzeni procesora [minimum]: 2;</w:t>
            </w:r>
          </w:p>
          <w:p w14:paraId="293BC4E4" w14:textId="77777777" w:rsidR="00187F54" w:rsidRPr="00CD433D" w:rsidRDefault="00187F5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6E2F3E8" w14:textId="7D49F7D8" w:rsidR="003977AC" w:rsidRPr="00CD433D" w:rsidRDefault="003977AC" w:rsidP="003977AC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Oznaczenie </w:t>
            </w:r>
            <w:r w:rsidRPr="00CD433D">
              <w:rPr>
                <w:rFonts w:cstheme="minorHAnsi"/>
                <w:sz w:val="20"/>
                <w:szCs w:val="20"/>
              </w:rPr>
              <w:t>procesora:</w:t>
            </w:r>
            <w:r w:rsidRPr="00CD433D">
              <w:rPr>
                <w:rFonts w:cstheme="minorHAnsi"/>
                <w:b/>
                <w:sz w:val="20"/>
                <w:szCs w:val="20"/>
              </w:rPr>
              <w:t xml:space="preserve"> …………………………………………………………..</w:t>
            </w:r>
          </w:p>
          <w:p w14:paraId="34D61EFC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Procesor – CPU (specyfikacja):</w:t>
            </w:r>
          </w:p>
          <w:p w14:paraId="74FD367E" w14:textId="2C37CAE8" w:rsidR="00187F54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rdzeni procesora: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187F54" w:rsidRPr="00CD433D" w14:paraId="20B693D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37F" w14:textId="2A275566" w:rsidR="00187F54" w:rsidRPr="00581284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 rozszerzenia instrukcji [minimum]: SSE, SSE4, EM64T;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5CFEAF2C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obsługiwane technologie [minimum]:</w:t>
            </w:r>
          </w:p>
          <w:p w14:paraId="6057BB3A" w14:textId="57045616" w:rsidR="00187F54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rozszerzenia instrukcji: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D22EC1">
              <w:rPr>
                <w:rFonts w:cstheme="minorHAnsi"/>
                <w:b/>
                <w:sz w:val="20"/>
                <w:szCs w:val="20"/>
              </w:rPr>
              <w:t>………………………………………..</w:t>
            </w:r>
            <w:r w:rsidRPr="00CD433D">
              <w:rPr>
                <w:rFonts w:cstheme="minorHAnsi"/>
                <w:b/>
                <w:sz w:val="20"/>
                <w:szCs w:val="20"/>
              </w:rPr>
              <w:t>…..;</w:t>
            </w:r>
          </w:p>
        </w:tc>
      </w:tr>
      <w:tr w:rsidR="00187F54" w:rsidRPr="00CD433D" w14:paraId="07665B58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B4E" w14:textId="118B5ACE" w:rsidR="00187F54" w:rsidRPr="00581284" w:rsidRDefault="00187F5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informacje dodatkowe: 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http://www.cpubenchmark.net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6CAA71E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dodatkowe:</w:t>
            </w:r>
          </w:p>
          <w:p w14:paraId="3F5DAA98" w14:textId="00D1F407" w:rsidR="00187F54" w:rsidRPr="00581284" w:rsidRDefault="003977AC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procesor klasy x64 umożliwiający osiągnięcie przez komputer, w zaoferowanej konfiguracji sprzętowej w teście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PassMark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CPU Mark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Score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wyniku minimum 6200 pkt. ze strony: </w:t>
            </w:r>
            <w:hyperlink r:id="rId8" w:history="1">
              <w:r w:rsidRPr="00CD433D">
                <w:rPr>
                  <w:rFonts w:cstheme="minorHAnsi"/>
                  <w:color w:val="0000FF" w:themeColor="hyperlink"/>
                  <w:sz w:val="20"/>
                  <w:szCs w:val="20"/>
                  <w:u w:val="single"/>
                </w:rPr>
                <w:t>http://www.cpubenchmark.net</w:t>
              </w:r>
            </w:hyperlink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187F54" w:rsidRPr="00CD433D" w14:paraId="467E967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9E28" w14:textId="24A63501" w:rsidR="00187F54" w:rsidRPr="00742C1A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Pamięć RAM (specyfikacja): pojemność pamięci</w:t>
            </w:r>
            <w:r w:rsidR="00D22EC1" w:rsidRPr="00742C1A">
              <w:rPr>
                <w:rFonts w:cstheme="minorHAnsi"/>
                <w:sz w:val="20"/>
                <w:szCs w:val="20"/>
              </w:rPr>
              <w:t xml:space="preserve"> (minimum)</w:t>
            </w:r>
            <w:r w:rsidRPr="00742C1A">
              <w:rPr>
                <w:rFonts w:cstheme="minorHAnsi"/>
                <w:sz w:val="20"/>
                <w:szCs w:val="20"/>
              </w:rPr>
              <w:t>: 8GB;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3754FAF" w14:textId="4FAB7C72" w:rsidR="00187F54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Pamięć RAM (specyfikacja): pojemność pamięci: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GB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977AC" w:rsidRPr="00CD433D" w14:paraId="3A9565BC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96B2" w14:textId="77777777" w:rsidR="003977AC" w:rsidRPr="00742C1A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742C1A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742C1A">
              <w:rPr>
                <w:rFonts w:cstheme="minorHAnsi"/>
                <w:sz w:val="20"/>
                <w:szCs w:val="20"/>
              </w:rPr>
              <w:t>);</w:t>
            </w:r>
          </w:p>
          <w:p w14:paraId="5219A774" w14:textId="48DAEB1B" w:rsidR="00D22EC1" w:rsidRPr="00742C1A" w:rsidRDefault="00D22EC1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</w:t>
            </w:r>
            <w:r w:rsidR="003977AC" w:rsidRPr="00742C1A">
              <w:rPr>
                <w:rFonts w:cstheme="minorHAnsi"/>
                <w:sz w:val="20"/>
                <w:szCs w:val="20"/>
              </w:rPr>
              <w:t>ojemność</w:t>
            </w:r>
            <w:r w:rsidRPr="00742C1A">
              <w:rPr>
                <w:rFonts w:cstheme="minorHAnsi"/>
                <w:sz w:val="20"/>
                <w:szCs w:val="20"/>
              </w:rPr>
              <w:t xml:space="preserve"> (minimum)</w:t>
            </w:r>
            <w:r w:rsidR="003977AC" w:rsidRPr="00742C1A">
              <w:rPr>
                <w:rFonts w:cstheme="minorHAnsi"/>
                <w:sz w:val="20"/>
                <w:szCs w:val="20"/>
              </w:rPr>
              <w:t>: 256 GB;</w:t>
            </w:r>
          </w:p>
          <w:p w14:paraId="4696F122" w14:textId="77777777" w:rsidR="00D22EC1" w:rsidRPr="00742C1A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prędkość zapisu [minimum]: 400 MB/s;</w:t>
            </w:r>
            <w:r w:rsidR="00FC2432" w:rsidRPr="00742C1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21C0B9" w14:textId="71257F70" w:rsidR="003977AC" w:rsidRPr="00742C1A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42C1A">
              <w:rPr>
                <w:rFonts w:cstheme="minorHAnsi"/>
                <w:sz w:val="20"/>
                <w:szCs w:val="20"/>
              </w:rPr>
              <w:t>prędkość odczytu [minimum]: 400 MB/s;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625D9B1E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Napęd SSD (specyfikacja): interfejs: M.2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PCIe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)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1C3AD3E0" w14:textId="77777777" w:rsidR="00D22EC1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pojemność: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……….. GB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3C14C08A" w14:textId="117A4F24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zapisu: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2DEB652E" w14:textId="03103EC2" w:rsidR="003977AC" w:rsidRPr="00FC2432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prędkość odczytu: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MB/s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977AC" w:rsidRPr="00CD433D" w14:paraId="6A2189C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35E6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5DC01F3A" w14:textId="77777777" w:rsidR="00D22EC1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 [minimum]: 1; </w:t>
            </w:r>
          </w:p>
          <w:p w14:paraId="22A77EC4" w14:textId="17DEE9E8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mikrofon wbudowany [minimum]: 1;</w:t>
            </w:r>
          </w:p>
          <w:p w14:paraId="70DA8A8B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 typ klawiatury: pełnowymiarowa;</w:t>
            </w:r>
          </w:p>
          <w:p w14:paraId="0B01DCC7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 układ klawiatury QWERTY US;</w:t>
            </w:r>
          </w:p>
          <w:p w14:paraId="176886CB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892350A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Kamera i mikrofon (specyfikacja):</w:t>
            </w:r>
          </w:p>
          <w:p w14:paraId="0C09959B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kamera wbudowana: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66BD0E08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mikrofon wbudowany: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7D60FF3E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Klawiatura (specyfikacja):</w:t>
            </w:r>
          </w:p>
          <w:p w14:paraId="0D2CE078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typ klawiatury: pełnowymiarowa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DAC0EEC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dodatkowe informacje:</w:t>
            </w:r>
          </w:p>
          <w:p w14:paraId="2007E67A" w14:textId="68DEF578" w:rsidR="003977AC" w:rsidRPr="00581284" w:rsidRDefault="003977AC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układ klawiatury QWERTY US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</w:tc>
      </w:tr>
      <w:tr w:rsidR="003977AC" w:rsidRPr="00CD433D" w14:paraId="344256DD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DC5D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: zintegrowany;</w:t>
            </w:r>
          </w:p>
          <w:p w14:paraId="6599BC97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ilość przycisków wyboru [minimum]: 2;</w:t>
            </w:r>
          </w:p>
          <w:p w14:paraId="3FA04C96" w14:textId="77777777" w:rsidR="003977AC" w:rsidRPr="00CD433D" w:rsidRDefault="003977A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823C45C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(specyfikacja):</w:t>
            </w:r>
          </w:p>
          <w:p w14:paraId="2F30BA44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CD433D">
              <w:rPr>
                <w:rFonts w:cstheme="minorHAnsi"/>
                <w:sz w:val="20"/>
                <w:szCs w:val="20"/>
              </w:rPr>
              <w:t>touchpad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: zintegrowany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03A6E240" w14:textId="6D7CD407" w:rsidR="003977AC" w:rsidRPr="00581284" w:rsidRDefault="0058128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ilość przycisków wyboru: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…………;</w:t>
            </w:r>
          </w:p>
        </w:tc>
      </w:tr>
      <w:tr w:rsidR="003977AC" w:rsidRPr="00CD433D" w14:paraId="5F54536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7344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Ekran (specyfikacja): wielkość ekranu [minimum]: 15,6";</w:t>
            </w:r>
          </w:p>
          <w:p w14:paraId="62C9CF1B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rodzaj matrycy: matowa; jasność [minimum]: 150 cd/m2;</w:t>
            </w:r>
          </w:p>
          <w:p w14:paraId="731B2768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kontrast [minimum]: 300:1; zalecana rozdzielczość pracy [maksymalna]: 1920x1080;</w:t>
            </w:r>
          </w:p>
          <w:p w14:paraId="15528DB9" w14:textId="5170BFD9" w:rsidR="003977AC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proporcja obrazu: 16:9;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7C608686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Ekran (specyfikacja): wielkość ekranu: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…………”;</w:t>
            </w:r>
            <w:r w:rsidRPr="00CD433D">
              <w:rPr>
                <w:rFonts w:cstheme="minorHAnsi"/>
                <w:sz w:val="20"/>
                <w:szCs w:val="20"/>
              </w:rPr>
              <w:t>;</w:t>
            </w:r>
          </w:p>
          <w:p w14:paraId="1E15C163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rodzaj matrycy: matowa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t xml:space="preserve">; jasność: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………. cd/m2;</w:t>
            </w:r>
          </w:p>
          <w:p w14:paraId="3CB80196" w14:textId="77777777" w:rsidR="00D22EC1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kontrast: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…………:1</w:t>
            </w:r>
            <w:r w:rsidRPr="00CD433D">
              <w:rPr>
                <w:rFonts w:cstheme="minorHAnsi"/>
                <w:sz w:val="20"/>
                <w:szCs w:val="20"/>
              </w:rPr>
              <w:t xml:space="preserve">; </w:t>
            </w:r>
          </w:p>
          <w:p w14:paraId="43A8AC6F" w14:textId="739A91A6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zalecana rozdzielczość pracy: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</w:t>
            </w:r>
            <w:r w:rsidR="00D22EC1">
              <w:rPr>
                <w:rFonts w:cstheme="minorHAnsi"/>
                <w:b/>
                <w:sz w:val="20"/>
                <w:szCs w:val="20"/>
              </w:rPr>
              <w:t>…</w:t>
            </w:r>
            <w:r w:rsidRPr="00CD433D">
              <w:rPr>
                <w:rFonts w:cstheme="minorHAnsi"/>
                <w:b/>
                <w:sz w:val="20"/>
                <w:szCs w:val="20"/>
              </w:rPr>
              <w:t>.x………;</w:t>
            </w:r>
          </w:p>
          <w:p w14:paraId="1B13BD5D" w14:textId="5DA26C6F" w:rsidR="003977AC" w:rsidRPr="00D03AA7" w:rsidRDefault="0058128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proporcja obrazu: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……..;</w:t>
            </w:r>
          </w:p>
        </w:tc>
      </w:tr>
      <w:tr w:rsidR="003977AC" w:rsidRPr="00CD433D" w14:paraId="3CE49725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7BE1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lastRenderedPageBreak/>
              <w:t>System operacyjny (specyfikacja):</w:t>
            </w:r>
          </w:p>
          <w:p w14:paraId="46F1D42C" w14:textId="00794337" w:rsidR="003977AC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oznaczenie systemu operacyjnego: Microsoft Windows 10 Pro PL 64-bit lub równoważny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65A4270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System operacyjny (specyfikacja):</w:t>
            </w:r>
          </w:p>
          <w:p w14:paraId="6FB39089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bCs/>
                <w:sz w:val="20"/>
                <w:szCs w:val="20"/>
              </w:rPr>
              <w:t>oznaczenie systemu operacyjnego:</w:t>
            </w:r>
            <w:r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………………………………………..;</w:t>
            </w:r>
          </w:p>
          <w:p w14:paraId="46657274" w14:textId="77777777" w:rsidR="003977AC" w:rsidRPr="00CD433D" w:rsidRDefault="003977AC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581284" w:rsidRPr="00CD433D" w14:paraId="3A366F4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5FE4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26CF276B" w14:textId="24BCF7C0" w:rsidR="00581284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 [minimum]: torba (dostosowana do wielkości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), zasilacz;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1F38AB4B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Parametry dodatkowe (specyfikacja):</w:t>
            </w:r>
          </w:p>
          <w:p w14:paraId="43552BAE" w14:textId="77777777" w:rsidR="00581284" w:rsidRDefault="00581284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wyposażenie dodatkowe: </w:t>
            </w:r>
            <w:r>
              <w:rPr>
                <w:rFonts w:cstheme="minorHAnsi"/>
                <w:sz w:val="20"/>
                <w:szCs w:val="20"/>
              </w:rPr>
              <w:t xml:space="preserve">torba </w:t>
            </w:r>
            <w:r w:rsidRPr="00CD433D">
              <w:rPr>
                <w:rFonts w:cstheme="minorHAnsi"/>
                <w:b/>
                <w:sz w:val="20"/>
                <w:szCs w:val="20"/>
              </w:rPr>
              <w:t xml:space="preserve">TAK/NIE* </w:t>
            </w:r>
            <w:r>
              <w:rPr>
                <w:rFonts w:cstheme="minorHAnsi"/>
                <w:b/>
                <w:sz w:val="20"/>
                <w:szCs w:val="20"/>
              </w:rPr>
              <w:t xml:space="preserve">; </w:t>
            </w:r>
            <w:r w:rsidRPr="00581284">
              <w:rPr>
                <w:rFonts w:cstheme="minorHAnsi"/>
                <w:bCs/>
                <w:sz w:val="20"/>
                <w:szCs w:val="20"/>
              </w:rPr>
              <w:t>zasilacz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  <w:p w14:paraId="7427E984" w14:textId="4B356EE4" w:rsidR="00581284" w:rsidRPr="00CD433D" w:rsidRDefault="00581284" w:rsidP="00581284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inne </w:t>
            </w:r>
            <w:r w:rsidRPr="00CD433D">
              <w:rPr>
                <w:rFonts w:cstheme="minorHAnsi"/>
                <w:b/>
                <w:sz w:val="20"/>
                <w:szCs w:val="20"/>
              </w:rPr>
              <w:t>……………………………………………………;</w:t>
            </w:r>
          </w:p>
        </w:tc>
      </w:tr>
      <w:tr w:rsidR="00581284" w:rsidRPr="00CD433D" w14:paraId="04E8A2C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CF4" w14:textId="40EB39EF" w:rsidR="00581284" w:rsidRPr="00CD433D" w:rsidRDefault="00C37B9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581284" w:rsidRPr="00CD433D">
              <w:rPr>
                <w:rFonts w:cstheme="minorHAnsi"/>
                <w:sz w:val="20"/>
                <w:szCs w:val="20"/>
              </w:rPr>
              <w:t xml:space="preserve">ezpieczeństwo [minimum]: BIOS musi posiadać możliwość: skonfigurowania hasła „Power On” oraz ustawienia hasła dostępu do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 kontroli sekwencji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lock);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40D04633" w14:textId="5E5068DE" w:rsidR="00581284" w:rsidRPr="00CD433D" w:rsidRDefault="00C37B9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581284" w:rsidRPr="00CD433D">
              <w:rPr>
                <w:rFonts w:cstheme="minorHAnsi"/>
                <w:sz w:val="20"/>
                <w:szCs w:val="20"/>
              </w:rPr>
              <w:t>ezpieczeństwo: BIOS z możliwościami:</w:t>
            </w:r>
          </w:p>
          <w:p w14:paraId="1121EC12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skonfigurowania hasła „Power On” oraz ustawienia hasła dostępu do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BIOSu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(administratora) w sposób gwarantujący utrzymanie zapisanego hasła nawet w przypadku odłączenia wszystkich źródeł zasilania i podtrzymania BIOS,</w:t>
            </w:r>
          </w:p>
          <w:p w14:paraId="349DFB5B" w14:textId="77777777" w:rsidR="00C37B9C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- kontroli sekwencji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bootującej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>, startu systemu z urządzenia USB, aktywowania moduł TPM 2.0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Trusted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Platform Module ), ustawienia hasła na dysku (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drive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lock)</w:t>
            </w:r>
            <w:r w:rsidR="00C37B9C">
              <w:rPr>
                <w:rFonts w:cstheme="minorHAnsi"/>
                <w:sz w:val="20"/>
                <w:szCs w:val="20"/>
              </w:rPr>
              <w:t>:</w:t>
            </w:r>
          </w:p>
          <w:p w14:paraId="429262E4" w14:textId="16EEC67E" w:rsidR="00581284" w:rsidRPr="00C37B9C" w:rsidRDefault="00581284" w:rsidP="00DB420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581284" w:rsidRPr="00CD433D" w14:paraId="0E6ECD2C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818" w14:textId="3FB4A7DD" w:rsidR="00D03AA7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informacje o specyfikacji [minimum]: Specyfikacja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(bazowego) wstępnie skonfigurowanego przez producenta powinna być opublikowana na stronie producenta (w celu weryfikacji przez Zamawiającego zgodności ze specyfikacją) i może różnić się elementami dodatkowymi wyposażenia (dysk, pamięć operacyjna) w zaproponowanej specyfikacji;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429E1FB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informacje o specyfikacji:</w:t>
            </w:r>
          </w:p>
          <w:p w14:paraId="75CF2077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b/>
                <w:bCs/>
                <w:sz w:val="20"/>
                <w:szCs w:val="20"/>
              </w:rPr>
              <w:t xml:space="preserve">Adres www do strony producenta ze specyfikacją </w:t>
            </w:r>
            <w:proofErr w:type="spellStart"/>
            <w:r w:rsidRPr="00CD433D">
              <w:rPr>
                <w:rFonts w:cstheme="minorHAnsi"/>
                <w:b/>
                <w:bCs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b/>
                <w:bCs/>
                <w:sz w:val="20"/>
                <w:szCs w:val="20"/>
              </w:rPr>
              <w:t xml:space="preserve"> (bazowego): ……………………………………………..……;</w:t>
            </w:r>
          </w:p>
          <w:p w14:paraId="5982EA99" w14:textId="77777777" w:rsidR="00581284" w:rsidRPr="00CD433D" w:rsidRDefault="0058128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581284" w:rsidRPr="00CD433D" w14:paraId="0D38CF5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34D9" w14:textId="2A0CF7A6" w:rsidR="00581284" w:rsidRPr="00CD433D" w:rsidRDefault="00C37B9C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581284" w:rsidRPr="00CD433D">
              <w:rPr>
                <w:rFonts w:cstheme="minorHAnsi"/>
                <w:sz w:val="20"/>
                <w:szCs w:val="20"/>
              </w:rPr>
              <w:t xml:space="preserve">ertyfikaty i standardy [minimum]: Deklaracja zgodności CE Certyfikat jakości ISO 9001:2000 producenta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0AF894B4" w14:textId="6BD2D8D3" w:rsidR="00581284" w:rsidRPr="00CD433D" w:rsidRDefault="00C37B9C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</w:t>
            </w:r>
            <w:r w:rsidR="00581284" w:rsidRPr="00CD433D">
              <w:rPr>
                <w:rFonts w:cstheme="minorHAnsi"/>
                <w:sz w:val="20"/>
                <w:szCs w:val="20"/>
              </w:rPr>
              <w:t xml:space="preserve">ertyfikaty i standardy [minimum]: Deklaracja zgodności CE Certyfikat jakości ISO 9001:2000 producenta </w:t>
            </w:r>
            <w:proofErr w:type="spellStart"/>
            <w:r w:rsidR="00581284"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="00581284" w:rsidRPr="00CD433D">
              <w:rPr>
                <w:rFonts w:cstheme="minorHAnsi"/>
                <w:sz w:val="20"/>
                <w:szCs w:val="20"/>
              </w:rPr>
              <w:t xml:space="preserve"> </w:t>
            </w:r>
            <w:r w:rsidR="00581284" w:rsidRPr="00CD433D">
              <w:rPr>
                <w:rFonts w:cstheme="minorHAnsi"/>
                <w:b/>
                <w:sz w:val="20"/>
                <w:szCs w:val="20"/>
              </w:rPr>
              <w:t>TAK/NIE*</w:t>
            </w:r>
            <w:r w:rsidR="00581284" w:rsidRPr="00CD433D">
              <w:rPr>
                <w:rFonts w:cstheme="minorHAnsi"/>
                <w:sz w:val="20"/>
                <w:szCs w:val="20"/>
              </w:rPr>
              <w:t>.</w:t>
            </w:r>
          </w:p>
          <w:p w14:paraId="4ABB4452" w14:textId="77777777" w:rsidR="00581284" w:rsidRPr="00CD433D" w:rsidRDefault="00581284" w:rsidP="00DB4208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</w:p>
        </w:tc>
      </w:tr>
      <w:tr w:rsidR="00581284" w:rsidRPr="00CD433D" w14:paraId="656CCE70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733D" w14:textId="4980823C" w:rsidR="00581284" w:rsidRPr="00CD433D" w:rsidRDefault="00581284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musi być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muszą być przez niego sygnowane (opatrzone jego numerem katalogowym).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9EC25DA" w14:textId="77777777" w:rsidR="00581284" w:rsidRPr="00CD433D" w:rsidRDefault="00581284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Notebook zaprojektowany i wyprodukowany w całości przez jednego producenta, elementy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są przez niego sygnowane (opatrzone jego numerem katalogowym)</w:t>
            </w:r>
          </w:p>
          <w:p w14:paraId="4760BE2E" w14:textId="21445386" w:rsidR="00581284" w:rsidRPr="00FC2432" w:rsidRDefault="00581284" w:rsidP="00DB4208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FC2432" w:rsidRPr="00CD433D" w14:paraId="6A1209B1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7425" w14:textId="5305F55A" w:rsidR="00FC2432" w:rsidRPr="00CD433D" w:rsidRDefault="00FC2432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Wymagana jest 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weryfikację konfiguracji fabrycznej wraz z wersją fabrycznie dostarczonego oprogramowania (system operacyjny, szczegółowa konfiguracja sprzętowa - CPU, HDD, pamięć) czasu obowiązywania i typ udzielonej gwarancji.</w:t>
            </w:r>
            <w:r w:rsidR="00086AA6" w:rsidRPr="00D03AA7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74554D01" w14:textId="12D50D91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Ogólnopolska, telefoniczna infolinia/linia techniczna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dostępna w czasie obowiązywania gwarancji na sprzęt i umożliwiająca po podaniu numeru seryjnego urządzenia: weryfikację konfiguracji fabrycznej wraz z wersją fabrycznie dostarczonego oprogramowania (system operacyjny, szczegółowa konfiguracja sprzętowa - CPU, HDD, pamięć) czasu obowiązywania i typ udzielonej gwarancji</w:t>
            </w:r>
            <w:r w:rsidR="00C37B9C">
              <w:rPr>
                <w:rFonts w:cstheme="minorHAnsi"/>
                <w:sz w:val="20"/>
                <w:szCs w:val="20"/>
              </w:rPr>
              <w:t>:</w:t>
            </w:r>
          </w:p>
          <w:p w14:paraId="780B719A" w14:textId="24BC224E" w:rsidR="00FC2432" w:rsidRPr="00FC2432" w:rsidRDefault="00FC2432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FC2432" w:rsidRPr="00CD433D" w14:paraId="168A6E36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55A9" w14:textId="5F5959BC" w:rsidR="00FC2432" w:rsidRPr="00FC2432" w:rsidRDefault="00FC2432" w:rsidP="003977AC">
            <w:pPr>
              <w:spacing w:after="0" w:line="240" w:lineRule="auto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modelu.</w:t>
            </w: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6A3B203" w14:textId="44FE9FA9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Możliwość aktualizacji i pobrania sterowników do oferowanego modelu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w najnowszych certyfikowanych wersjach przy użyciu dedykowanego darmowego oprogramowania producenta lub bezpośrednio z sieci Internet za pośrednictwem strony www producenta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po podaniu numeru seryjnego </w:t>
            </w:r>
            <w:proofErr w:type="spellStart"/>
            <w:r w:rsidRPr="00CD433D">
              <w:rPr>
                <w:rFonts w:cstheme="minorHAnsi"/>
                <w:sz w:val="20"/>
                <w:szCs w:val="20"/>
              </w:rPr>
              <w:t>notebook’a</w:t>
            </w:r>
            <w:proofErr w:type="spellEnd"/>
            <w:r w:rsidRPr="00CD433D">
              <w:rPr>
                <w:rFonts w:cstheme="minorHAnsi"/>
                <w:sz w:val="20"/>
                <w:szCs w:val="20"/>
              </w:rPr>
              <w:t xml:space="preserve"> lub modelu</w:t>
            </w:r>
            <w:r w:rsidR="00C37B9C">
              <w:rPr>
                <w:rFonts w:cstheme="minorHAnsi"/>
                <w:sz w:val="20"/>
                <w:szCs w:val="20"/>
              </w:rPr>
              <w:t>:</w:t>
            </w:r>
          </w:p>
          <w:p w14:paraId="3828F6A2" w14:textId="6DFA1425" w:rsidR="00086AA6" w:rsidRPr="00536B7D" w:rsidRDefault="00FC2432" w:rsidP="0058128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b/>
                <w:sz w:val="20"/>
                <w:szCs w:val="20"/>
              </w:rPr>
              <w:t>TAK/NIE*</w:t>
            </w:r>
          </w:p>
        </w:tc>
      </w:tr>
      <w:tr w:rsidR="00FC2432" w:rsidRPr="00CD433D" w14:paraId="3C2A814B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012" w14:textId="35B1A2D3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Cs/>
                <w:sz w:val="20"/>
                <w:szCs w:val="20"/>
              </w:rPr>
              <w:t>72 szt. oprogramowani</w:t>
            </w:r>
            <w:r w:rsidR="00C37B9C">
              <w:rPr>
                <w:rFonts w:cstheme="minorHAnsi"/>
                <w:bCs/>
                <w:sz w:val="20"/>
                <w:szCs w:val="20"/>
              </w:rPr>
              <w:t>a</w:t>
            </w:r>
            <w:r w:rsidRPr="00CD433D">
              <w:rPr>
                <w:rFonts w:cstheme="minorHAnsi"/>
                <w:bCs/>
                <w:sz w:val="20"/>
                <w:szCs w:val="20"/>
              </w:rPr>
              <w:t xml:space="preserve"> - Pakiet Microsoft Office 2021 Standard, do w/w laptopów</w:t>
            </w:r>
            <w:r w:rsidR="00C37B9C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16544DB1" w14:textId="77777777" w:rsidR="00536B7D" w:rsidRDefault="00536B7D" w:rsidP="00FC243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068A4432" w14:textId="77777777" w:rsidR="00536B7D" w:rsidRDefault="00536B7D" w:rsidP="00FC2432">
            <w:pPr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53EC056E" w14:textId="3B354AFB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  <w:u w:val="single"/>
              </w:rPr>
              <w:lastRenderedPageBreak/>
              <w:t>Skład pakietu</w:t>
            </w:r>
            <w:r w:rsidRPr="00CD433D">
              <w:rPr>
                <w:rFonts w:cstheme="minorHAnsi"/>
                <w:sz w:val="20"/>
                <w:szCs w:val="20"/>
              </w:rPr>
              <w:t>:</w:t>
            </w:r>
          </w:p>
          <w:p w14:paraId="209933D7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>Word, Excel, PowerPoint, Outlook, OneNote, Publisher</w:t>
            </w:r>
            <w:r w:rsidRPr="00CD433D">
              <w:rPr>
                <w:rFonts w:cstheme="minorHAnsi"/>
                <w:sz w:val="20"/>
                <w:szCs w:val="20"/>
              </w:rPr>
              <w:br/>
              <w:t>Typ licencji: nowa</w:t>
            </w:r>
            <w:r w:rsidRPr="00CD433D">
              <w:rPr>
                <w:rFonts w:cstheme="minorHAnsi"/>
                <w:sz w:val="20"/>
                <w:szCs w:val="20"/>
              </w:rPr>
              <w:br/>
              <w:t>Okres licencji: dożywotnia</w:t>
            </w:r>
            <w:r w:rsidRPr="00CD433D">
              <w:rPr>
                <w:rFonts w:cstheme="minorHAnsi"/>
                <w:sz w:val="20"/>
                <w:szCs w:val="20"/>
              </w:rPr>
              <w:br/>
              <w:t>Wersja językowa: polska</w:t>
            </w:r>
          </w:p>
          <w:p w14:paraId="443F59B8" w14:textId="77777777" w:rsidR="00FC2432" w:rsidRPr="00CD433D" w:rsidRDefault="00FC2432" w:rsidP="003977A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30AF7185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lastRenderedPageBreak/>
              <w:t xml:space="preserve">72 szt. oprogramowanie - </w:t>
            </w:r>
            <w:r w:rsidRPr="00CD433D">
              <w:rPr>
                <w:rFonts w:cstheme="minorHAnsi"/>
                <w:bCs/>
                <w:sz w:val="20"/>
                <w:szCs w:val="20"/>
              </w:rPr>
              <w:t>Pakiet Microsoft Office 2021 Standard</w:t>
            </w:r>
            <w:r w:rsidRPr="00CD433D">
              <w:rPr>
                <w:rFonts w:cstheme="minorHAnsi"/>
                <w:bCs/>
                <w:sz w:val="20"/>
                <w:szCs w:val="20"/>
                <w:u w:val="single"/>
              </w:rPr>
              <w:t xml:space="preserve"> </w:t>
            </w:r>
            <w:r w:rsidRPr="00CD433D">
              <w:rPr>
                <w:rFonts w:cstheme="minorHAnsi"/>
                <w:bCs/>
                <w:sz w:val="20"/>
                <w:szCs w:val="20"/>
              </w:rPr>
              <w:t>do w/w laptopów</w:t>
            </w:r>
          </w:p>
          <w:p w14:paraId="55A2C0A0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–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5FC494A3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3871B3E" w14:textId="0166F0CF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D433D">
              <w:rPr>
                <w:rFonts w:cstheme="minorHAnsi"/>
                <w:bCs/>
                <w:sz w:val="20"/>
                <w:szCs w:val="20"/>
              </w:rPr>
              <w:lastRenderedPageBreak/>
              <w:t xml:space="preserve">w skład pakietu wchodzi: </w:t>
            </w:r>
          </w:p>
          <w:p w14:paraId="412CCDD3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Word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6EE0E93F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Excel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5610EAC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PowerPoint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377CAED5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Outlook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54BECC2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OneNote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0CC69DFB" w14:textId="77777777" w:rsidR="00FC2432" w:rsidRPr="00CD433D" w:rsidRDefault="00FC2432" w:rsidP="00FC243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CD433D">
              <w:rPr>
                <w:rFonts w:cstheme="minorHAnsi"/>
                <w:sz w:val="20"/>
                <w:szCs w:val="20"/>
              </w:rPr>
              <w:t xml:space="preserve">Publisher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Typ licencji: nowa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Okres licencji: dożywotnia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  <w:r w:rsidRPr="00CD433D">
              <w:rPr>
                <w:rFonts w:cstheme="minorHAnsi"/>
                <w:sz w:val="20"/>
                <w:szCs w:val="20"/>
              </w:rPr>
              <w:br/>
              <w:t xml:space="preserve">Wersja językowa: polska - </w:t>
            </w:r>
            <w:r w:rsidRPr="00CD433D">
              <w:rPr>
                <w:rFonts w:cstheme="minorHAnsi"/>
                <w:b/>
                <w:bCs/>
                <w:sz w:val="20"/>
                <w:szCs w:val="20"/>
              </w:rPr>
              <w:t>TAK/NIE*</w:t>
            </w:r>
          </w:p>
          <w:p w14:paraId="4D61CE0C" w14:textId="77777777" w:rsidR="00FC2432" w:rsidRPr="00CD433D" w:rsidRDefault="00FC2432" w:rsidP="0058128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86AA6" w:rsidRPr="00CD433D" w14:paraId="0EF84F2F" w14:textId="77777777" w:rsidTr="00DE5B28">
        <w:trPr>
          <w:tblCellSpacing w:w="0" w:type="dxa"/>
        </w:trPr>
        <w:tc>
          <w:tcPr>
            <w:tcW w:w="4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A5D9" w14:textId="77777777" w:rsidR="00086AA6" w:rsidRPr="00CD433D" w:rsidRDefault="00086AA6" w:rsidP="00FC2432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sz="4" w:space="0" w:color="auto"/>
              <w:bottom w:val="single" w:sz="4" w:space="0" w:color="auto"/>
            </w:tcBorders>
          </w:tcPr>
          <w:p w14:paraId="213F2843" w14:textId="3B7001E8" w:rsidR="00086AA6" w:rsidRPr="00CD433D" w:rsidRDefault="00086AA6" w:rsidP="00FC243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86AA6">
              <w:rPr>
                <w:rFonts w:cstheme="minorHAnsi"/>
                <w:sz w:val="20"/>
                <w:szCs w:val="20"/>
              </w:rPr>
              <w:t>Niniejszym oświadczam, że parametry określone w kolumnie 2 niniejszej tabeli są identyczne dla każdego z 72 oferowanych przeze mnie laptopów.</w:t>
            </w:r>
          </w:p>
        </w:tc>
      </w:tr>
    </w:tbl>
    <w:p w14:paraId="49ECE112" w14:textId="77777777" w:rsidR="00F854A2" w:rsidRDefault="00F854A2" w:rsidP="002C46DD">
      <w:pPr>
        <w:widowControl w:val="0"/>
        <w:tabs>
          <w:tab w:val="left" w:pos="426"/>
        </w:tabs>
        <w:suppressAutoHyphens/>
        <w:spacing w:after="120" w:line="240" w:lineRule="auto"/>
        <w:ind w:left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5BB167EE" w14:textId="112543B0" w:rsidR="008F5050" w:rsidRPr="003578BF" w:rsidRDefault="006D1E18" w:rsidP="003578BF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3578BF">
        <w:rPr>
          <w:rFonts w:eastAsia="Times New Roman" w:cstheme="minorHAnsi"/>
          <w:b/>
          <w:sz w:val="20"/>
          <w:szCs w:val="20"/>
          <w:lang w:eastAsia="ar-SA"/>
        </w:rPr>
        <w:t>W/w przedmiot z</w:t>
      </w:r>
      <w:r w:rsidR="00B45B6C" w:rsidRPr="003578BF">
        <w:rPr>
          <w:rFonts w:eastAsia="Times New Roman" w:cstheme="minorHAnsi"/>
          <w:b/>
          <w:sz w:val="20"/>
          <w:szCs w:val="20"/>
          <w:lang w:eastAsia="ar-SA"/>
        </w:rPr>
        <w:t xml:space="preserve">amówienia wykonamy w terminie: </w:t>
      </w:r>
      <w:r w:rsidR="003578B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45 dni</w:t>
      </w:r>
      <w:r w:rsidR="00052C68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od 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d</w:t>
      </w:r>
      <w:r w:rsidR="00036B1F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aty</w:t>
      </w:r>
      <w:r w:rsidR="00BF051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 xml:space="preserve"> </w:t>
      </w:r>
      <w:r w:rsidR="00B45B6C" w:rsidRPr="003578BF">
        <w:rPr>
          <w:rFonts w:eastAsia="Times New Roman" w:cstheme="minorHAnsi"/>
          <w:b/>
          <w:sz w:val="20"/>
          <w:szCs w:val="20"/>
          <w:highlight w:val="yellow"/>
          <w:lang w:eastAsia="ar-SA"/>
        </w:rPr>
        <w:t>podpisania umowy</w:t>
      </w:r>
      <w:r w:rsidR="005C6EC7" w:rsidRPr="003578BF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008B244D" w14:textId="09C69086" w:rsidR="006D1E18" w:rsidRDefault="00524354" w:rsidP="003578BF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AB1140">
        <w:rPr>
          <w:rFonts w:cstheme="minorHAnsi"/>
          <w:b/>
          <w:sz w:val="20"/>
          <w:szCs w:val="20"/>
          <w:lang w:eastAsia="ar-SA"/>
        </w:rPr>
        <w:t xml:space="preserve">Na </w:t>
      </w:r>
      <w:r w:rsidR="003578BF">
        <w:rPr>
          <w:rFonts w:cstheme="minorHAnsi"/>
          <w:b/>
          <w:sz w:val="20"/>
          <w:szCs w:val="20"/>
          <w:lang w:eastAsia="ar-SA"/>
        </w:rPr>
        <w:t xml:space="preserve">dostarczony </w:t>
      </w:r>
      <w:r w:rsidRPr="00AB1140">
        <w:rPr>
          <w:rFonts w:cstheme="minorHAnsi"/>
          <w:b/>
          <w:sz w:val="20"/>
          <w:szCs w:val="20"/>
          <w:lang w:eastAsia="ar-SA"/>
        </w:rPr>
        <w:t xml:space="preserve">przedmiot zamówienia </w:t>
      </w:r>
      <w:r w:rsidR="005C6EC7" w:rsidRPr="00AB1140">
        <w:rPr>
          <w:rFonts w:cstheme="minorHAnsi"/>
          <w:b/>
          <w:sz w:val="20"/>
          <w:szCs w:val="20"/>
          <w:lang w:eastAsia="ar-SA"/>
        </w:rPr>
        <w:t>udzielamy</w:t>
      </w:r>
      <w:r w:rsidR="003578BF">
        <w:rPr>
          <w:rFonts w:cstheme="minorHAnsi"/>
          <w:b/>
          <w:sz w:val="20"/>
          <w:szCs w:val="20"/>
          <w:lang w:eastAsia="ar-SA"/>
        </w:rPr>
        <w:t xml:space="preserve"> jednolitej</w:t>
      </w:r>
      <w:r w:rsidR="005C6EC7" w:rsidRPr="00AB1140">
        <w:rPr>
          <w:rFonts w:cstheme="minorHAnsi"/>
          <w:b/>
          <w:sz w:val="20"/>
          <w:szCs w:val="20"/>
          <w:lang w:eastAsia="ar-SA"/>
        </w:rPr>
        <w:t>: …………</w:t>
      </w:r>
      <w:r w:rsidR="005C6EC7">
        <w:rPr>
          <w:rFonts w:cstheme="minorHAnsi"/>
          <w:b/>
          <w:sz w:val="20"/>
          <w:szCs w:val="20"/>
          <w:lang w:eastAsia="ar-SA"/>
        </w:rPr>
        <w:t>……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….. – miesięcznej gwarancji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(należy wpisać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okres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: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>24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 lub </w:t>
      </w:r>
      <w:r w:rsidR="003578BF">
        <w:rPr>
          <w:rFonts w:cstheme="minorHAnsi"/>
          <w:b/>
          <w:i/>
          <w:sz w:val="20"/>
          <w:szCs w:val="20"/>
          <w:highlight w:val="yellow"/>
          <w:lang w:eastAsia="ar-SA"/>
        </w:rPr>
        <w:t xml:space="preserve">36 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miesi</w:t>
      </w:r>
      <w:r w:rsidR="005C6EC7">
        <w:rPr>
          <w:rFonts w:cstheme="minorHAnsi"/>
          <w:b/>
          <w:i/>
          <w:sz w:val="20"/>
          <w:szCs w:val="20"/>
          <w:highlight w:val="yellow"/>
          <w:lang w:eastAsia="ar-SA"/>
        </w:rPr>
        <w:t>ęcy</w:t>
      </w:r>
      <w:r w:rsidR="005C6EC7" w:rsidRPr="00AB1140">
        <w:rPr>
          <w:rFonts w:cstheme="minorHAnsi"/>
          <w:b/>
          <w:i/>
          <w:sz w:val="20"/>
          <w:szCs w:val="20"/>
          <w:highlight w:val="yellow"/>
          <w:lang w:eastAsia="ar-SA"/>
        </w:rPr>
        <w:t>)</w:t>
      </w:r>
      <w:r w:rsidR="005C6EC7" w:rsidRPr="00AB1140">
        <w:rPr>
          <w:rFonts w:cstheme="minorHAnsi"/>
          <w:b/>
          <w:sz w:val="20"/>
          <w:szCs w:val="20"/>
          <w:lang w:eastAsia="ar-SA"/>
        </w:rPr>
        <w:t xml:space="preserve"> od dnia bezusterkowego odbioru końcowego.</w:t>
      </w:r>
    </w:p>
    <w:p w14:paraId="11122054" w14:textId="6E71A8ED" w:rsidR="006D1E18" w:rsidRPr="004521F9" w:rsidRDefault="006D1E18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Warunki płatności – zgodnie z </w:t>
      </w:r>
      <w:r w:rsidR="00E00C37" w:rsidRPr="00190F08">
        <w:rPr>
          <w:rFonts w:eastAsia="Times New Roman" w:cstheme="minorHAnsi"/>
          <w:b/>
          <w:sz w:val="20"/>
          <w:szCs w:val="20"/>
          <w:lang w:eastAsia="ar-SA"/>
        </w:rPr>
        <w:t>Prognozowanymi postanowieniami umowy (PPU)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, które zostaną wprowadzone do treści zawieranej umowy w sprawie zamówienia publicznego, stanowiącymi zał.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190F08">
        <w:rPr>
          <w:rFonts w:eastAsia="Times New Roman" w:cstheme="minorHAnsi"/>
          <w:b/>
          <w:sz w:val="20"/>
          <w:szCs w:val="20"/>
          <w:lang w:eastAsia="ar-SA"/>
        </w:rPr>
        <w:t xml:space="preserve"> do SWZ.</w:t>
      </w:r>
    </w:p>
    <w:p w14:paraId="60779FE3" w14:textId="77777777" w:rsidR="000226F7" w:rsidRDefault="00830090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zapoznaliśmy się ze </w:t>
      </w:r>
      <w:r w:rsidR="00017442">
        <w:rPr>
          <w:rFonts w:eastAsia="Times New Roman" w:cstheme="minorHAnsi"/>
          <w:b/>
          <w:sz w:val="20"/>
          <w:szCs w:val="20"/>
          <w:lang w:eastAsia="ar-SA"/>
        </w:rPr>
        <w:t>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, 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>nie wnosimy do ni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ej</w:t>
      </w:r>
      <w:r w:rsidR="000226F7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zastrzeżeń </w:t>
      </w:r>
      <w:r w:rsidR="00A77D40">
        <w:rPr>
          <w:rFonts w:eastAsia="Times New Roman" w:cstheme="minorHAnsi"/>
          <w:b/>
          <w:sz w:val="20"/>
          <w:szCs w:val="20"/>
          <w:lang w:eastAsia="ar-SA"/>
        </w:rPr>
        <w:t>i akceptujemy</w:t>
      </w:r>
      <w:r w:rsidR="000226F7">
        <w:rPr>
          <w:rFonts w:eastAsia="Times New Roman" w:cstheme="minorHAnsi"/>
          <w:b/>
          <w:sz w:val="20"/>
          <w:szCs w:val="20"/>
          <w:lang w:eastAsia="ar-SA"/>
        </w:rPr>
        <w:t xml:space="preserve"> wszystkie warunki w niej zawarte.</w:t>
      </w: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</w:p>
    <w:p w14:paraId="2286DACC" w14:textId="27337C1E" w:rsidR="00830090" w:rsidRPr="00830090" w:rsidRDefault="000226F7" w:rsidP="003578B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="00641235">
        <w:rPr>
          <w:rFonts w:eastAsia="Times New Roman" w:cstheme="minorHAnsi"/>
          <w:b/>
          <w:sz w:val="20"/>
          <w:szCs w:val="20"/>
          <w:lang w:eastAsia="ar-SA"/>
        </w:rPr>
        <w:t>że uzyskaliśmy wszelkie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informacje,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niezbędne do prawidłowego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przygotowania 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>i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 </w:t>
      </w:r>
      <w:r w:rsidR="005A1622">
        <w:rPr>
          <w:rFonts w:eastAsia="Times New Roman" w:cstheme="minorHAnsi"/>
          <w:b/>
          <w:sz w:val="20"/>
          <w:szCs w:val="20"/>
          <w:lang w:eastAsia="ar-SA"/>
        </w:rPr>
        <w:t xml:space="preserve">złożenia niniejszej 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oferty.</w:t>
      </w:r>
    </w:p>
    <w:p w14:paraId="3C280AE6" w14:textId="77777777" w:rsidR="00830090" w:rsidRPr="00830090" w:rsidRDefault="00830090" w:rsidP="003578B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Oświadczamy, że uważamy się za związanych niniejszą ofertą 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od dnia upływu terminu składania oferty przez </w:t>
      </w:r>
      <w:r w:rsidR="002951B4">
        <w:rPr>
          <w:rFonts w:eastAsia="Times New Roman" w:cstheme="minorHAnsi"/>
          <w:b/>
          <w:sz w:val="20"/>
          <w:szCs w:val="20"/>
          <w:lang w:eastAsia="ar-SA"/>
        </w:rPr>
        <w:t xml:space="preserve">okres </w:t>
      </w:r>
      <w:r w:rsidR="00970E53">
        <w:rPr>
          <w:rFonts w:eastAsia="Times New Roman" w:cstheme="minorHAnsi"/>
          <w:b/>
          <w:sz w:val="20"/>
          <w:szCs w:val="20"/>
          <w:lang w:eastAsia="ar-SA"/>
        </w:rPr>
        <w:t>wskazany w SWZ</w:t>
      </w:r>
      <w:r w:rsidR="00B60005">
        <w:rPr>
          <w:rFonts w:eastAsia="Times New Roman" w:cstheme="minorHAnsi"/>
          <w:b/>
          <w:sz w:val="20"/>
          <w:szCs w:val="20"/>
          <w:lang w:eastAsia="ar-SA"/>
        </w:rPr>
        <w:t xml:space="preserve">. </w:t>
      </w:r>
    </w:p>
    <w:p w14:paraId="41BCC005" w14:textId="5078E41A" w:rsidR="00830090" w:rsidRDefault="002951B4" w:rsidP="003578B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 xml:space="preserve">Oświadczamy, 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że zapoznaliśmy się z Projektowanymi Postanowieniami Umowy, określonymi w Załączniku nr </w:t>
      </w:r>
      <w:r w:rsidR="003578BF">
        <w:rPr>
          <w:rFonts w:eastAsia="Times New Roman" w:cstheme="minorHAnsi"/>
          <w:b/>
          <w:sz w:val="20"/>
          <w:szCs w:val="20"/>
          <w:lang w:eastAsia="ar-SA"/>
        </w:rPr>
        <w:t>3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do S</w:t>
      </w:r>
      <w:r w:rsidR="00A21CC6">
        <w:rPr>
          <w:rFonts w:eastAsia="Times New Roman" w:cstheme="minorHAnsi"/>
          <w:b/>
          <w:sz w:val="20"/>
          <w:szCs w:val="20"/>
          <w:lang w:eastAsia="ar-SA"/>
        </w:rPr>
        <w:t>WZ</w:t>
      </w:r>
      <w:r w:rsidRPr="002951B4">
        <w:rPr>
          <w:rFonts w:eastAsia="Times New Roman" w:cstheme="minorHAnsi"/>
          <w:b/>
          <w:sz w:val="20"/>
          <w:szCs w:val="20"/>
          <w:lang w:eastAsia="ar-SA"/>
        </w:rPr>
        <w:t xml:space="preserve"> i ZOBOWIĄZUJEMY SIĘ, w przypadku wyboru naszej oferty, do zawarcia umowy zgodnej z niniejszą ofertą, na warunkach w nich określonych</w:t>
      </w:r>
      <w:r w:rsidR="00830090" w:rsidRPr="00830090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9EA9D46" w14:textId="77777777" w:rsidR="00830090" w:rsidRPr="00830090" w:rsidRDefault="00830090" w:rsidP="003578BF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12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76E9E" w:rsidRPr="00036B1F">
        <w:footnoteReference w:id="3"/>
      </w:r>
      <w:r w:rsidR="00276E9E">
        <w:rPr>
          <w:rFonts w:eastAsia="Times New Roman" w:cstheme="minorHAnsi"/>
          <w:b/>
          <w:sz w:val="20"/>
          <w:szCs w:val="20"/>
          <w:lang w:eastAsia="ar-SA"/>
        </w:rPr>
        <w:t>.</w:t>
      </w:r>
    </w:p>
    <w:p w14:paraId="28A05DE0" w14:textId="77777777" w:rsidR="00830090" w:rsidRDefault="00E77912" w:rsidP="003578BF">
      <w:pPr>
        <w:tabs>
          <w:tab w:val="num" w:pos="426"/>
        </w:tabs>
        <w:suppressAutoHyphens/>
        <w:spacing w:after="120" w:line="240" w:lineRule="auto"/>
        <w:ind w:left="426" w:hanging="426"/>
        <w:jc w:val="both"/>
        <w:rPr>
          <w:rFonts w:eastAsia="Times New Roman" w:cstheme="minorHAnsi"/>
          <w:i/>
          <w:sz w:val="16"/>
          <w:szCs w:val="16"/>
          <w:u w:val="single"/>
          <w:lang w:eastAsia="pl-PL"/>
        </w:rPr>
      </w:pPr>
      <w:r>
        <w:rPr>
          <w:rFonts w:eastAsia="Times New Roman" w:cstheme="minorHAnsi"/>
          <w:i/>
          <w:sz w:val="16"/>
          <w:szCs w:val="16"/>
          <w:lang w:eastAsia="pl-PL"/>
        </w:rPr>
        <w:tab/>
      </w:r>
      <w:r w:rsidR="0012497E">
        <w:rPr>
          <w:rFonts w:eastAsia="Times New Roman" w:cstheme="minorHAnsi"/>
          <w:i/>
          <w:sz w:val="16"/>
          <w:szCs w:val="16"/>
          <w:lang w:eastAsia="pl-PL"/>
        </w:rPr>
        <w:t>(</w:t>
      </w:r>
      <w:r w:rsidR="00830090" w:rsidRPr="00830090">
        <w:rPr>
          <w:rFonts w:eastAsia="Times New Roman" w:cstheme="minorHAnsi"/>
          <w:i/>
          <w:sz w:val="16"/>
          <w:szCs w:val="16"/>
          <w:lang w:eastAsia="pl-PL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="00830090" w:rsidRPr="00830090">
        <w:rPr>
          <w:rFonts w:eastAsia="Times New Roman" w:cstheme="minorHAnsi"/>
          <w:i/>
          <w:sz w:val="16"/>
          <w:szCs w:val="16"/>
          <w:u w:val="single"/>
          <w:lang w:eastAsia="pl-PL"/>
        </w:rPr>
        <w:t>(usunięcie treści oświadczenia np. przez jego wykreślenie).</w:t>
      </w:r>
    </w:p>
    <w:p w14:paraId="5B45D558" w14:textId="77777777" w:rsidR="00B54162" w:rsidRPr="00B54162" w:rsidRDefault="00CD0B15" w:rsidP="00724F35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5" w:hanging="42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sz w:val="20"/>
          <w:szCs w:val="20"/>
          <w:lang w:eastAsia="ar-SA"/>
        </w:rPr>
        <w:t>Oświadczam, że</w:t>
      </w:r>
      <w:r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wybór </w:t>
      </w:r>
      <w:r>
        <w:rPr>
          <w:rFonts w:eastAsia="Times New Roman" w:cstheme="minorHAnsi"/>
          <w:b/>
          <w:bCs/>
          <w:sz w:val="20"/>
          <w:szCs w:val="20"/>
          <w:lang w:eastAsia="ar-SA"/>
        </w:rPr>
        <w:t xml:space="preserve">złożonej przez nas 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>oferty</w:t>
      </w:r>
      <w:r w:rsidR="004C74F3">
        <w:rPr>
          <w:rStyle w:val="Odwoanieprzypisudolnego"/>
          <w:rFonts w:eastAsia="Times New Roman" w:cstheme="minorHAnsi"/>
          <w:b/>
          <w:bCs/>
          <w:sz w:val="20"/>
          <w:szCs w:val="20"/>
          <w:lang w:eastAsia="ar-SA"/>
        </w:rPr>
        <w:footnoteReference w:id="4"/>
      </w:r>
      <w:r w:rsidR="00B54162">
        <w:rPr>
          <w:rFonts w:eastAsia="Times New Roman" w:cstheme="minorHAnsi"/>
          <w:b/>
          <w:bCs/>
          <w:sz w:val="20"/>
          <w:szCs w:val="20"/>
          <w:lang w:eastAsia="ar-SA"/>
        </w:rPr>
        <w:t>:</w:t>
      </w:r>
      <w:r w:rsidR="00B54162" w:rsidRPr="00B54162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</w:p>
    <w:p w14:paraId="2116870F" w14:textId="77777777" w:rsidR="00B54162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3" w:hanging="703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a)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76400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76400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nie będzie</w:t>
      </w:r>
      <w:r w:rsidR="00B54162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B54162" w:rsidRPr="00AA670A">
        <w:rPr>
          <w:rFonts w:eastAsia="Times New Roman" w:cstheme="minorHAnsi"/>
          <w:sz w:val="20"/>
          <w:szCs w:val="20"/>
          <w:lang w:eastAsia="ar-SA"/>
        </w:rPr>
        <w:t xml:space="preserve">prowadził do powstania u Zamawiającego obowiązku podatkowego zgodnie z przepisami o podatku </w:t>
      </w:r>
      <w:r w:rsidR="004A440B" w:rsidRPr="00AA670A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od towarów i usług;</w:t>
      </w:r>
    </w:p>
    <w:p w14:paraId="7848081D" w14:textId="77777777" w:rsidR="00C64E1B" w:rsidRDefault="00E77912" w:rsidP="00F854A2">
      <w:pPr>
        <w:widowControl w:val="0"/>
        <w:tabs>
          <w:tab w:val="num" w:pos="360"/>
        </w:tabs>
        <w:suppressAutoHyphens/>
        <w:spacing w:after="120" w:line="240" w:lineRule="auto"/>
        <w:ind w:left="705" w:hanging="705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ab/>
      </w:r>
      <w:r w:rsidR="00525A19" w:rsidRPr="000C48D8">
        <w:rPr>
          <w:rFonts w:eastAsia="Times New Roman" w:cstheme="minorHAnsi"/>
          <w:b/>
          <w:sz w:val="20"/>
          <w:szCs w:val="20"/>
          <w:lang w:eastAsia="ar-SA"/>
        </w:rPr>
        <w:t>b)</w:t>
      </w:r>
      <w:r w:rsidR="000C48D8">
        <w:rPr>
          <w:rFonts w:eastAsia="Times New Roman" w:cstheme="minorHAnsi"/>
          <w:b/>
          <w:sz w:val="20"/>
          <w:szCs w:val="20"/>
          <w:lang w:eastAsia="ar-SA"/>
        </w:rPr>
        <w:tab/>
      </w:r>
      <w:r w:rsidR="00C64E1B" w:rsidRPr="004A440B">
        <w:rPr>
          <w:rFonts w:eastAsia="Times New Roman" w:cstheme="minorHAnsi"/>
          <w:b/>
          <w:sz w:val="40"/>
          <w:szCs w:val="40"/>
          <w:lang w:eastAsia="ar-SA"/>
        </w:rPr>
        <w:t>□</w:t>
      </w:r>
      <w:r w:rsidR="00C64E1B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C64E1B">
        <w:rPr>
          <w:rFonts w:eastAsia="Times New Roman" w:cstheme="minorHAnsi"/>
          <w:b/>
          <w:sz w:val="20"/>
          <w:szCs w:val="20"/>
          <w:u w:val="single"/>
          <w:lang w:eastAsia="ar-SA"/>
        </w:rPr>
        <w:t>będzie</w:t>
      </w:r>
      <w:r w:rsidR="00C64E1B" w:rsidRPr="00B54162">
        <w:rPr>
          <w:rFonts w:eastAsia="Times New Roman" w:cstheme="minorHAnsi"/>
          <w:b/>
          <w:sz w:val="20"/>
          <w:szCs w:val="20"/>
          <w:lang w:eastAsia="ar-SA"/>
        </w:rPr>
        <w:t xml:space="preserve"> </w:t>
      </w:r>
      <w:r w:rsidR="00C64E1B" w:rsidRPr="00AA670A">
        <w:rPr>
          <w:rFonts w:eastAsia="Times New Roman" w:cstheme="minorHAnsi"/>
          <w:sz w:val="20"/>
          <w:szCs w:val="20"/>
          <w:lang w:eastAsia="ar-SA"/>
        </w:rPr>
        <w:t>prowadził do powstania u Zamawiającego obowiązku podatkowego zgodnie z przepisami o podatku  od towarów i usług;</w:t>
      </w:r>
    </w:p>
    <w:p w14:paraId="7E6C2D2D" w14:textId="77777777" w:rsidR="00D31431" w:rsidRPr="00F67C94" w:rsidRDefault="00D31431" w:rsidP="00E77912">
      <w:pPr>
        <w:widowControl w:val="0"/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b/>
          <w:sz w:val="10"/>
          <w:szCs w:val="10"/>
          <w:lang w:eastAsia="ar-SA"/>
        </w:rPr>
      </w:pPr>
    </w:p>
    <w:p w14:paraId="170E263D" w14:textId="5D3D8CA1" w:rsidR="00B44A46" w:rsidRDefault="00E77912" w:rsidP="00E77912">
      <w:pPr>
        <w:tabs>
          <w:tab w:val="num" w:pos="360"/>
        </w:tabs>
        <w:spacing w:after="0" w:line="240" w:lineRule="auto"/>
        <w:ind w:left="426" w:hanging="426"/>
        <w:jc w:val="both"/>
        <w:rPr>
          <w:rFonts w:eastAsia="Times New Roman" w:cstheme="minorHAnsi"/>
          <w:i/>
          <w:color w:val="FF0000"/>
          <w:sz w:val="18"/>
          <w:szCs w:val="18"/>
        </w:rPr>
      </w:pPr>
      <w:r>
        <w:rPr>
          <w:rFonts w:eastAsia="Times New Roman" w:cstheme="minorHAnsi"/>
          <w:i/>
          <w:color w:val="FF0000"/>
          <w:sz w:val="20"/>
          <w:szCs w:val="20"/>
        </w:rPr>
        <w:lastRenderedPageBreak/>
        <w:tab/>
      </w:r>
      <w:r w:rsidR="000F135C">
        <w:rPr>
          <w:rFonts w:eastAsia="Times New Roman" w:cstheme="minorHAnsi"/>
          <w:i/>
          <w:color w:val="FF0000"/>
          <w:sz w:val="20"/>
          <w:szCs w:val="20"/>
        </w:rPr>
        <w:tab/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UWAGA: tabelę poniżej wypełnić wyłącznie, gdy zachodzą przesłanki, o których mowa w art. 225 ust. 1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 xml:space="preserve"> ustawy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 xml:space="preserve">Prawo zamówień publicznych, tj. jeżeli została złożona oferta, której wybór </w:t>
      </w:r>
      <w:r w:rsidR="00407D09" w:rsidRPr="000F135C">
        <w:rPr>
          <w:rFonts w:eastAsia="Times New Roman" w:cstheme="minorHAnsi"/>
          <w:i/>
          <w:color w:val="FF0000"/>
          <w:sz w:val="18"/>
          <w:szCs w:val="18"/>
        </w:rPr>
        <w:t>BĘDZIE</w:t>
      </w:r>
      <w:r w:rsidR="00B8285F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prowadził do powstania u Zamawiającego obowiązku podatkowego</w:t>
      </w:r>
      <w:r w:rsidR="00971789" w:rsidRPr="000F135C">
        <w:rPr>
          <w:rFonts w:eastAsia="Times New Roman" w:cstheme="minorHAnsi"/>
          <w:i/>
          <w:color w:val="FF0000"/>
          <w:sz w:val="18"/>
          <w:szCs w:val="18"/>
        </w:rPr>
        <w:t xml:space="preserve"> </w:t>
      </w:r>
      <w:r w:rsidR="00B44A46" w:rsidRPr="000F135C">
        <w:rPr>
          <w:rFonts w:eastAsia="Times New Roman" w:cstheme="minorHAnsi"/>
          <w:i/>
          <w:color w:val="FF0000"/>
          <w:sz w:val="18"/>
          <w:szCs w:val="18"/>
        </w:rPr>
        <w:t>zgodnie z ustawą o podatku od towarów i usług, w przeciwnym razie pozostawić niewypełnione</w:t>
      </w:r>
      <w:r w:rsidR="00D31431" w:rsidRPr="000F135C">
        <w:rPr>
          <w:rFonts w:eastAsia="Times New Roman" w:cstheme="minorHAnsi"/>
          <w:i/>
          <w:color w:val="FF0000"/>
          <w:sz w:val="18"/>
          <w:szCs w:val="18"/>
        </w:rPr>
        <w:t>;</w:t>
      </w: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2"/>
      </w:tblGrid>
      <w:tr w:rsidR="00B44A46" w:rsidRPr="000F135C" w14:paraId="52755F92" w14:textId="77777777" w:rsidTr="00724F35">
        <w:trPr>
          <w:trHeight w:val="1"/>
        </w:trPr>
        <w:tc>
          <w:tcPr>
            <w:tcW w:w="875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71606" w14:textId="77777777" w:rsidR="00B44A46" w:rsidRPr="000F135C" w:rsidRDefault="00B44A46" w:rsidP="005E4AD8">
            <w:pPr>
              <w:tabs>
                <w:tab w:val="num" w:pos="33"/>
                <w:tab w:val="left" w:pos="900"/>
                <w:tab w:val="left" w:pos="1080"/>
              </w:tabs>
              <w:spacing w:after="0" w:line="360" w:lineRule="auto"/>
              <w:ind w:left="33" w:hanging="33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Wybór oferty prowadzić będzie do powstania u Zamaw</w:t>
            </w:r>
            <w:r w:rsidR="005E4AD8"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 xml:space="preserve">iającego obowiązku podatkowego </w:t>
            </w: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 zakresie następujących towarów/usług: ……………………………</w:t>
            </w:r>
          </w:p>
          <w:p w14:paraId="45C4AAFD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Wartość ww. towarów lub usług bez kwoty podatku wynosi: ………………………...</w:t>
            </w:r>
          </w:p>
          <w:p w14:paraId="24E07857" w14:textId="77777777" w:rsidR="00B44A46" w:rsidRPr="000F135C" w:rsidRDefault="00B44A46" w:rsidP="00E77912">
            <w:pPr>
              <w:tabs>
                <w:tab w:val="num" w:pos="360"/>
                <w:tab w:val="left" w:pos="720"/>
                <w:tab w:val="left" w:pos="900"/>
              </w:tabs>
              <w:spacing w:after="0" w:line="360" w:lineRule="auto"/>
              <w:ind w:left="426" w:hanging="426"/>
              <w:jc w:val="both"/>
              <w:rPr>
                <w:rFonts w:eastAsia="Times New Roman" w:cstheme="minorHAnsi"/>
                <w:i/>
                <w:color w:val="FF0000"/>
                <w:sz w:val="18"/>
                <w:szCs w:val="18"/>
              </w:rPr>
            </w:pPr>
            <w:r w:rsidRPr="000F135C">
              <w:rPr>
                <w:rFonts w:eastAsia="Times New Roman" w:cstheme="minorHAnsi"/>
                <w:i/>
                <w:color w:val="FF0000"/>
                <w:sz w:val="18"/>
                <w:szCs w:val="18"/>
              </w:rPr>
              <w:t>Wskazanie stawki podatku od towarów i usług: ………………………...</w:t>
            </w:r>
          </w:p>
        </w:tc>
      </w:tr>
    </w:tbl>
    <w:p w14:paraId="7BE04631" w14:textId="77777777" w:rsidR="00F61EE1" w:rsidRPr="00F67C94" w:rsidRDefault="00F61EE1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i/>
          <w:sz w:val="10"/>
          <w:szCs w:val="10"/>
          <w:lang w:eastAsia="ar-SA"/>
        </w:rPr>
      </w:pPr>
    </w:p>
    <w:p w14:paraId="65F1C40E" w14:textId="05478436" w:rsidR="00525A19" w:rsidRPr="00525A19" w:rsidRDefault="005E4AD8" w:rsidP="00E77912">
      <w:pPr>
        <w:tabs>
          <w:tab w:val="num" w:pos="360"/>
          <w:tab w:val="num" w:pos="426"/>
        </w:tabs>
        <w:spacing w:after="0"/>
        <w:ind w:left="426" w:hanging="426"/>
        <w:jc w:val="both"/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</w:pPr>
      <w:r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407D09">
        <w:rPr>
          <w:rFonts w:ascii="Cambria" w:eastAsia="Times New Roman" w:hAnsi="Cambria" w:cs="Arial"/>
          <w:i/>
          <w:sz w:val="18"/>
          <w:szCs w:val="18"/>
          <w:lang w:eastAsia="ar-SA"/>
        </w:rPr>
        <w:tab/>
      </w:r>
      <w:r w:rsidR="00525A19" w:rsidRPr="00525A19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Należy zaznaczyć właściwe. Brak zaznaczenia będzie oznaczał, że wybór oferty Wykonawcy, nie będzie prowadził do powstania u Zamawiającego obowiązku podatkowego</w:t>
      </w:r>
      <w:r w:rsidR="00250132">
        <w:rPr>
          <w:rFonts w:ascii="Cambria" w:eastAsia="Times New Roman" w:hAnsi="Cambria" w:cs="Arial"/>
          <w:b/>
          <w:bCs/>
          <w:i/>
          <w:color w:val="000000"/>
          <w:sz w:val="18"/>
          <w:szCs w:val="18"/>
          <w:u w:val="single"/>
          <w:lang w:eastAsia="pl-PL"/>
        </w:rPr>
        <w:t>.</w:t>
      </w:r>
    </w:p>
    <w:p w14:paraId="06FB297A" w14:textId="77777777" w:rsidR="00EE32CD" w:rsidRPr="00AA4FEE" w:rsidRDefault="00EE32CD" w:rsidP="00E77912">
      <w:pPr>
        <w:widowControl w:val="0"/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i/>
          <w:sz w:val="16"/>
          <w:szCs w:val="16"/>
          <w:u w:val="single"/>
          <w:lang w:eastAsia="ar-SA"/>
        </w:rPr>
      </w:pPr>
    </w:p>
    <w:p w14:paraId="6C72DF5F" w14:textId="77777777" w:rsidR="00F9359D" w:rsidRDefault="00F9359D" w:rsidP="00872920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>Uwagi do oferty: ……………………………………….……............………………………</w:t>
      </w:r>
      <w:r w:rsidR="00EE32CD">
        <w:rPr>
          <w:rFonts w:eastAsia="Times New Roman" w:cstheme="minorHAnsi"/>
          <w:b/>
          <w:sz w:val="20"/>
          <w:szCs w:val="20"/>
          <w:lang w:eastAsia="ar-SA"/>
        </w:rPr>
        <w:t>.</w:t>
      </w:r>
      <w:r w:rsidR="00872920">
        <w:rPr>
          <w:rFonts w:eastAsia="Times New Roman" w:cstheme="minorHAnsi"/>
          <w:b/>
          <w:sz w:val="20"/>
          <w:szCs w:val="20"/>
          <w:lang w:eastAsia="ar-SA"/>
        </w:rPr>
        <w:t>………………………………….....</w:t>
      </w:r>
      <w:r w:rsidRPr="00872920">
        <w:rPr>
          <w:rFonts w:eastAsia="Times New Roman" w:cstheme="minorHAnsi"/>
          <w:b/>
          <w:sz w:val="20"/>
          <w:szCs w:val="20"/>
          <w:lang w:eastAsia="ar-SA"/>
        </w:rPr>
        <w:t>.............</w:t>
      </w:r>
    </w:p>
    <w:p w14:paraId="0DF0263E" w14:textId="77777777" w:rsidR="00872920" w:rsidRDefault="00872920" w:rsidP="00872920">
      <w:pPr>
        <w:widowControl w:val="0"/>
        <w:tabs>
          <w:tab w:val="num" w:pos="360"/>
        </w:tabs>
        <w:suppressAutoHyphens/>
        <w:spacing w:after="0" w:line="360" w:lineRule="auto"/>
        <w:ind w:left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>
        <w:rPr>
          <w:rFonts w:eastAsia="Times New Roman" w:cstheme="minorHAnsi"/>
          <w:b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……………………………………………………………………………………………………………………………………………………….</w:t>
      </w:r>
    </w:p>
    <w:p w14:paraId="50F7CD33" w14:textId="77777777" w:rsidR="00872920" w:rsidRPr="00AA4FEE" w:rsidRDefault="00872920" w:rsidP="00AA4FEE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4D87EB9A" w14:textId="77777777" w:rsidR="00830090" w:rsidRPr="00830090" w:rsidRDefault="00830090" w:rsidP="00E77912">
      <w:pPr>
        <w:widowControl w:val="0"/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830090">
        <w:rPr>
          <w:rFonts w:eastAsia="Times New Roman" w:cstheme="minorHAnsi"/>
          <w:b/>
          <w:sz w:val="20"/>
          <w:szCs w:val="20"/>
          <w:lang w:eastAsia="ar-SA"/>
        </w:rPr>
        <w:t xml:space="preserve">Podwykonawcy: </w:t>
      </w:r>
    </w:p>
    <w:p w14:paraId="5B293AD8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>.1</w:t>
      </w:r>
      <w:r w:rsidR="00830090" w:rsidRPr="00830090"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Podwykonawcom zamierzam powierzyć wykonanie następujących części zamówienia:</w:t>
      </w:r>
    </w:p>
    <w:p w14:paraId="57C3509A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7AF7FF81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711F6B8" w14:textId="77777777" w:rsidR="0081092C" w:rsidRPr="0081092C" w:rsidRDefault="0081092C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32B841" w14:textId="77777777" w:rsidR="0081092C" w:rsidRPr="0081092C" w:rsidRDefault="000E38EE" w:rsidP="000E38EE">
      <w:pPr>
        <w:tabs>
          <w:tab w:val="num" w:pos="360"/>
        </w:tabs>
        <w:suppressAutoHyphens/>
        <w:spacing w:after="0" w:line="240" w:lineRule="auto"/>
        <w:ind w:left="1410" w:hanging="1410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1</w:t>
      </w:r>
      <w:r w:rsidR="008D6FB5">
        <w:rPr>
          <w:rFonts w:eastAsia="Times New Roman" w:cstheme="minorHAnsi"/>
          <w:sz w:val="20"/>
          <w:szCs w:val="20"/>
          <w:lang w:eastAsia="ar-SA"/>
        </w:rPr>
        <w:t>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.2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 xml:space="preserve">Nazwa (firma) podwykonawcy/ów (o ile jest to wiadome, </w:t>
      </w:r>
      <w:r w:rsidR="0081092C" w:rsidRPr="0081092C">
        <w:rPr>
          <w:rFonts w:eastAsia="Times New Roman" w:cstheme="minorHAnsi"/>
          <w:b/>
          <w:sz w:val="20"/>
          <w:szCs w:val="20"/>
          <w:lang w:eastAsia="ar-SA"/>
        </w:rPr>
        <w:t>należy podać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 xml:space="preserve"> również dane proponowanych podwykonawców):</w:t>
      </w:r>
    </w:p>
    <w:p w14:paraId="5FD34D0F" w14:textId="77777777" w:rsidR="0081092C" w:rsidRPr="0081092C" w:rsidRDefault="000E38EE" w:rsidP="00E77912">
      <w:p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a)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4840222C" w14:textId="77777777" w:rsidR="0081092C" w:rsidRPr="0081092C" w:rsidRDefault="000E38EE" w:rsidP="00AA4FEE">
      <w:pPr>
        <w:tabs>
          <w:tab w:val="num" w:pos="360"/>
        </w:tabs>
        <w:suppressAutoHyphens/>
        <w:spacing w:after="120" w:line="360" w:lineRule="auto"/>
        <w:ind w:left="425" w:hanging="425"/>
        <w:jc w:val="both"/>
        <w:rPr>
          <w:rFonts w:eastAsia="Times New Roman" w:cstheme="minorHAnsi"/>
          <w:sz w:val="20"/>
          <w:szCs w:val="20"/>
          <w:lang w:eastAsia="ar-SA"/>
        </w:rPr>
      </w:pP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>
        <w:rPr>
          <w:rFonts w:eastAsia="Times New Roman" w:cstheme="minorHAnsi"/>
          <w:sz w:val="20"/>
          <w:szCs w:val="20"/>
          <w:lang w:eastAsia="ar-SA"/>
        </w:rPr>
        <w:tab/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b)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ab/>
        <w:t>……………………………………………………………………………</w:t>
      </w:r>
      <w:r w:rsidR="00250132">
        <w:rPr>
          <w:rFonts w:eastAsia="Times New Roman" w:cstheme="minorHAnsi"/>
          <w:sz w:val="20"/>
          <w:szCs w:val="20"/>
          <w:lang w:eastAsia="ar-SA"/>
        </w:rPr>
        <w:t>….</w:t>
      </w:r>
      <w:r w:rsidR="0081092C" w:rsidRPr="0081092C">
        <w:rPr>
          <w:rFonts w:eastAsia="Times New Roman" w:cstheme="minorHAnsi"/>
          <w:sz w:val="20"/>
          <w:szCs w:val="20"/>
          <w:lang w:eastAsia="ar-SA"/>
        </w:rPr>
        <w:t>.</w:t>
      </w:r>
      <w:r w:rsidR="00581A7F">
        <w:rPr>
          <w:rFonts w:eastAsia="Times New Roman" w:cstheme="minorHAnsi"/>
          <w:sz w:val="20"/>
          <w:szCs w:val="20"/>
          <w:lang w:eastAsia="ar-SA"/>
        </w:rPr>
        <w:t xml:space="preserve"> .</w:t>
      </w:r>
    </w:p>
    <w:p w14:paraId="5F6BD723" w14:textId="77777777" w:rsidR="00830090" w:rsidRPr="00830090" w:rsidRDefault="007F5E16" w:rsidP="00581A7F">
      <w:pPr>
        <w:widowControl w:val="0"/>
        <w:numPr>
          <w:ilvl w:val="0"/>
          <w:numId w:val="1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b/>
          <w:sz w:val="20"/>
          <w:szCs w:val="20"/>
          <w:lang w:eastAsia="ar-SA"/>
        </w:rPr>
      </w:pPr>
      <w:r w:rsidRPr="007F5E16">
        <w:rPr>
          <w:rFonts w:eastAsia="Times New Roman" w:cstheme="minorHAnsi"/>
          <w:b/>
          <w:sz w:val="20"/>
          <w:szCs w:val="20"/>
          <w:lang w:eastAsia="ar-SA"/>
        </w:rPr>
        <w:t>Wraz z ofertą składamy następujące oświadczenia i dokumenty</w:t>
      </w:r>
      <w:r>
        <w:rPr>
          <w:rFonts w:eastAsia="Times New Roman" w:cstheme="minorHAnsi"/>
          <w:b/>
          <w:sz w:val="20"/>
          <w:szCs w:val="20"/>
          <w:lang w:eastAsia="ar-SA"/>
        </w:rPr>
        <w:t>:</w:t>
      </w:r>
    </w:p>
    <w:p w14:paraId="47293BCC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13E7D209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jc w:val="both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16A3AD" w14:textId="77777777" w:rsidR="00830090" w:rsidRPr="00830090" w:rsidRDefault="00830090" w:rsidP="00581A7F">
      <w:pPr>
        <w:tabs>
          <w:tab w:val="num" w:pos="360"/>
        </w:tabs>
        <w:suppressAutoHyphens/>
        <w:spacing w:after="0" w:line="240" w:lineRule="auto"/>
        <w:ind w:left="852" w:hanging="426"/>
        <w:rPr>
          <w:rFonts w:eastAsia="Times New Roman" w:cstheme="minorHAnsi"/>
          <w:sz w:val="20"/>
          <w:szCs w:val="20"/>
          <w:lang w:eastAsia="ar-SA"/>
        </w:rPr>
      </w:pPr>
      <w:r w:rsidRPr="00830090">
        <w:rPr>
          <w:rFonts w:eastAsia="Times New Roman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2E921238" w14:textId="77777777" w:rsidR="00830090" w:rsidRPr="00830090" w:rsidRDefault="00830090" w:rsidP="00E77912">
      <w:pPr>
        <w:tabs>
          <w:tab w:val="num" w:pos="360"/>
        </w:tabs>
        <w:suppressAutoHyphens/>
        <w:spacing w:after="0" w:line="360" w:lineRule="auto"/>
        <w:ind w:left="426" w:hanging="426"/>
        <w:jc w:val="both"/>
        <w:rPr>
          <w:rFonts w:eastAsia="Times New Roman" w:cstheme="minorHAnsi"/>
          <w:sz w:val="10"/>
          <w:szCs w:val="10"/>
          <w:lang w:eastAsia="ar-SA"/>
        </w:rPr>
      </w:pPr>
    </w:p>
    <w:p w14:paraId="34D1B740" w14:textId="77777777" w:rsidR="006D1E18" w:rsidRPr="006D1E18" w:rsidRDefault="006D1E18" w:rsidP="005E03E1">
      <w:pPr>
        <w:suppressAutoHyphens/>
        <w:spacing w:after="0" w:line="240" w:lineRule="auto"/>
        <w:ind w:firstLine="851"/>
        <w:jc w:val="both"/>
        <w:rPr>
          <w:rFonts w:eastAsia="Times New Roman" w:cstheme="minorHAnsi"/>
          <w:sz w:val="20"/>
          <w:szCs w:val="20"/>
          <w:lang w:eastAsia="ar-SA"/>
        </w:rPr>
      </w:pP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  <w:r w:rsidRPr="006D1E18">
        <w:rPr>
          <w:rFonts w:eastAsia="Times New Roman" w:cstheme="minorHAnsi"/>
          <w:sz w:val="20"/>
          <w:szCs w:val="20"/>
          <w:lang w:eastAsia="ar-SA"/>
        </w:rPr>
        <w:tab/>
      </w:r>
    </w:p>
    <w:p w14:paraId="6C6FE1F9" w14:textId="0E2D59ED" w:rsidR="00310EBC" w:rsidRPr="00310EBC" w:rsidRDefault="00310EBC" w:rsidP="00310EBC">
      <w:pPr>
        <w:spacing w:after="0" w:line="24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>…………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>……..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dnia …….…………..                                                                         </w:t>
      </w:r>
      <w:r w:rsidR="00F854A2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             </w:t>
      </w:r>
      <w:r w:rsidRPr="00310EBC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 ………………………………………..</w:t>
      </w:r>
    </w:p>
    <w:p w14:paraId="1B3CF17D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 xml:space="preserve">                        ( Miejscowość)          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(Podpis wykonawcy/osoby uprawnionej do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br/>
        <w:t xml:space="preserve"> </w:t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</w:r>
      <w:r w:rsidRPr="00310EBC">
        <w:rPr>
          <w:rFonts w:asciiTheme="majorHAnsi" w:eastAsia="Times New Roman" w:hAnsiTheme="majorHAnsi" w:cs="Arial"/>
          <w:sz w:val="14"/>
          <w:szCs w:val="14"/>
          <w:lang w:eastAsia="pl-PL"/>
        </w:rPr>
        <w:tab/>
        <w:t xml:space="preserve">                           występowania w imieniu wykonawcy)</w:t>
      </w:r>
    </w:p>
    <w:p w14:paraId="0C090EC5" w14:textId="77777777" w:rsidR="00310EBC" w:rsidRPr="00310EBC" w:rsidRDefault="00310EBC" w:rsidP="00310EBC">
      <w:pPr>
        <w:spacing w:after="0" w:line="240" w:lineRule="auto"/>
        <w:rPr>
          <w:rFonts w:asciiTheme="majorHAnsi" w:eastAsia="Times New Roman" w:hAnsiTheme="majorHAnsi" w:cs="Arial"/>
          <w:sz w:val="14"/>
          <w:szCs w:val="14"/>
          <w:lang w:eastAsia="pl-PL"/>
        </w:rPr>
      </w:pPr>
    </w:p>
    <w:p w14:paraId="5288648C" w14:textId="77777777" w:rsidR="00780BAE" w:rsidRDefault="00780BAE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5586258D" w14:textId="77777777" w:rsidR="00D40361" w:rsidRDefault="00D40361" w:rsidP="00F9359D">
      <w:pPr>
        <w:suppressAutoHyphens/>
        <w:spacing w:after="0" w:line="240" w:lineRule="auto"/>
        <w:rPr>
          <w:rFonts w:eastAsia="Times New Roman" w:cstheme="minorHAnsi"/>
          <w:i/>
          <w:sz w:val="18"/>
          <w:szCs w:val="18"/>
          <w:u w:val="single"/>
          <w:lang w:eastAsia="ar-SA"/>
        </w:rPr>
      </w:pPr>
    </w:p>
    <w:p w14:paraId="0EB83857" w14:textId="77777777" w:rsidR="00F9359D" w:rsidRPr="00724F35" w:rsidRDefault="00F9359D" w:rsidP="00F9359D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u w:val="single"/>
          <w:lang w:eastAsia="ar-SA"/>
        </w:rPr>
        <w:t>Informacja dla Wykonawcy: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4C561CA6" w14:textId="77777777" w:rsidR="003109C7" w:rsidRPr="00724F35" w:rsidRDefault="00F9359D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>Formularz oferty musi być opatrzony przez osobę lub osoby uprawnione do reprezentowania firmy kwalifik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>owanym podpisem elektronicznym</w:t>
      </w:r>
      <w:r w:rsidR="00D32E0C" w:rsidRPr="00724F35">
        <w:rPr>
          <w:rFonts w:eastAsia="Times New Roman" w:cstheme="minorHAnsi"/>
          <w:i/>
          <w:sz w:val="18"/>
          <w:szCs w:val="18"/>
          <w:lang w:eastAsia="ar-SA"/>
        </w:rPr>
        <w:t>, podpisem zaufanym lub podpisem osobistym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i przekazany Za</w:t>
      </w:r>
      <w:r w:rsidR="00780BAE">
        <w:rPr>
          <w:rFonts w:eastAsia="Times New Roman" w:cstheme="minorHAnsi"/>
          <w:i/>
          <w:sz w:val="18"/>
          <w:szCs w:val="18"/>
          <w:lang w:eastAsia="ar-SA"/>
        </w:rPr>
        <w:t>mawiającemu wraz z dokumentem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potwierd</w:t>
      </w:r>
      <w:r w:rsidR="001D5C7B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zającymi prawo do reprezentacji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Wykonawcy przez osobę podpisującą ofertę</w:t>
      </w:r>
      <w:r w:rsidR="003109C7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; </w:t>
      </w:r>
    </w:p>
    <w:p w14:paraId="1E95EB3E" w14:textId="77777777" w:rsidR="003109C7" w:rsidRDefault="003109C7" w:rsidP="003109C7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W przypadku oferty wspólnej formularz oferty winien być podpisany </w:t>
      </w:r>
      <w:proofErr w:type="spellStart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j.w</w:t>
      </w:r>
      <w:proofErr w:type="spellEnd"/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  <w:r w:rsidRPr="00724F35">
        <w:rPr>
          <w:rFonts w:eastAsia="Times New Roman" w:cstheme="minorHAnsi"/>
          <w:i/>
          <w:sz w:val="18"/>
          <w:szCs w:val="18"/>
          <w:lang w:eastAsia="ar-SA"/>
        </w:rPr>
        <w:t>przez pełnomocnika wykonawców</w:t>
      </w:r>
      <w:r w:rsidR="00B14098" w:rsidRPr="00724F35">
        <w:rPr>
          <w:rFonts w:eastAsia="Times New Roman" w:cstheme="minorHAnsi"/>
          <w:i/>
          <w:sz w:val="18"/>
          <w:szCs w:val="18"/>
          <w:lang w:eastAsia="ar-SA"/>
        </w:rPr>
        <w:t>.</w:t>
      </w:r>
    </w:p>
    <w:p w14:paraId="786E6251" w14:textId="77777777" w:rsidR="002B6405" w:rsidRPr="00724F35" w:rsidRDefault="002B6405" w:rsidP="007F5E16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ar-SA"/>
        </w:rPr>
      </w:pPr>
      <w:r w:rsidRPr="00724F35">
        <w:rPr>
          <w:rFonts w:eastAsia="Times New Roman" w:cstheme="minorHAnsi"/>
          <w:b/>
          <w:sz w:val="18"/>
          <w:szCs w:val="18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sectPr w:rsidR="002B6405" w:rsidRPr="00724F35" w:rsidSect="00780BAE">
      <w:headerReference w:type="default" r:id="rId9"/>
      <w:footerReference w:type="default" r:id="rId10"/>
      <w:pgSz w:w="11906" w:h="16838"/>
      <w:pgMar w:top="851" w:right="1418" w:bottom="851" w:left="1418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2C10" w14:textId="77777777" w:rsidR="002F2B86" w:rsidRDefault="002F2B86" w:rsidP="00114FEC">
      <w:pPr>
        <w:spacing w:after="0" w:line="240" w:lineRule="auto"/>
      </w:pPr>
      <w:r>
        <w:separator/>
      </w:r>
    </w:p>
  </w:endnote>
  <w:endnote w:type="continuationSeparator" w:id="0">
    <w:p w14:paraId="41D28596" w14:textId="77777777" w:rsidR="002F2B86" w:rsidRDefault="002F2B86" w:rsidP="0011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GEIA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20759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CE91E82" w14:textId="77777777" w:rsidR="00BA13DB" w:rsidRPr="00047BED" w:rsidRDefault="00BA13DB">
        <w:pPr>
          <w:pStyle w:val="Stopk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047B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47BE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D40361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047BE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56442F3A" w14:textId="77777777" w:rsidR="00BA13DB" w:rsidRDefault="00BA1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DA8" w14:textId="77777777" w:rsidR="002F2B86" w:rsidRDefault="002F2B86" w:rsidP="00114FEC">
      <w:pPr>
        <w:spacing w:after="0" w:line="240" w:lineRule="auto"/>
      </w:pPr>
      <w:r>
        <w:separator/>
      </w:r>
    </w:p>
  </w:footnote>
  <w:footnote w:type="continuationSeparator" w:id="0">
    <w:p w14:paraId="30805DD2" w14:textId="77777777" w:rsidR="002F2B86" w:rsidRDefault="002F2B86" w:rsidP="00114FEC">
      <w:pPr>
        <w:spacing w:after="0" w:line="240" w:lineRule="auto"/>
      </w:pPr>
      <w:r>
        <w:continuationSeparator/>
      </w:r>
    </w:p>
  </w:footnote>
  <w:footnote w:id="1">
    <w:p w14:paraId="1D57D487" w14:textId="77777777" w:rsidR="00BA13DB" w:rsidRDefault="00BA13DB" w:rsidP="00C85923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</w:t>
      </w:r>
      <w:r w:rsidRPr="00F003B0">
        <w:rPr>
          <w:rFonts w:ascii="Cambria" w:hAnsi="Cambria"/>
          <w:i/>
          <w:sz w:val="16"/>
          <w:szCs w:val="16"/>
        </w:rPr>
        <w:t>niepotrzebne skreślić</w:t>
      </w:r>
    </w:p>
  </w:footnote>
  <w:footnote w:id="2">
    <w:p w14:paraId="4D810480" w14:textId="77777777" w:rsidR="00BA13DB" w:rsidRPr="00F003B0" w:rsidRDefault="00BA13DB" w:rsidP="00BE7D37">
      <w:pPr>
        <w:spacing w:after="109" w:line="249" w:lineRule="auto"/>
        <w:ind w:left="-5"/>
        <w:rPr>
          <w:rFonts w:ascii="Cambria" w:eastAsia="Times New Roman" w:hAnsi="Cambria" w:cs="Times New Roman"/>
          <w:i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zaznaczyć 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„</w:t>
      </w:r>
      <w:r w:rsidR="00CE5298" w:rsidRPr="005D4539">
        <w:rPr>
          <w:rFonts w:eastAsia="Times New Roman" w:cstheme="minorHAnsi"/>
          <w:b/>
          <w:i/>
          <w:sz w:val="16"/>
          <w:szCs w:val="16"/>
          <w:lang w:eastAsia="pl-PL"/>
        </w:rPr>
        <w:t>x</w:t>
      </w:r>
      <w:r w:rsidR="00CE5298" w:rsidRPr="005D4539">
        <w:rPr>
          <w:rFonts w:ascii="Cambria" w:eastAsia="Times New Roman" w:hAnsi="Cambria" w:cs="Times New Roman"/>
          <w:b/>
          <w:i/>
          <w:sz w:val="16"/>
          <w:szCs w:val="16"/>
          <w:lang w:eastAsia="pl-PL"/>
        </w:rPr>
        <w:t>”</w:t>
      </w:r>
      <w:r w:rsid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 xml:space="preserve"> </w:t>
      </w:r>
      <w:r w:rsidR="00F52277">
        <w:rPr>
          <w:rFonts w:ascii="Cambria" w:eastAsia="Times New Roman" w:hAnsi="Cambria" w:cs="Times New Roman"/>
          <w:i/>
          <w:sz w:val="16"/>
          <w:szCs w:val="16"/>
          <w:lang w:eastAsia="pl-PL"/>
        </w:rPr>
        <w:t>we właściwej kratce</w:t>
      </w:r>
      <w:r w:rsidR="00CE5298" w:rsidRPr="00CE5298">
        <w:rPr>
          <w:rFonts w:ascii="Cambria" w:eastAsia="Times New Roman" w:hAnsi="Cambria" w:cs="Times New Roman"/>
          <w:i/>
          <w:sz w:val="16"/>
          <w:szCs w:val="16"/>
          <w:lang w:eastAsia="pl-PL"/>
        </w:rPr>
        <w:t>;</w:t>
      </w:r>
      <w:r w:rsidR="00CE5298">
        <w:t xml:space="preserve"> </w:t>
      </w:r>
      <w:r w:rsidRPr="00601144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 xml:space="preserve">w przypadku Wykonawców składających ofertę wspólną </w:t>
      </w:r>
      <w:r w:rsidRPr="00601144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należy określić dla każdego podmiotu osobno</w:t>
      </w:r>
      <w:r w:rsidR="00B53466">
        <w:rPr>
          <w:rFonts w:ascii="Cambria" w:eastAsia="Times New Roman" w:hAnsi="Cambria" w:cs="Times New Roman"/>
          <w:b/>
          <w:bCs/>
          <w:i/>
          <w:iCs/>
          <w:sz w:val="16"/>
          <w:szCs w:val="16"/>
          <w:lang w:eastAsia="pl-PL"/>
        </w:rPr>
        <w:t>;</w:t>
      </w:r>
    </w:p>
    <w:p w14:paraId="69968AF3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Mikroprzedsiębiorstwo: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14:paraId="4F5D6E0F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Małe przedsiębiorstwo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4E5410DC" w14:textId="77777777" w:rsidR="00BA13DB" w:rsidRPr="00601144" w:rsidRDefault="00BA13DB" w:rsidP="00BE7D37">
      <w:pPr>
        <w:tabs>
          <w:tab w:val="left" w:pos="337"/>
        </w:tabs>
        <w:spacing w:before="120" w:after="0" w:line="240" w:lineRule="auto"/>
        <w:rPr>
          <w:rFonts w:ascii="Calibri" w:eastAsia="Calibri" w:hAnsi="Calibri" w:cs="Calibri"/>
          <w:i/>
          <w:iCs/>
          <w:sz w:val="18"/>
          <w:szCs w:val="18"/>
        </w:rPr>
      </w:pPr>
      <w:r w:rsidRPr="00601144">
        <w:rPr>
          <w:rFonts w:ascii="Calibri" w:eastAsia="Calibri" w:hAnsi="Calibri" w:cs="Calibri"/>
          <w:i/>
          <w:iCs/>
          <w:sz w:val="18"/>
          <w:szCs w:val="18"/>
          <w:u w:val="single"/>
        </w:rPr>
        <w:t>Średnie przedsiębiorstwa</w:t>
      </w:r>
      <w:r w:rsidRPr="00601144">
        <w:rPr>
          <w:rFonts w:ascii="Calibri" w:eastAsia="Calibri" w:hAnsi="Calibri" w:cs="Calibri"/>
          <w:i/>
          <w:iCs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A17B8D8" w14:textId="77777777" w:rsidR="00BA13DB" w:rsidRDefault="00BA13DB" w:rsidP="00BE7D37">
      <w:pPr>
        <w:pStyle w:val="Tekstprzypisudolnego"/>
        <w:jc w:val="left"/>
      </w:pPr>
    </w:p>
  </w:footnote>
  <w:footnote w:id="3">
    <w:p w14:paraId="4B1ADFAE" w14:textId="77777777" w:rsidR="00BA13DB" w:rsidRPr="0038786B" w:rsidRDefault="00BA13DB" w:rsidP="00276E9E">
      <w:pPr>
        <w:pStyle w:val="Tekstprzypisudolnego"/>
        <w:jc w:val="both"/>
        <w:rPr>
          <w:rFonts w:ascii="Calibri" w:hAnsi="Calibri"/>
          <w:i/>
        </w:rPr>
      </w:pPr>
      <w:r w:rsidRPr="0038786B">
        <w:rPr>
          <w:rFonts w:ascii="Calibri" w:hAnsi="Calibri"/>
          <w:i/>
          <w:vertAlign w:val="superscript"/>
        </w:rPr>
        <w:footnoteRef/>
      </w:r>
      <w:r w:rsidRPr="0038786B">
        <w:rPr>
          <w:rFonts w:ascii="Calibri" w:hAnsi="Calibri"/>
          <w:i/>
        </w:rPr>
        <w:t xml:space="preserve"> </w:t>
      </w:r>
      <w:r w:rsidRPr="0038786B">
        <w:rPr>
          <w:rFonts w:ascii="Calibri" w:hAnsi="Calibri"/>
          <w:i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03EC4D" w14:textId="77777777" w:rsidR="00BA13DB" w:rsidRPr="0038786B" w:rsidRDefault="00BA13DB" w:rsidP="00276E9E">
      <w:pPr>
        <w:pStyle w:val="Tekstprzypisudolnego"/>
        <w:jc w:val="left"/>
        <w:rPr>
          <w:i/>
          <w:sz w:val="6"/>
          <w:szCs w:val="6"/>
        </w:rPr>
      </w:pPr>
    </w:p>
  </w:footnote>
  <w:footnote w:id="4">
    <w:p w14:paraId="6E8D3ADC" w14:textId="77777777" w:rsidR="00BA13DB" w:rsidRPr="0038786B" w:rsidRDefault="00BA13DB" w:rsidP="004C74F3">
      <w:pPr>
        <w:pStyle w:val="Tekstprzypisudolnego"/>
        <w:jc w:val="left"/>
        <w:rPr>
          <w:rFonts w:asciiTheme="minorHAnsi" w:hAnsiTheme="minorHAnsi" w:cstheme="minorHAnsi"/>
          <w:i/>
          <w:sz w:val="18"/>
          <w:szCs w:val="18"/>
        </w:rPr>
      </w:pPr>
      <w:r w:rsidRPr="0038786B">
        <w:rPr>
          <w:rStyle w:val="Odwoanieprzypisudolnego"/>
          <w:i/>
        </w:rPr>
        <w:footnoteRef/>
      </w:r>
      <w:r w:rsidRPr="0038786B">
        <w:rPr>
          <w:i/>
        </w:rPr>
        <w:t xml:space="preserve"> </w:t>
      </w:r>
      <w:r w:rsidRPr="0038786B">
        <w:rPr>
          <w:rFonts w:asciiTheme="minorHAnsi" w:hAnsiTheme="minorHAnsi" w:cstheme="minorHAnsi"/>
          <w:i/>
          <w:sz w:val="18"/>
          <w:szCs w:val="18"/>
        </w:rPr>
        <w:t>Należy odpowiednio zaznaczyć punkt a) albo b).</w:t>
      </w:r>
    </w:p>
    <w:p w14:paraId="3B17F18C" w14:textId="77777777" w:rsidR="00BA13DB" w:rsidRDefault="00BA13DB" w:rsidP="004C74F3">
      <w:pPr>
        <w:pStyle w:val="Tekstprzypisudolnego"/>
        <w:jc w:val="lef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F7BA" w14:textId="096E422E" w:rsidR="00C1450A" w:rsidRDefault="00407D09">
    <w:pPr>
      <w:pStyle w:val="Nagwek"/>
    </w:pPr>
    <w:r>
      <w:rPr>
        <w:noProof/>
      </w:rPr>
      <w:drawing>
        <wp:inline distT="0" distB="0" distL="0" distR="0" wp14:anchorId="0A19ED5E" wp14:editId="1FB3E673">
          <wp:extent cx="5753100" cy="64770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4" w15:restartNumberingAfterBreak="0">
    <w:nsid w:val="0000001A"/>
    <w:multiLevelType w:val="singleLevel"/>
    <w:tmpl w:val="EBF825B8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/>
        <w:bCs/>
        <w:color w:val="auto"/>
        <w:sz w:val="20"/>
        <w:szCs w:val="20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21801CF"/>
    <w:multiLevelType w:val="hybridMultilevel"/>
    <w:tmpl w:val="E0DABC26"/>
    <w:lvl w:ilvl="0" w:tplc="04150015">
      <w:start w:val="1"/>
      <w:numFmt w:val="upperLetter"/>
      <w:lvlText w:val="%1."/>
      <w:lvlJc w:val="left"/>
      <w:pPr>
        <w:ind w:left="1146" w:hanging="7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4460FA1"/>
    <w:multiLevelType w:val="hybridMultilevel"/>
    <w:tmpl w:val="37E47224"/>
    <w:lvl w:ilvl="0" w:tplc="4A063C6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84411"/>
    <w:multiLevelType w:val="multilevel"/>
    <w:tmpl w:val="07F20E86"/>
    <w:lvl w:ilvl="0">
      <w:start w:val="9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0" w15:restartNumberingAfterBreak="0">
    <w:nsid w:val="10082DC3"/>
    <w:multiLevelType w:val="hybridMultilevel"/>
    <w:tmpl w:val="93B4F138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F0444"/>
    <w:multiLevelType w:val="multilevel"/>
    <w:tmpl w:val="303E39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A6BD1"/>
    <w:multiLevelType w:val="hybridMultilevel"/>
    <w:tmpl w:val="641CEA0A"/>
    <w:lvl w:ilvl="0" w:tplc="0E80A3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A1FF8"/>
    <w:multiLevelType w:val="multilevel"/>
    <w:tmpl w:val="26ACF8F0"/>
    <w:styleLink w:val="WWNum14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 w15:restartNumberingAfterBreak="0">
    <w:nsid w:val="2A472FF1"/>
    <w:multiLevelType w:val="hybridMultilevel"/>
    <w:tmpl w:val="D876AEFE"/>
    <w:lvl w:ilvl="0" w:tplc="151C55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8199C"/>
    <w:multiLevelType w:val="hybridMultilevel"/>
    <w:tmpl w:val="BE4C12E2"/>
    <w:lvl w:ilvl="0" w:tplc="D938C89A">
      <w:start w:val="1"/>
      <w:numFmt w:val="decimal"/>
      <w:lvlText w:val="%1."/>
      <w:lvlJc w:val="left"/>
      <w:pPr>
        <w:ind w:left="78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18" w15:restartNumberingAfterBreak="0">
    <w:nsid w:val="30E864D9"/>
    <w:multiLevelType w:val="multilevel"/>
    <w:tmpl w:val="4D263B0A"/>
    <w:lvl w:ilvl="0">
      <w:start w:val="1"/>
      <w:numFmt w:val="decimal"/>
      <w:lvlText w:val="%1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Verdana" w:hAnsi="Verdana"/>
        <w:sz w:val="20"/>
        <w:szCs w:val="2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Verdana" w:hAnsi="Verdana"/>
        <w:sz w:val="20"/>
        <w:szCs w:val="20"/>
      </w:rPr>
    </w:lvl>
  </w:abstractNum>
  <w:abstractNum w:abstractNumId="19" w15:restartNumberingAfterBreak="0">
    <w:nsid w:val="39C628CD"/>
    <w:multiLevelType w:val="hybridMultilevel"/>
    <w:tmpl w:val="58589370"/>
    <w:lvl w:ilvl="0" w:tplc="ED72AC38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92124"/>
    <w:multiLevelType w:val="hybridMultilevel"/>
    <w:tmpl w:val="7006FEF0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1A5C3E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ECF8ADB6">
      <w:numFmt w:val="bullet"/>
      <w:lvlText w:val=""/>
      <w:lvlJc w:val="left"/>
      <w:pPr>
        <w:ind w:left="5385" w:hanging="705"/>
      </w:pPr>
      <w:rPr>
        <w:rFonts w:ascii="Symbol" w:eastAsia="Times New Roman" w:hAnsi="Symbol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E87860"/>
    <w:multiLevelType w:val="hybridMultilevel"/>
    <w:tmpl w:val="CB82F3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614D72"/>
    <w:multiLevelType w:val="hybridMultilevel"/>
    <w:tmpl w:val="9ECA411C"/>
    <w:name w:val="WW8Num2722"/>
    <w:lvl w:ilvl="0" w:tplc="44C2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61B4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26" w15:restartNumberingAfterBreak="0">
    <w:nsid w:val="59E625F3"/>
    <w:multiLevelType w:val="hybridMultilevel"/>
    <w:tmpl w:val="28A82818"/>
    <w:lvl w:ilvl="0" w:tplc="8E8AC2B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05451C8"/>
    <w:multiLevelType w:val="hybridMultilevel"/>
    <w:tmpl w:val="C2ACC53A"/>
    <w:lvl w:ilvl="0" w:tplc="B7FA6C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B868B1"/>
    <w:multiLevelType w:val="hybridMultilevel"/>
    <w:tmpl w:val="90DCBED8"/>
    <w:lvl w:ilvl="0" w:tplc="48A8C3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FC65D0">
      <w:start w:val="1"/>
      <w:numFmt w:val="upperRoman"/>
      <w:lvlText w:val="%4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5182815"/>
    <w:multiLevelType w:val="hybridMultilevel"/>
    <w:tmpl w:val="EEEED1EE"/>
    <w:lvl w:ilvl="0" w:tplc="4DA408D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B088E"/>
    <w:multiLevelType w:val="multilevel"/>
    <w:tmpl w:val="DF02D760"/>
    <w:styleLink w:val="WWNum15"/>
    <w:lvl w:ilvl="0">
      <w:numFmt w:val="bullet"/>
      <w:lvlText w:val="−"/>
      <w:lvlJc w:val="left"/>
      <w:pPr>
        <w:ind w:left="0" w:firstLine="0"/>
      </w:pPr>
      <w:rPr>
        <w:rFonts w:ascii="Times New Roman" w:hAnsi="Times New Roman" w:cs="Times New Roman"/>
        <w:b/>
        <w:color w:val="00000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abstractNum w:abstractNumId="35" w15:restartNumberingAfterBreak="0">
    <w:nsid w:val="78116A82"/>
    <w:multiLevelType w:val="multilevel"/>
    <w:tmpl w:val="0DB2D668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2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hint="default"/>
      </w:rPr>
    </w:lvl>
  </w:abstractNum>
  <w:abstractNum w:abstractNumId="36" w15:restartNumberingAfterBreak="0">
    <w:nsid w:val="7B5B371A"/>
    <w:multiLevelType w:val="hybridMultilevel"/>
    <w:tmpl w:val="2C4CCE2C"/>
    <w:name w:val="WW8Num272"/>
    <w:lvl w:ilvl="0" w:tplc="4F2C9F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149452">
    <w:abstractNumId w:val="4"/>
  </w:num>
  <w:num w:numId="2" w16cid:durableId="1058016056">
    <w:abstractNumId w:val="34"/>
  </w:num>
  <w:num w:numId="3" w16cid:durableId="1264150651">
    <w:abstractNumId w:val="20"/>
  </w:num>
  <w:num w:numId="4" w16cid:durableId="1411852819">
    <w:abstractNumId w:val="12"/>
  </w:num>
  <w:num w:numId="5" w16cid:durableId="879443212">
    <w:abstractNumId w:val="31"/>
  </w:num>
  <w:num w:numId="6" w16cid:durableId="788403051">
    <w:abstractNumId w:val="26"/>
  </w:num>
  <w:num w:numId="7" w16cid:durableId="11512103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5212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8984455">
    <w:abstractNumId w:val="6"/>
  </w:num>
  <w:num w:numId="10" w16cid:durableId="1822623701">
    <w:abstractNumId w:val="17"/>
  </w:num>
  <w:num w:numId="11" w16cid:durableId="1409690146">
    <w:abstractNumId w:val="29"/>
  </w:num>
  <w:num w:numId="12" w16cid:durableId="832137110">
    <w:abstractNumId w:val="27"/>
  </w:num>
  <w:num w:numId="13" w16cid:durableId="1068651066">
    <w:abstractNumId w:val="27"/>
  </w:num>
  <w:num w:numId="14" w16cid:durableId="1535196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793087">
    <w:abstractNumId w:val="14"/>
  </w:num>
  <w:num w:numId="16" w16cid:durableId="2145661244">
    <w:abstractNumId w:val="14"/>
  </w:num>
  <w:num w:numId="17" w16cid:durableId="1762293883">
    <w:abstractNumId w:val="14"/>
  </w:num>
  <w:num w:numId="18" w16cid:durableId="821770692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656999">
    <w:abstractNumId w:val="32"/>
  </w:num>
  <w:num w:numId="20" w16cid:durableId="1318070762">
    <w:abstractNumId w:val="32"/>
  </w:num>
  <w:num w:numId="21" w16cid:durableId="1413744761">
    <w:abstractNumId w:val="32"/>
  </w:num>
  <w:num w:numId="22" w16cid:durableId="860977017">
    <w:abstractNumId w:val="6"/>
  </w:num>
  <w:num w:numId="23" w16cid:durableId="172376623">
    <w:abstractNumId w:val="17"/>
  </w:num>
  <w:num w:numId="24" w16cid:durableId="229779469">
    <w:abstractNumId w:val="19"/>
  </w:num>
  <w:num w:numId="25" w16cid:durableId="309597875">
    <w:abstractNumId w:val="0"/>
  </w:num>
  <w:num w:numId="26" w16cid:durableId="2139255809">
    <w:abstractNumId w:val="7"/>
  </w:num>
  <w:num w:numId="27" w16cid:durableId="345864757">
    <w:abstractNumId w:val="28"/>
  </w:num>
  <w:num w:numId="28" w16cid:durableId="510686670">
    <w:abstractNumId w:val="25"/>
  </w:num>
  <w:num w:numId="29" w16cid:durableId="1542743824">
    <w:abstractNumId w:val="13"/>
  </w:num>
  <w:num w:numId="30" w16cid:durableId="2080710773">
    <w:abstractNumId w:val="16"/>
  </w:num>
  <w:num w:numId="31" w16cid:durableId="2018536508">
    <w:abstractNumId w:val="4"/>
    <w:lvlOverride w:ilvl="0">
      <w:startOverride w:val="1"/>
    </w:lvlOverride>
  </w:num>
  <w:num w:numId="32" w16cid:durableId="1211109517">
    <w:abstractNumId w:val="11"/>
  </w:num>
  <w:num w:numId="33" w16cid:durableId="1596548303">
    <w:abstractNumId w:val="10"/>
  </w:num>
  <w:num w:numId="34" w16cid:durableId="786892545">
    <w:abstractNumId w:val="15"/>
  </w:num>
  <w:num w:numId="35" w16cid:durableId="371081220">
    <w:abstractNumId w:val="21"/>
  </w:num>
  <w:num w:numId="36" w16cid:durableId="1146051044">
    <w:abstractNumId w:val="8"/>
  </w:num>
  <w:num w:numId="37" w16cid:durableId="777799432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18"/>
    <w:rsid w:val="00004AC2"/>
    <w:rsid w:val="00017442"/>
    <w:rsid w:val="000226F7"/>
    <w:rsid w:val="000228B7"/>
    <w:rsid w:val="00022EFD"/>
    <w:rsid w:val="00032A77"/>
    <w:rsid w:val="00033248"/>
    <w:rsid w:val="00033292"/>
    <w:rsid w:val="00036B1F"/>
    <w:rsid w:val="0004144D"/>
    <w:rsid w:val="000445F4"/>
    <w:rsid w:val="00047BED"/>
    <w:rsid w:val="00052C68"/>
    <w:rsid w:val="00086AA6"/>
    <w:rsid w:val="000A3A81"/>
    <w:rsid w:val="000B106B"/>
    <w:rsid w:val="000B6852"/>
    <w:rsid w:val="000B7298"/>
    <w:rsid w:val="000C48D8"/>
    <w:rsid w:val="000D0E75"/>
    <w:rsid w:val="000D4CCD"/>
    <w:rsid w:val="000E1FBC"/>
    <w:rsid w:val="000E2EB1"/>
    <w:rsid w:val="000E38EE"/>
    <w:rsid w:val="000F135C"/>
    <w:rsid w:val="000F3112"/>
    <w:rsid w:val="00100BB5"/>
    <w:rsid w:val="00114FEC"/>
    <w:rsid w:val="00120107"/>
    <w:rsid w:val="0012126D"/>
    <w:rsid w:val="00121B27"/>
    <w:rsid w:val="0012497E"/>
    <w:rsid w:val="00127F8A"/>
    <w:rsid w:val="00132274"/>
    <w:rsid w:val="001541DE"/>
    <w:rsid w:val="00156C66"/>
    <w:rsid w:val="0016272D"/>
    <w:rsid w:val="001636BA"/>
    <w:rsid w:val="00164F34"/>
    <w:rsid w:val="001669EE"/>
    <w:rsid w:val="001741CA"/>
    <w:rsid w:val="001757B1"/>
    <w:rsid w:val="00187F54"/>
    <w:rsid w:val="00190F08"/>
    <w:rsid w:val="00193EC5"/>
    <w:rsid w:val="001974F8"/>
    <w:rsid w:val="001A1A40"/>
    <w:rsid w:val="001B4165"/>
    <w:rsid w:val="001B5B5E"/>
    <w:rsid w:val="001D252B"/>
    <w:rsid w:val="001D5C7B"/>
    <w:rsid w:val="001D5F5B"/>
    <w:rsid w:val="001D60D1"/>
    <w:rsid w:val="001E6271"/>
    <w:rsid w:val="001F2093"/>
    <w:rsid w:val="001F5884"/>
    <w:rsid w:val="001F7CF8"/>
    <w:rsid w:val="0020224B"/>
    <w:rsid w:val="002112BF"/>
    <w:rsid w:val="00224995"/>
    <w:rsid w:val="00250132"/>
    <w:rsid w:val="002501BD"/>
    <w:rsid w:val="00257B24"/>
    <w:rsid w:val="00262718"/>
    <w:rsid w:val="002636AC"/>
    <w:rsid w:val="00276E05"/>
    <w:rsid w:val="00276E9E"/>
    <w:rsid w:val="00290473"/>
    <w:rsid w:val="002951B4"/>
    <w:rsid w:val="002A7584"/>
    <w:rsid w:val="002B6405"/>
    <w:rsid w:val="002C46DD"/>
    <w:rsid w:val="002D1094"/>
    <w:rsid w:val="002E4788"/>
    <w:rsid w:val="002E721A"/>
    <w:rsid w:val="002F2229"/>
    <w:rsid w:val="002F2B86"/>
    <w:rsid w:val="00307074"/>
    <w:rsid w:val="003109C7"/>
    <w:rsid w:val="00310EBC"/>
    <w:rsid w:val="0032263B"/>
    <w:rsid w:val="0033713D"/>
    <w:rsid w:val="0033747E"/>
    <w:rsid w:val="00344749"/>
    <w:rsid w:val="0034505D"/>
    <w:rsid w:val="00357439"/>
    <w:rsid w:val="003578BF"/>
    <w:rsid w:val="00361A42"/>
    <w:rsid w:val="00362CB2"/>
    <w:rsid w:val="00363A6A"/>
    <w:rsid w:val="00375CE9"/>
    <w:rsid w:val="003769B1"/>
    <w:rsid w:val="00382D47"/>
    <w:rsid w:val="0038786B"/>
    <w:rsid w:val="00396F63"/>
    <w:rsid w:val="003977AC"/>
    <w:rsid w:val="003A6845"/>
    <w:rsid w:val="003B0AFE"/>
    <w:rsid w:val="003C5FF6"/>
    <w:rsid w:val="003D2FD8"/>
    <w:rsid w:val="003D6E0C"/>
    <w:rsid w:val="003E5CE9"/>
    <w:rsid w:val="003E7454"/>
    <w:rsid w:val="003F2121"/>
    <w:rsid w:val="003F6176"/>
    <w:rsid w:val="004001BF"/>
    <w:rsid w:val="00402687"/>
    <w:rsid w:val="00402F37"/>
    <w:rsid w:val="004037F0"/>
    <w:rsid w:val="00407D09"/>
    <w:rsid w:val="00413559"/>
    <w:rsid w:val="00416B3F"/>
    <w:rsid w:val="00417326"/>
    <w:rsid w:val="004261C0"/>
    <w:rsid w:val="004276AE"/>
    <w:rsid w:val="00430478"/>
    <w:rsid w:val="00434A0E"/>
    <w:rsid w:val="00435697"/>
    <w:rsid w:val="00441F0B"/>
    <w:rsid w:val="004521F9"/>
    <w:rsid w:val="004536DE"/>
    <w:rsid w:val="00457613"/>
    <w:rsid w:val="00463850"/>
    <w:rsid w:val="00474909"/>
    <w:rsid w:val="00475217"/>
    <w:rsid w:val="0047530F"/>
    <w:rsid w:val="00481268"/>
    <w:rsid w:val="00494EA6"/>
    <w:rsid w:val="00495042"/>
    <w:rsid w:val="00495627"/>
    <w:rsid w:val="004A0C4A"/>
    <w:rsid w:val="004A440B"/>
    <w:rsid w:val="004B2EC9"/>
    <w:rsid w:val="004C5505"/>
    <w:rsid w:val="004C74F3"/>
    <w:rsid w:val="004E1AB0"/>
    <w:rsid w:val="00503619"/>
    <w:rsid w:val="00514321"/>
    <w:rsid w:val="00524354"/>
    <w:rsid w:val="00525A19"/>
    <w:rsid w:val="00530A1B"/>
    <w:rsid w:val="0053115D"/>
    <w:rsid w:val="0053358F"/>
    <w:rsid w:val="00536B7D"/>
    <w:rsid w:val="005438A9"/>
    <w:rsid w:val="005521A4"/>
    <w:rsid w:val="00563636"/>
    <w:rsid w:val="005667F3"/>
    <w:rsid w:val="00581284"/>
    <w:rsid w:val="00581A7F"/>
    <w:rsid w:val="005A1622"/>
    <w:rsid w:val="005A167D"/>
    <w:rsid w:val="005A2F1C"/>
    <w:rsid w:val="005A33D9"/>
    <w:rsid w:val="005A6274"/>
    <w:rsid w:val="005B0DE5"/>
    <w:rsid w:val="005B5766"/>
    <w:rsid w:val="005C4D79"/>
    <w:rsid w:val="005C6EC7"/>
    <w:rsid w:val="005D2F4E"/>
    <w:rsid w:val="005D4539"/>
    <w:rsid w:val="005D63F8"/>
    <w:rsid w:val="005E03E1"/>
    <w:rsid w:val="005E4AD8"/>
    <w:rsid w:val="005F2D99"/>
    <w:rsid w:val="00601144"/>
    <w:rsid w:val="00602A71"/>
    <w:rsid w:val="00603BB1"/>
    <w:rsid w:val="0061258A"/>
    <w:rsid w:val="00615569"/>
    <w:rsid w:val="00617DE3"/>
    <w:rsid w:val="00621C30"/>
    <w:rsid w:val="0062284D"/>
    <w:rsid w:val="006278BA"/>
    <w:rsid w:val="00633327"/>
    <w:rsid w:val="00641235"/>
    <w:rsid w:val="00670299"/>
    <w:rsid w:val="00671292"/>
    <w:rsid w:val="006860F3"/>
    <w:rsid w:val="00686D92"/>
    <w:rsid w:val="006939F9"/>
    <w:rsid w:val="006A2ED9"/>
    <w:rsid w:val="006A3700"/>
    <w:rsid w:val="006C23A0"/>
    <w:rsid w:val="006C499D"/>
    <w:rsid w:val="006C732A"/>
    <w:rsid w:val="006C7F00"/>
    <w:rsid w:val="006D1E18"/>
    <w:rsid w:val="006D2BC9"/>
    <w:rsid w:val="006F0CD1"/>
    <w:rsid w:val="006F4AB3"/>
    <w:rsid w:val="006F6933"/>
    <w:rsid w:val="00701D3E"/>
    <w:rsid w:val="00703933"/>
    <w:rsid w:val="00705B3D"/>
    <w:rsid w:val="00707531"/>
    <w:rsid w:val="00724F35"/>
    <w:rsid w:val="0072676C"/>
    <w:rsid w:val="00731182"/>
    <w:rsid w:val="00736480"/>
    <w:rsid w:val="00741FE3"/>
    <w:rsid w:val="00742C1A"/>
    <w:rsid w:val="007502CB"/>
    <w:rsid w:val="007511D3"/>
    <w:rsid w:val="00753BC5"/>
    <w:rsid w:val="00757CC2"/>
    <w:rsid w:val="0076400B"/>
    <w:rsid w:val="0076593E"/>
    <w:rsid w:val="00780BAE"/>
    <w:rsid w:val="007858F9"/>
    <w:rsid w:val="00791C2E"/>
    <w:rsid w:val="007A2D8D"/>
    <w:rsid w:val="007A3667"/>
    <w:rsid w:val="007A68DE"/>
    <w:rsid w:val="007B7E8D"/>
    <w:rsid w:val="007C3891"/>
    <w:rsid w:val="007D2D91"/>
    <w:rsid w:val="007D30CC"/>
    <w:rsid w:val="007D63B5"/>
    <w:rsid w:val="007D7BAB"/>
    <w:rsid w:val="007E5739"/>
    <w:rsid w:val="007E5BE4"/>
    <w:rsid w:val="007F2760"/>
    <w:rsid w:val="007F5E16"/>
    <w:rsid w:val="00802864"/>
    <w:rsid w:val="008072CE"/>
    <w:rsid w:val="0081092C"/>
    <w:rsid w:val="008120AA"/>
    <w:rsid w:val="0081222A"/>
    <w:rsid w:val="00813AEE"/>
    <w:rsid w:val="00822715"/>
    <w:rsid w:val="00826360"/>
    <w:rsid w:val="00830090"/>
    <w:rsid w:val="00833B4C"/>
    <w:rsid w:val="00850F1F"/>
    <w:rsid w:val="008574DF"/>
    <w:rsid w:val="00861610"/>
    <w:rsid w:val="0086557D"/>
    <w:rsid w:val="00872920"/>
    <w:rsid w:val="008765DA"/>
    <w:rsid w:val="0088294D"/>
    <w:rsid w:val="008839B3"/>
    <w:rsid w:val="00891C20"/>
    <w:rsid w:val="008A0C78"/>
    <w:rsid w:val="008A4137"/>
    <w:rsid w:val="008A5A56"/>
    <w:rsid w:val="008D328D"/>
    <w:rsid w:val="008D6FB5"/>
    <w:rsid w:val="008E557A"/>
    <w:rsid w:val="008F41A4"/>
    <w:rsid w:val="008F5050"/>
    <w:rsid w:val="008F7A7E"/>
    <w:rsid w:val="00905E4A"/>
    <w:rsid w:val="00913D9F"/>
    <w:rsid w:val="009249E4"/>
    <w:rsid w:val="009303BD"/>
    <w:rsid w:val="00931698"/>
    <w:rsid w:val="00934B89"/>
    <w:rsid w:val="009352BD"/>
    <w:rsid w:val="00936E51"/>
    <w:rsid w:val="00954D5D"/>
    <w:rsid w:val="00970E53"/>
    <w:rsid w:val="0097139A"/>
    <w:rsid w:val="00971789"/>
    <w:rsid w:val="0098101C"/>
    <w:rsid w:val="009919F1"/>
    <w:rsid w:val="009976E4"/>
    <w:rsid w:val="009A2149"/>
    <w:rsid w:val="009A3EFC"/>
    <w:rsid w:val="009B1DD3"/>
    <w:rsid w:val="009B2740"/>
    <w:rsid w:val="009C538A"/>
    <w:rsid w:val="009C76FE"/>
    <w:rsid w:val="009D069C"/>
    <w:rsid w:val="009D6430"/>
    <w:rsid w:val="00A01FC4"/>
    <w:rsid w:val="00A02ADF"/>
    <w:rsid w:val="00A059E4"/>
    <w:rsid w:val="00A12D67"/>
    <w:rsid w:val="00A21CC6"/>
    <w:rsid w:val="00A24C46"/>
    <w:rsid w:val="00A37003"/>
    <w:rsid w:val="00A37B4B"/>
    <w:rsid w:val="00A60C4D"/>
    <w:rsid w:val="00A65D3C"/>
    <w:rsid w:val="00A774E7"/>
    <w:rsid w:val="00A77D40"/>
    <w:rsid w:val="00A81988"/>
    <w:rsid w:val="00A821F7"/>
    <w:rsid w:val="00A85F46"/>
    <w:rsid w:val="00A86AB0"/>
    <w:rsid w:val="00A94965"/>
    <w:rsid w:val="00AA08DC"/>
    <w:rsid w:val="00AA4FEE"/>
    <w:rsid w:val="00AA670A"/>
    <w:rsid w:val="00AB0872"/>
    <w:rsid w:val="00AB5ABC"/>
    <w:rsid w:val="00AB716A"/>
    <w:rsid w:val="00AC3675"/>
    <w:rsid w:val="00AD7ADA"/>
    <w:rsid w:val="00AE47C4"/>
    <w:rsid w:val="00AE5D75"/>
    <w:rsid w:val="00AF28F4"/>
    <w:rsid w:val="00AF574B"/>
    <w:rsid w:val="00B008A1"/>
    <w:rsid w:val="00B04E21"/>
    <w:rsid w:val="00B14098"/>
    <w:rsid w:val="00B14A03"/>
    <w:rsid w:val="00B32539"/>
    <w:rsid w:val="00B362F2"/>
    <w:rsid w:val="00B36715"/>
    <w:rsid w:val="00B40DDB"/>
    <w:rsid w:val="00B44A46"/>
    <w:rsid w:val="00B45B6C"/>
    <w:rsid w:val="00B479D7"/>
    <w:rsid w:val="00B47A04"/>
    <w:rsid w:val="00B53466"/>
    <w:rsid w:val="00B54162"/>
    <w:rsid w:val="00B60005"/>
    <w:rsid w:val="00B63903"/>
    <w:rsid w:val="00B647ED"/>
    <w:rsid w:val="00B6506A"/>
    <w:rsid w:val="00B74537"/>
    <w:rsid w:val="00B749F5"/>
    <w:rsid w:val="00B81604"/>
    <w:rsid w:val="00B8285F"/>
    <w:rsid w:val="00B831DA"/>
    <w:rsid w:val="00BA13DB"/>
    <w:rsid w:val="00BA4579"/>
    <w:rsid w:val="00BB08AE"/>
    <w:rsid w:val="00BC4500"/>
    <w:rsid w:val="00BE6B69"/>
    <w:rsid w:val="00BE7D37"/>
    <w:rsid w:val="00BF051C"/>
    <w:rsid w:val="00BF2779"/>
    <w:rsid w:val="00C05357"/>
    <w:rsid w:val="00C05B1C"/>
    <w:rsid w:val="00C05CD8"/>
    <w:rsid w:val="00C10089"/>
    <w:rsid w:val="00C1450A"/>
    <w:rsid w:val="00C237A5"/>
    <w:rsid w:val="00C2399C"/>
    <w:rsid w:val="00C35405"/>
    <w:rsid w:val="00C37B9C"/>
    <w:rsid w:val="00C5297E"/>
    <w:rsid w:val="00C54CC4"/>
    <w:rsid w:val="00C64E1B"/>
    <w:rsid w:val="00C6525F"/>
    <w:rsid w:val="00C7490C"/>
    <w:rsid w:val="00C77E6D"/>
    <w:rsid w:val="00C82FC5"/>
    <w:rsid w:val="00C85923"/>
    <w:rsid w:val="00C860C7"/>
    <w:rsid w:val="00C9180C"/>
    <w:rsid w:val="00C94DDE"/>
    <w:rsid w:val="00CA4DB6"/>
    <w:rsid w:val="00CD0B15"/>
    <w:rsid w:val="00CD433D"/>
    <w:rsid w:val="00CE2497"/>
    <w:rsid w:val="00CE372B"/>
    <w:rsid w:val="00CE4418"/>
    <w:rsid w:val="00CE4888"/>
    <w:rsid w:val="00CE5298"/>
    <w:rsid w:val="00CE560A"/>
    <w:rsid w:val="00CF03D7"/>
    <w:rsid w:val="00D03AA7"/>
    <w:rsid w:val="00D1163B"/>
    <w:rsid w:val="00D11B7D"/>
    <w:rsid w:val="00D22EC1"/>
    <w:rsid w:val="00D3134B"/>
    <w:rsid w:val="00D31431"/>
    <w:rsid w:val="00D32E0C"/>
    <w:rsid w:val="00D34649"/>
    <w:rsid w:val="00D40361"/>
    <w:rsid w:val="00D47D58"/>
    <w:rsid w:val="00D55D0A"/>
    <w:rsid w:val="00D84822"/>
    <w:rsid w:val="00D87DDC"/>
    <w:rsid w:val="00DA7213"/>
    <w:rsid w:val="00DA779E"/>
    <w:rsid w:val="00DA7B38"/>
    <w:rsid w:val="00DB314B"/>
    <w:rsid w:val="00DB3389"/>
    <w:rsid w:val="00DB4208"/>
    <w:rsid w:val="00DD6C75"/>
    <w:rsid w:val="00DD79FC"/>
    <w:rsid w:val="00DE5B28"/>
    <w:rsid w:val="00DF0B06"/>
    <w:rsid w:val="00DF1629"/>
    <w:rsid w:val="00DF4F72"/>
    <w:rsid w:val="00E00C37"/>
    <w:rsid w:val="00E0184B"/>
    <w:rsid w:val="00E11746"/>
    <w:rsid w:val="00E224AE"/>
    <w:rsid w:val="00E24C9B"/>
    <w:rsid w:val="00E32D6C"/>
    <w:rsid w:val="00E65E0B"/>
    <w:rsid w:val="00E66DFC"/>
    <w:rsid w:val="00E77912"/>
    <w:rsid w:val="00E807E0"/>
    <w:rsid w:val="00E83E7A"/>
    <w:rsid w:val="00E86AC7"/>
    <w:rsid w:val="00E9568E"/>
    <w:rsid w:val="00EA6194"/>
    <w:rsid w:val="00EA67E0"/>
    <w:rsid w:val="00EE24E9"/>
    <w:rsid w:val="00EE32CD"/>
    <w:rsid w:val="00EE7231"/>
    <w:rsid w:val="00EF65A4"/>
    <w:rsid w:val="00F003B0"/>
    <w:rsid w:val="00F003D1"/>
    <w:rsid w:val="00F33154"/>
    <w:rsid w:val="00F52277"/>
    <w:rsid w:val="00F53BBA"/>
    <w:rsid w:val="00F556B6"/>
    <w:rsid w:val="00F60AA2"/>
    <w:rsid w:val="00F61EE1"/>
    <w:rsid w:val="00F67C94"/>
    <w:rsid w:val="00F72E7B"/>
    <w:rsid w:val="00F8025C"/>
    <w:rsid w:val="00F8352D"/>
    <w:rsid w:val="00F854A2"/>
    <w:rsid w:val="00F929B4"/>
    <w:rsid w:val="00F9359D"/>
    <w:rsid w:val="00F9671C"/>
    <w:rsid w:val="00FA580B"/>
    <w:rsid w:val="00FB000B"/>
    <w:rsid w:val="00FB2441"/>
    <w:rsid w:val="00FB32EF"/>
    <w:rsid w:val="00FB7F58"/>
    <w:rsid w:val="00FC2432"/>
    <w:rsid w:val="00FD1BC6"/>
    <w:rsid w:val="00FE3981"/>
    <w:rsid w:val="00FE3ADD"/>
    <w:rsid w:val="00FE6B27"/>
    <w:rsid w:val="00FF1811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6E159C"/>
  <w15:docId w15:val="{DEE523A0-4169-4586-83D7-7A297D94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6D1E18"/>
    <w:pPr>
      <w:widowControl w:val="0"/>
      <w:suppressAutoHyphens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6D1E18"/>
    <w:pPr>
      <w:keepNext/>
      <w:widowControl w:val="0"/>
      <w:suppressAutoHyphens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1E18"/>
    <w:pPr>
      <w:keepNext/>
      <w:widowControl w:val="0"/>
      <w:suppressAutoHyphens/>
      <w:autoSpaceDE w:val="0"/>
      <w:autoSpaceDN w:val="0"/>
      <w:adjustRightInd w:val="0"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D1E18"/>
    <w:pPr>
      <w:keepNext/>
      <w:widowControl w:val="0"/>
      <w:suppressAutoHyphen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1E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6D1E1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6D1E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6D1E18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6D1E1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6D1E18"/>
  </w:style>
  <w:style w:type="numbering" w:customStyle="1" w:styleId="Bezlisty11">
    <w:name w:val="Bez listy11"/>
    <w:next w:val="Bezlisty"/>
    <w:uiPriority w:val="99"/>
    <w:semiHidden/>
    <w:unhideWhenUsed/>
    <w:rsid w:val="006D1E18"/>
  </w:style>
  <w:style w:type="paragraph" w:styleId="Tekstpodstawowy">
    <w:name w:val="Body Text"/>
    <w:basedOn w:val="Normalny"/>
    <w:link w:val="TekstpodstawowyZnak"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1E18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6D1E18"/>
    <w:pPr>
      <w:widowControl w:val="0"/>
      <w:suppressAutoHyphens/>
      <w:spacing w:after="0" w:line="240" w:lineRule="auto"/>
      <w:jc w:val="center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1E18"/>
    <w:pPr>
      <w:widowControl w:val="0"/>
      <w:pBdr>
        <w:bottom w:val="single" w:sz="6" w:space="1" w:color="auto"/>
      </w:pBdr>
      <w:suppressAutoHyphens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6D1E1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1E18"/>
    <w:pPr>
      <w:widowControl w:val="0"/>
      <w:pBdr>
        <w:top w:val="single" w:sz="6" w:space="1" w:color="auto"/>
      </w:pBdr>
      <w:suppressAutoHyphens/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6D1E18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nhideWhenUsed/>
    <w:rsid w:val="006D1E18"/>
    <w:rPr>
      <w:color w:val="0000FF"/>
      <w:u w:val="single"/>
    </w:rPr>
  </w:style>
  <w:style w:type="character" w:customStyle="1" w:styleId="kolor">
    <w:name w:val="kolor"/>
    <w:basedOn w:val="Domylnaczcionkaakapitu"/>
    <w:rsid w:val="006D1E18"/>
  </w:style>
  <w:style w:type="character" w:customStyle="1" w:styleId="tabulatory">
    <w:name w:val="tabulatory"/>
    <w:basedOn w:val="Domylnaczcionkaakapitu"/>
    <w:rsid w:val="006D1E18"/>
  </w:style>
  <w:style w:type="character" w:customStyle="1" w:styleId="txt-old">
    <w:name w:val="txt-old"/>
    <w:basedOn w:val="Domylnaczcionkaakapitu"/>
    <w:rsid w:val="006D1E18"/>
  </w:style>
  <w:style w:type="character" w:customStyle="1" w:styleId="txt-new">
    <w:name w:val="txt-new"/>
    <w:basedOn w:val="Domylnaczcionkaakapitu"/>
    <w:rsid w:val="006D1E18"/>
  </w:style>
  <w:style w:type="character" w:styleId="Uwydatnienie">
    <w:name w:val="Emphasis"/>
    <w:uiPriority w:val="20"/>
    <w:qFormat/>
    <w:rsid w:val="006D1E18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D1E1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D1E1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6D1E18"/>
    <w:pPr>
      <w:widowControl w:val="0"/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1E1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E18"/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o">
    <w:name w:val="go"/>
    <w:basedOn w:val="Domylnaczcionkaakapitu"/>
    <w:rsid w:val="006D1E18"/>
  </w:style>
  <w:style w:type="character" w:customStyle="1" w:styleId="gi">
    <w:name w:val="gi"/>
    <w:basedOn w:val="Domylnaczcionkaakapitu"/>
    <w:rsid w:val="006D1E18"/>
  </w:style>
  <w:style w:type="character" w:customStyle="1" w:styleId="t">
    <w:name w:val="t"/>
    <w:basedOn w:val="Domylnaczcionkaakapitu"/>
    <w:rsid w:val="006D1E18"/>
  </w:style>
  <w:style w:type="paragraph" w:customStyle="1" w:styleId="moduleitemintrotext">
    <w:name w:val="moduleitemintro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oduleitemvideo">
    <w:name w:val="moduleitemvideo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6D1E18"/>
  </w:style>
  <w:style w:type="paragraph" w:customStyle="1" w:styleId="art-page-footer">
    <w:name w:val="art-page-foo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nk">
    <w:name w:val="link"/>
    <w:basedOn w:val="Domylnaczcionkaakapitu"/>
    <w:rsid w:val="006D1E18"/>
  </w:style>
  <w:style w:type="character" w:customStyle="1" w:styleId="dim">
    <w:name w:val="dim"/>
    <w:basedOn w:val="Domylnaczcionkaakapitu"/>
    <w:rsid w:val="006D1E18"/>
  </w:style>
  <w:style w:type="character" w:styleId="HTML-cytat">
    <w:name w:val="HTML Cite"/>
    <w:uiPriority w:val="99"/>
    <w:semiHidden/>
    <w:unhideWhenUsed/>
    <w:rsid w:val="006D1E18"/>
    <w:rPr>
      <w:i/>
      <w:iCs/>
    </w:rPr>
  </w:style>
  <w:style w:type="paragraph" w:customStyle="1" w:styleId="bodytext">
    <w:name w:val="bodytex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D1E18"/>
    <w:pPr>
      <w:widowControl w:val="0"/>
      <w:suppressAutoHyphens/>
      <w:spacing w:after="120" w:line="48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ead">
    <w:name w:val="lead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inlevel">
    <w:name w:val="mainlevel"/>
    <w:basedOn w:val="Domylnaczcionkaakapitu"/>
    <w:rsid w:val="006D1E18"/>
  </w:style>
  <w:style w:type="character" w:customStyle="1" w:styleId="Data1">
    <w:name w:val="Data1"/>
    <w:basedOn w:val="Domylnaczcionkaakapitu"/>
    <w:rsid w:val="006D1E18"/>
  </w:style>
  <w:style w:type="character" w:customStyle="1" w:styleId="nsixword">
    <w:name w:val="nsix_word"/>
    <w:basedOn w:val="Domylnaczcionkaakapitu"/>
    <w:rsid w:val="006D1E18"/>
  </w:style>
  <w:style w:type="paragraph" w:customStyle="1" w:styleId="Znak">
    <w:name w:val="Znak"/>
    <w:basedOn w:val="Normalny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D1E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E18"/>
    <w:pPr>
      <w:widowControl w:val="0"/>
      <w:suppressAutoHyphens/>
      <w:spacing w:after="0" w:line="240" w:lineRule="auto"/>
      <w:jc w:val="center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E1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6D1E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D1E18"/>
    <w:pPr>
      <w:widowControl w:val="0"/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6D1E18"/>
  </w:style>
  <w:style w:type="character" w:customStyle="1" w:styleId="issue">
    <w:name w:val="issue"/>
    <w:basedOn w:val="Domylnaczcionkaakapitu"/>
    <w:rsid w:val="006D1E18"/>
  </w:style>
  <w:style w:type="paragraph" w:styleId="Tytu">
    <w:name w:val="Title"/>
    <w:basedOn w:val="Normalny"/>
    <w:link w:val="TytuZnak"/>
    <w:qFormat/>
    <w:rsid w:val="006D1E18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6D1E18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6D1E18"/>
    <w:pPr>
      <w:widowControl w:val="0"/>
      <w:suppressAutoHyphens/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6D1E18"/>
    <w:pPr>
      <w:widowControl w:val="0"/>
      <w:suppressAutoHyphens/>
      <w:spacing w:after="0" w:line="240" w:lineRule="auto"/>
      <w:ind w:left="708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D1E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D1E18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1E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6D1E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6D1E18"/>
    <w:pPr>
      <w:keepNext/>
      <w:widowControl w:val="0"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D1E18"/>
    <w:pPr>
      <w:widowControl w:val="0"/>
      <w:suppressAutoHyphens/>
      <w:spacing w:after="0" w:line="240" w:lineRule="auto"/>
      <w:ind w:left="21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1E1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Default">
    <w:name w:val="Default"/>
    <w:rsid w:val="006D1E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6D1E18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6D1E18"/>
  </w:style>
  <w:style w:type="character" w:customStyle="1" w:styleId="newsshortext">
    <w:name w:val="newsshortext"/>
    <w:basedOn w:val="Domylnaczcionkaakapitu"/>
    <w:rsid w:val="006D1E18"/>
  </w:style>
  <w:style w:type="paragraph" w:customStyle="1" w:styleId="punkt">
    <w:name w:val="punkt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6D1E18"/>
    <w:pPr>
      <w:widowControl w:val="0"/>
      <w:suppressAutoHyphens/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1E1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6D1E18"/>
    <w:pPr>
      <w:widowControl w:val="0"/>
      <w:suppressAutoHyphens/>
      <w:spacing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6D1E18"/>
    <w:pPr>
      <w:widowControl w:val="0"/>
      <w:suppressAutoHyphens/>
      <w:spacing w:after="0" w:line="360" w:lineRule="auto"/>
      <w:ind w:left="1497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USTzmustliter">
    <w:name w:val="Z_LIT/UST(§) – zm. ust. (§) literą"/>
    <w:basedOn w:val="Normalny"/>
    <w:uiPriority w:val="46"/>
    <w:qFormat/>
    <w:rsid w:val="006D1E18"/>
    <w:pPr>
      <w:widowControl w:val="0"/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alb">
    <w:name w:val="a_lb"/>
    <w:rsid w:val="006D1E18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D1E18"/>
  </w:style>
  <w:style w:type="paragraph" w:customStyle="1" w:styleId="LITlitera">
    <w:name w:val="LIT – litera"/>
    <w:basedOn w:val="Normalny"/>
    <w:uiPriority w:val="14"/>
    <w:qFormat/>
    <w:rsid w:val="006D1E18"/>
    <w:pPr>
      <w:widowControl w:val="0"/>
      <w:suppressAutoHyphens/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6D1E18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E18"/>
    <w:pPr>
      <w:ind w:left="2336"/>
    </w:pPr>
  </w:style>
  <w:style w:type="character" w:customStyle="1" w:styleId="Ppogrubienie">
    <w:name w:val="_P_ – pogrubienie"/>
    <w:uiPriority w:val="1"/>
    <w:qFormat/>
    <w:rsid w:val="006D1E18"/>
    <w:rPr>
      <w:b/>
    </w:rPr>
  </w:style>
  <w:style w:type="character" w:customStyle="1" w:styleId="text-center">
    <w:name w:val="text-center"/>
    <w:rsid w:val="006D1E18"/>
  </w:style>
  <w:style w:type="paragraph" w:customStyle="1" w:styleId="zartzmartartykuempunktem0">
    <w:name w:val="zartzmartartykuempunktem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ustzmustliter0">
    <w:name w:val="zlitustzmus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pktzmpktliter0">
    <w:name w:val="zlitpktzm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litwpktzmlitwpktliter">
    <w:name w:val="zlitlitwpktzm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czwsplitwpktzmczciwsplitwpktliter">
    <w:name w:val="zlitczwsplitwpktzmczciwsplitwpktliter"/>
    <w:basedOn w:val="Normalny"/>
    <w:rsid w:val="006D1E18"/>
    <w:pPr>
      <w:widowControl w:val="0"/>
      <w:suppressAutoHyphens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rsid w:val="006D1E18"/>
  </w:style>
  <w:style w:type="character" w:customStyle="1" w:styleId="alb-s">
    <w:name w:val="a_lb-s"/>
    <w:rsid w:val="006D1E18"/>
  </w:style>
  <w:style w:type="paragraph" w:customStyle="1" w:styleId="normalny1">
    <w:name w:val="normalny1"/>
    <w:basedOn w:val="Normalny"/>
    <w:rsid w:val="006D1E1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semiHidden/>
    <w:rsid w:val="006D1E18"/>
  </w:style>
  <w:style w:type="paragraph" w:customStyle="1" w:styleId="Tekstpodstawowywcity31">
    <w:name w:val="Tekst podstawowy wcięty 31"/>
    <w:basedOn w:val="Normalny"/>
    <w:rsid w:val="006D1E1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21">
    <w:name w:val="Tekst podstawowy 21"/>
    <w:basedOn w:val="Normalny"/>
    <w:rsid w:val="006D1E1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1E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6D1E18"/>
    <w:pPr>
      <w:suppressAutoHyphens/>
      <w:spacing w:after="0" w:line="240" w:lineRule="auto"/>
      <w:ind w:left="851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ekstpodstawowywcity22">
    <w:name w:val="Tekst podstawowy wcięty 22"/>
    <w:basedOn w:val="Normalny"/>
    <w:rsid w:val="006D1E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D1E18"/>
    <w:rPr>
      <w:vertAlign w:val="superscript"/>
    </w:rPr>
  </w:style>
  <w:style w:type="paragraph" w:customStyle="1" w:styleId="CM136">
    <w:name w:val="CM136"/>
    <w:basedOn w:val="Normalny"/>
    <w:next w:val="Normalny"/>
    <w:rsid w:val="006D1E18"/>
    <w:pPr>
      <w:widowControl w:val="0"/>
      <w:autoSpaceDE w:val="0"/>
      <w:autoSpaceDN w:val="0"/>
      <w:adjustRightInd w:val="0"/>
      <w:spacing w:after="140" w:line="240" w:lineRule="auto"/>
    </w:pPr>
    <w:rPr>
      <w:rFonts w:ascii="GAGEIA+TimesNewRoman,Bold" w:eastAsia="Times New Roman" w:hAnsi="GAGEIA+TimesNewRoman,Bold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D1E1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D1E1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D1E1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TrebuchetMS">
    <w:name w:val="Normalny + Trebuchet MS"/>
    <w:aliases w:val="Wyjustowany,Interlinia:  1,5 wiersza"/>
    <w:basedOn w:val="Normalny"/>
    <w:rsid w:val="006D1E18"/>
    <w:pPr>
      <w:widowControl w:val="0"/>
      <w:numPr>
        <w:numId w:val="2"/>
      </w:numPr>
      <w:autoSpaceDE w:val="0"/>
      <w:autoSpaceDN w:val="0"/>
      <w:adjustRightInd w:val="0"/>
      <w:spacing w:after="0" w:line="384" w:lineRule="exact"/>
      <w:ind w:left="710" w:hanging="331"/>
    </w:pPr>
    <w:rPr>
      <w:rFonts w:ascii="Trebuchet MS" w:eastAsia="Times New Roman" w:hAnsi="Trebuchet MS" w:cs="Arial"/>
      <w:w w:val="107"/>
      <w:sz w:val="20"/>
      <w:szCs w:val="20"/>
      <w:lang w:eastAsia="pl-PL"/>
    </w:rPr>
  </w:style>
  <w:style w:type="paragraph" w:customStyle="1" w:styleId="Styl">
    <w:name w:val="Styl"/>
    <w:rsid w:val="006D1E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5">
    <w:name w:val="Font Style35"/>
    <w:uiPriority w:val="99"/>
    <w:rsid w:val="006D1E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D1E18"/>
  </w:style>
  <w:style w:type="numbering" w:customStyle="1" w:styleId="Bezlisty3">
    <w:name w:val="Bez listy3"/>
    <w:next w:val="Bezlisty"/>
    <w:semiHidden/>
    <w:rsid w:val="006D1E18"/>
  </w:style>
  <w:style w:type="table" w:customStyle="1" w:styleId="Tabela-Siatka2">
    <w:name w:val="Tabela - Siatka2"/>
    <w:basedOn w:val="Standardowy"/>
    <w:next w:val="Tabela-Siatka"/>
    <w:uiPriority w:val="59"/>
    <w:rsid w:val="006D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1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1E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D1E18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6D1E18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27">
    <w:name w:val="Font Style27"/>
    <w:uiPriority w:val="99"/>
    <w:rsid w:val="006D1E18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Tekstpodstawowy22">
    <w:name w:val="Tekst podstawowy 22"/>
    <w:basedOn w:val="Normalny"/>
    <w:rsid w:val="00563636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ytu0">
    <w:name w:val="Tytu?"/>
    <w:basedOn w:val="Normalny"/>
    <w:rsid w:val="005636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wcity0">
    <w:name w:val="Tekst podstawowy wci?ty"/>
    <w:basedOn w:val="Normalny"/>
    <w:rsid w:val="0056363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WWNum14">
    <w:name w:val="WWNum14"/>
    <w:rsid w:val="00563636"/>
    <w:pPr>
      <w:numPr>
        <w:numId w:val="15"/>
      </w:numPr>
    </w:pPr>
  </w:style>
  <w:style w:type="numbering" w:customStyle="1" w:styleId="WWNum15">
    <w:name w:val="WWNum15"/>
    <w:rsid w:val="00563636"/>
    <w:pPr>
      <w:numPr>
        <w:numId w:val="19"/>
      </w:numPr>
    </w:pPr>
  </w:style>
  <w:style w:type="paragraph" w:customStyle="1" w:styleId="WW-Tekstpodstawowywcity3">
    <w:name w:val="WW-Tekst podstawowy wcięty 3"/>
    <w:basedOn w:val="Normalny"/>
    <w:rsid w:val="00EA619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nak2ZnakZnakZnak">
    <w:name w:val="Znak2 Znak Znak Znak"/>
    <w:basedOn w:val="Normalny"/>
    <w:rsid w:val="00E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94BB-9442-49D5-B278-33DB5CD8B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2255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10</cp:revision>
  <cp:lastPrinted>2022-02-16T16:01:00Z</cp:lastPrinted>
  <dcterms:created xsi:type="dcterms:W3CDTF">2022-02-10T08:06:00Z</dcterms:created>
  <dcterms:modified xsi:type="dcterms:W3CDTF">2022-07-07T12:44:00Z</dcterms:modified>
</cp:coreProperties>
</file>