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Pr="00362CB2" w:rsidRDefault="00362CB2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62CB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A94965" w:rsidRPr="00A94965">
        <w:rPr>
          <w:rFonts w:ascii="Calibri" w:eastAsia="Calibri" w:hAnsi="Calibri" w:cs="Calibri"/>
          <w:b/>
          <w:bCs/>
          <w:iCs/>
          <w:color w:val="000000"/>
          <w:sz w:val="20"/>
          <w:u w:val="single"/>
          <w:lang w:eastAsia="de-DE"/>
        </w:rPr>
        <w:t>Termomodernizacja budynku Remizo-Świetlicy w Rudziczce</w:t>
      </w:r>
      <w:r w:rsidRPr="00362CB2">
        <w:rPr>
          <w:rFonts w:eastAsia="Times New Roman" w:cstheme="minorHAnsi"/>
          <w:b/>
          <w:sz w:val="20"/>
          <w:szCs w:val="20"/>
          <w:lang w:eastAsia="pl-PL"/>
        </w:rPr>
        <w:t>”</w:t>
      </w:r>
    </w:p>
    <w:p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suma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ci kosztorysowych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netto z formularz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>y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 xml:space="preserve">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 xml:space="preserve">zał. 1.A 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 - 1.</w:t>
      </w:r>
      <w:r w:rsidR="00615569">
        <w:rPr>
          <w:rFonts w:eastAsia="Times New Roman" w:cstheme="minorHAnsi"/>
          <w:bCs/>
          <w:sz w:val="18"/>
          <w:szCs w:val="18"/>
          <w:lang w:eastAsia="pl-PL"/>
        </w:rPr>
        <w:t>B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A94965">
        <w:rPr>
          <w:rFonts w:eastAsia="Times New Roman" w:cstheme="minorHAnsi"/>
          <w:b/>
          <w:sz w:val="20"/>
          <w:szCs w:val="20"/>
          <w:highlight w:val="yellow"/>
          <w:lang w:eastAsia="ar-SA"/>
        </w:rPr>
        <w:t>7</w:t>
      </w:r>
      <w:r w:rsidR="008120AA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miesi</w:t>
      </w:r>
      <w:r w:rsidR="00362CB2">
        <w:rPr>
          <w:rFonts w:eastAsia="Times New Roman" w:cstheme="minorHAnsi"/>
          <w:b/>
          <w:sz w:val="20"/>
          <w:szCs w:val="20"/>
          <w:highlight w:val="yellow"/>
          <w:lang w:eastAsia="ar-SA"/>
        </w:rPr>
        <w:t>ęcy</w:t>
      </w:r>
      <w:r w:rsidR="00052C68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24354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, </w:t>
      </w:r>
      <w:r w:rsidRPr="00736B8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urządzenia, materiały, produkty, wyroby, systemy i instalacje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)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72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84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190F0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190F08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E47C4" w:rsidRPr="00190F08">
        <w:rPr>
          <w:rFonts w:eastAsia="Times New Roman" w:cstheme="minorHAnsi"/>
          <w:b/>
          <w:sz w:val="20"/>
          <w:szCs w:val="20"/>
          <w:lang w:eastAsia="ar-SA"/>
        </w:rPr>
        <w:t>7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3D6E0C" w:rsidRPr="00190F08" w:rsidRDefault="003D6E0C" w:rsidP="00190F08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0226F7" w:rsidRDefault="00830090" w:rsidP="00190F0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190F08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190F0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190F08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190F08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190F08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190F08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E47C4">
        <w:rPr>
          <w:rFonts w:eastAsia="Times New Roman" w:cstheme="minorHAnsi"/>
          <w:b/>
          <w:sz w:val="20"/>
          <w:szCs w:val="20"/>
          <w:lang w:eastAsia="ar-SA"/>
        </w:rPr>
        <w:t>7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036B1F" w:rsidRDefault="00036B1F" w:rsidP="00190F0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830090" w:rsidP="00190F08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8A4137" w:rsidRDefault="008A4137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190F08" w:rsidRDefault="00190F08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190F08" w:rsidRPr="0012497E" w:rsidRDefault="00190F08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lastRenderedPageBreak/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AE47C4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40361" w:rsidRPr="000F135C" w:rsidRDefault="00D4036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headerReference w:type="default" r:id="rId9"/>
      <w:footerReference w:type="default" r:id="rId10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DE" w:rsidRDefault="004536DE" w:rsidP="00114FEC">
      <w:pPr>
        <w:spacing w:after="0" w:line="240" w:lineRule="auto"/>
      </w:pPr>
      <w:r>
        <w:separator/>
      </w:r>
    </w:p>
  </w:endnote>
  <w:end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4036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DE" w:rsidRDefault="004536DE" w:rsidP="00114FEC">
      <w:pPr>
        <w:spacing w:after="0" w:line="240" w:lineRule="auto"/>
      </w:pPr>
      <w:r>
        <w:separator/>
      </w:r>
    </w:p>
  </w:footnote>
  <w:foot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0A" w:rsidRDefault="00C1450A">
    <w:pPr>
      <w:pStyle w:val="Nagwek"/>
    </w:pPr>
    <w:r w:rsidRPr="000F47C3">
      <w:rPr>
        <w:noProof/>
        <w:szCs w:val="24"/>
      </w:rPr>
      <w:drawing>
        <wp:inline distT="0" distB="0" distL="0" distR="0" wp14:anchorId="35DAEC9F" wp14:editId="2AB4652E">
          <wp:extent cx="4954772" cy="756628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3396" cy="75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A3A81"/>
    <w:rsid w:val="000B106B"/>
    <w:rsid w:val="000B6852"/>
    <w:rsid w:val="000B7298"/>
    <w:rsid w:val="000C48D8"/>
    <w:rsid w:val="000D0E75"/>
    <w:rsid w:val="000D4CCD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90F08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90473"/>
    <w:rsid w:val="002951B4"/>
    <w:rsid w:val="002A7584"/>
    <w:rsid w:val="002B6405"/>
    <w:rsid w:val="002D1094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2CB2"/>
    <w:rsid w:val="00363A6A"/>
    <w:rsid w:val="00375CE9"/>
    <w:rsid w:val="003769B1"/>
    <w:rsid w:val="00382D47"/>
    <w:rsid w:val="0038786B"/>
    <w:rsid w:val="00396F63"/>
    <w:rsid w:val="003A6845"/>
    <w:rsid w:val="003B0AFE"/>
    <w:rsid w:val="003C5FF6"/>
    <w:rsid w:val="003D2FD8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536DE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4354"/>
    <w:rsid w:val="00525A19"/>
    <w:rsid w:val="00530A1B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4F35"/>
    <w:rsid w:val="0072676C"/>
    <w:rsid w:val="00731182"/>
    <w:rsid w:val="00736480"/>
    <w:rsid w:val="00741FE3"/>
    <w:rsid w:val="007502CB"/>
    <w:rsid w:val="007511D3"/>
    <w:rsid w:val="00753BC5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4137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059E4"/>
    <w:rsid w:val="00A12D67"/>
    <w:rsid w:val="00A21CC6"/>
    <w:rsid w:val="00A24C46"/>
    <w:rsid w:val="00A37003"/>
    <w:rsid w:val="00A37B4B"/>
    <w:rsid w:val="00A60C4D"/>
    <w:rsid w:val="00A65D3C"/>
    <w:rsid w:val="00A774E7"/>
    <w:rsid w:val="00A77D40"/>
    <w:rsid w:val="00A81988"/>
    <w:rsid w:val="00A821F7"/>
    <w:rsid w:val="00A85F46"/>
    <w:rsid w:val="00A86AB0"/>
    <w:rsid w:val="00A94965"/>
    <w:rsid w:val="00AA08DC"/>
    <w:rsid w:val="00AA4FEE"/>
    <w:rsid w:val="00AA670A"/>
    <w:rsid w:val="00AB0872"/>
    <w:rsid w:val="00AB5ABC"/>
    <w:rsid w:val="00AB716A"/>
    <w:rsid w:val="00AD7ADA"/>
    <w:rsid w:val="00AE47C4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1450A"/>
    <w:rsid w:val="00C237A5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4DB6"/>
    <w:rsid w:val="00CD0B15"/>
    <w:rsid w:val="00CE2497"/>
    <w:rsid w:val="00CE372B"/>
    <w:rsid w:val="00CE4418"/>
    <w:rsid w:val="00CE488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0361"/>
    <w:rsid w:val="00D47D58"/>
    <w:rsid w:val="00D55D0A"/>
    <w:rsid w:val="00D87DDC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24AE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24E9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94BB-9442-49D5-B278-33DB5CD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2022-02-16T16:01:00Z</cp:lastPrinted>
  <dcterms:created xsi:type="dcterms:W3CDTF">2022-02-10T08:06:00Z</dcterms:created>
  <dcterms:modified xsi:type="dcterms:W3CDTF">2022-03-16T11:45:00Z</dcterms:modified>
</cp:coreProperties>
</file>