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A7BC2">
      <w:pPr>
        <w:keepNext/>
        <w:suppressAutoHyphens/>
        <w:spacing w:after="0" w:line="240" w:lineRule="auto"/>
        <w:ind w:left="6372" w:hanging="702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014279" w:rsidRDefault="00014279" w:rsidP="00014279">
      <w:pPr>
        <w:keepNext/>
        <w:suppressAutoHyphens/>
        <w:spacing w:after="0" w:line="240" w:lineRule="auto"/>
        <w:ind w:left="5664"/>
        <w:outlineLvl w:val="6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Zespół </w:t>
      </w:r>
      <w:proofErr w:type="spellStart"/>
      <w:r>
        <w:rPr>
          <w:rFonts w:eastAsia="Times New Roman" w:cstheme="minorHAnsi"/>
          <w:b/>
          <w:lang w:eastAsia="ar-SA"/>
        </w:rPr>
        <w:t>Szkolno</w:t>
      </w:r>
      <w:proofErr w:type="spellEnd"/>
      <w:r>
        <w:rPr>
          <w:rFonts w:eastAsia="Times New Roman" w:cstheme="minorHAnsi"/>
          <w:b/>
          <w:lang w:eastAsia="ar-SA"/>
        </w:rPr>
        <w:t xml:space="preserve"> – Przedszkolny</w:t>
      </w:r>
    </w:p>
    <w:p w:rsidR="00014279" w:rsidRDefault="00014279" w:rsidP="00014279">
      <w:pPr>
        <w:keepNext/>
        <w:suppressAutoHyphens/>
        <w:spacing w:after="0" w:line="240" w:lineRule="auto"/>
        <w:ind w:left="5664"/>
        <w:outlineLvl w:val="6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w Rudziczce</w:t>
      </w:r>
    </w:p>
    <w:p w:rsidR="006D1E18" w:rsidRPr="006C23A0" w:rsidRDefault="00014279" w:rsidP="008A7BC2">
      <w:pPr>
        <w:suppressAutoHyphens/>
        <w:spacing w:after="0" w:line="240" w:lineRule="auto"/>
        <w:ind w:left="4956" w:firstLine="708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ul. </w:t>
      </w:r>
      <w:proofErr w:type="spellStart"/>
      <w:r>
        <w:rPr>
          <w:rFonts w:eastAsia="Times New Roman" w:cstheme="minorHAnsi"/>
          <w:b/>
          <w:lang w:eastAsia="ar-SA"/>
        </w:rPr>
        <w:t>Woszczycka</w:t>
      </w:r>
      <w:proofErr w:type="spellEnd"/>
      <w:r>
        <w:rPr>
          <w:rFonts w:eastAsia="Times New Roman" w:cstheme="minorHAnsi"/>
          <w:b/>
          <w:lang w:eastAsia="ar-SA"/>
        </w:rPr>
        <w:t xml:space="preserve"> 20; 43-267 Rudziczka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A87CA7" w:rsidRDefault="000B6852" w:rsidP="009155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bookmarkStart w:id="0" w:name="_Hlk496769951"/>
      <w:r w:rsidR="00D55598" w:rsidRPr="00D55598">
        <w:rPr>
          <w:rFonts w:ascii="Times New Roman" w:eastAsia="Times New Roman" w:hAnsi="Times New Roman" w:cs="Times New Roman"/>
          <w:b/>
          <w:bCs/>
          <w:lang w:eastAsia="ar-SA"/>
        </w:rPr>
        <w:t>Sukcesywna dostawa produktów spożywczych na p</w:t>
      </w:r>
      <w:r w:rsidR="00C56C0B">
        <w:rPr>
          <w:rFonts w:ascii="Times New Roman" w:eastAsia="Times New Roman" w:hAnsi="Times New Roman" w:cs="Times New Roman"/>
          <w:b/>
          <w:bCs/>
          <w:lang w:eastAsia="ar-SA"/>
        </w:rPr>
        <w:t xml:space="preserve">otrzeby kuchni szkolnej </w:t>
      </w:r>
    </w:p>
    <w:p w:rsidR="006D1E18" w:rsidRDefault="00C56C0B" w:rsidP="009155D8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w Zespole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ar-SA"/>
        </w:rPr>
        <w:t>Szkolno</w:t>
      </w:r>
      <w:proofErr w:type="spellEnd"/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– Przedszkolnym w Rudziczce w</w:t>
      </w:r>
      <w:r w:rsidR="00D55598" w:rsidRPr="00D55598">
        <w:rPr>
          <w:rFonts w:ascii="Times New Roman" w:eastAsia="Times New Roman" w:hAnsi="Times New Roman" w:cs="Times New Roman"/>
          <w:b/>
          <w:bCs/>
          <w:lang w:eastAsia="ar-SA"/>
        </w:rPr>
        <w:t xml:space="preserve"> 2022 r.</w:t>
      </w:r>
      <w:bookmarkEnd w:id="0"/>
      <w:r w:rsidR="000B6852"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="000B6852"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:rsidR="00C05D46" w:rsidRDefault="00C05D46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62066A" w:rsidP="00CD4257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D0A2E">
        <w:rPr>
          <w:rFonts w:asciiTheme="minorHAnsi" w:hAnsiTheme="minorHAnsi" w:cstheme="minorHAnsi"/>
          <w:b/>
          <w:lang w:eastAsia="ar-SA"/>
        </w:rPr>
        <w:t xml:space="preserve">Oferujemy wykonanie w/w przedmiotu zamówienia za cenę </w:t>
      </w:r>
      <w:r w:rsidRPr="00210FC5">
        <w:rPr>
          <w:rFonts w:asciiTheme="minorHAnsi" w:hAnsiTheme="minorHAnsi" w:cstheme="minorHAnsi"/>
          <w:i/>
          <w:lang w:eastAsia="ar-SA"/>
        </w:rPr>
        <w:t>(należy wypełnić tylko wybran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ą </w:t>
      </w:r>
      <w:r w:rsidRPr="00210FC5">
        <w:rPr>
          <w:rFonts w:asciiTheme="minorHAnsi" w:hAnsiTheme="minorHAnsi" w:cstheme="minorHAnsi"/>
          <w:i/>
          <w:lang w:eastAsia="ar-SA"/>
        </w:rPr>
        <w:t xml:space="preserve">do realizacji </w:t>
      </w:r>
      <w:r w:rsidR="00210FC5" w:rsidRPr="00210FC5">
        <w:rPr>
          <w:rFonts w:asciiTheme="minorHAnsi" w:hAnsiTheme="minorHAnsi" w:cstheme="minorHAnsi"/>
          <w:i/>
          <w:lang w:eastAsia="ar-SA"/>
        </w:rPr>
        <w:t>część zamówienia</w:t>
      </w:r>
      <w:r w:rsidRPr="00210FC5">
        <w:rPr>
          <w:rFonts w:asciiTheme="minorHAnsi" w:hAnsiTheme="minorHAnsi" w:cstheme="minorHAnsi"/>
          <w:i/>
          <w:lang w:eastAsia="ar-SA"/>
        </w:rPr>
        <w:t xml:space="preserve">, pozostałe 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części </w:t>
      </w:r>
      <w:r w:rsidR="00B46E13">
        <w:rPr>
          <w:rFonts w:asciiTheme="minorHAnsi" w:hAnsiTheme="minorHAnsi" w:cstheme="minorHAnsi"/>
          <w:i/>
          <w:lang w:eastAsia="ar-SA"/>
        </w:rPr>
        <w:t xml:space="preserve">na które wykonawca nie składa oferty </w:t>
      </w:r>
      <w:r w:rsidR="00210FC5" w:rsidRPr="00210FC5">
        <w:rPr>
          <w:rFonts w:asciiTheme="minorHAnsi" w:hAnsiTheme="minorHAnsi" w:cstheme="minorHAnsi"/>
          <w:i/>
          <w:lang w:eastAsia="ar-SA"/>
        </w:rPr>
        <w:t xml:space="preserve">można </w:t>
      </w:r>
      <w:r w:rsidRPr="00210FC5">
        <w:rPr>
          <w:rFonts w:asciiTheme="minorHAnsi" w:hAnsiTheme="minorHAnsi" w:cstheme="minorHAnsi"/>
          <w:i/>
          <w:lang w:eastAsia="ar-SA"/>
        </w:rPr>
        <w:t>przekreślić</w:t>
      </w:r>
      <w:r w:rsidR="00210FC5" w:rsidRPr="00210FC5">
        <w:rPr>
          <w:rFonts w:asciiTheme="minorHAnsi" w:hAnsiTheme="minorHAnsi" w:cstheme="minorHAnsi"/>
          <w:i/>
          <w:lang w:eastAsia="ar-SA"/>
        </w:rPr>
        <w:t>, pozostawić niewypełnione lub usunąć</w:t>
      </w:r>
      <w:r w:rsidRPr="00210FC5">
        <w:rPr>
          <w:rFonts w:asciiTheme="minorHAnsi" w:hAnsiTheme="minorHAnsi" w:cstheme="minorHAnsi"/>
          <w:i/>
          <w:lang w:eastAsia="ar-SA"/>
        </w:rPr>
        <w:t>)</w:t>
      </w:r>
      <w:r w:rsidRPr="004D0A2E">
        <w:rPr>
          <w:rFonts w:asciiTheme="minorHAnsi" w:hAnsiTheme="minorHAnsi" w:cstheme="minorHAnsi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27450" w:rsidRPr="00C026A4" w:rsidRDefault="00B27450" w:rsidP="00B054A0">
      <w:pPr>
        <w:suppressAutoHyphens/>
        <w:spacing w:after="240" w:line="240" w:lineRule="auto"/>
        <w:ind w:firstLine="425"/>
        <w:rPr>
          <w:rFonts w:eastAsia="Times New Roman" w:cstheme="minorHAnsi"/>
          <w:b/>
          <w:bCs/>
          <w:i/>
          <w:u w:val="single"/>
          <w:lang w:eastAsia="ar-SA"/>
        </w:rPr>
      </w:pPr>
      <w:r w:rsidRPr="00C026A4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>
        <w:rPr>
          <w:rFonts w:eastAsia="Times New Roman" w:cstheme="minorHAnsi"/>
          <w:b/>
          <w:i/>
          <w:u w:val="single"/>
          <w:lang w:eastAsia="ar-SA"/>
        </w:rPr>
        <w:t xml:space="preserve">1 </w:t>
      </w:r>
      <w:r w:rsidRPr="00C026A4">
        <w:rPr>
          <w:rFonts w:eastAsia="Times New Roman" w:cstheme="minorHAnsi"/>
          <w:b/>
          <w:bCs/>
          <w:i/>
          <w:u w:val="single"/>
          <w:lang w:eastAsia="ar-SA"/>
        </w:rPr>
        <w:t>- PIECZYWO, ŚWIEŻE WYROBY PIEKARSKIE I CIASTKARSKIE</w:t>
      </w:r>
    </w:p>
    <w:p w:rsidR="00CD4257" w:rsidRPr="00B054A0" w:rsidRDefault="000847AE" w:rsidP="008551F1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 w:rsidRPr="00E121CD">
        <w:rPr>
          <w:rFonts w:eastAsia="Times New Roman" w:cstheme="minorHAnsi"/>
          <w:b/>
          <w:sz w:val="20"/>
          <w:szCs w:val="20"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</w:t>
      </w:r>
      <w:r w:rsidR="00CD4257" w:rsidRPr="00B054A0">
        <w:rPr>
          <w:rFonts w:eastAsia="Times New Roman" w:cstheme="minorHAnsi"/>
          <w:b/>
          <w:lang w:eastAsia="ar-SA"/>
        </w:rPr>
        <w:t xml:space="preserve">ena </w:t>
      </w:r>
      <w:r w:rsidRPr="00B054A0">
        <w:rPr>
          <w:rFonts w:eastAsia="Times New Roman" w:cstheme="minorHAnsi"/>
          <w:b/>
          <w:lang w:eastAsia="ar-SA"/>
        </w:rPr>
        <w:t xml:space="preserve">brutto </w:t>
      </w:r>
      <w:r w:rsidR="00CD4257" w:rsidRPr="00B054A0">
        <w:rPr>
          <w:rFonts w:eastAsia="Times New Roman" w:cstheme="minorHAnsi"/>
          <w:b/>
          <w:lang w:eastAsia="ar-SA"/>
        </w:rPr>
        <w:t>= ……</w:t>
      </w:r>
      <w:r w:rsidR="008551F1">
        <w:rPr>
          <w:rFonts w:eastAsia="Times New Roman" w:cstheme="minorHAnsi"/>
          <w:b/>
          <w:lang w:eastAsia="ar-SA"/>
        </w:rPr>
        <w:t>………………..</w:t>
      </w:r>
      <w:r w:rsidR="00CD4257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CD4257" w:rsidRPr="008551F1" w:rsidRDefault="00CD4257" w:rsidP="00C026A4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</w:t>
      </w:r>
      <w:r w:rsidR="00B054A0" w:rsidRPr="008551F1">
        <w:rPr>
          <w:rFonts w:eastAsia="Times New Roman" w:cstheme="minorHAnsi"/>
          <w:bCs/>
          <w:i/>
          <w:sz w:val="18"/>
          <w:szCs w:val="18"/>
          <w:lang w:eastAsia="ar-SA"/>
        </w:rPr>
        <w:t>zgodnie z zał. 1.1 – cz. 1</w:t>
      </w:r>
      <w:r w:rsidR="00D26FA6"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)</w:t>
      </w:r>
    </w:p>
    <w:p w:rsidR="00CD4257" w:rsidRPr="004230E5" w:rsidRDefault="00B27450" w:rsidP="00C026A4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2 - MIĘSO, </w:t>
      </w:r>
      <w:r w:rsidR="00C56C0B">
        <w:rPr>
          <w:rFonts w:eastAsia="Times New Roman" w:cstheme="minorHAnsi"/>
          <w:b/>
          <w:i/>
          <w:u w:val="single"/>
          <w:lang w:eastAsia="ar-SA"/>
        </w:rPr>
        <w:t>WĘDLINY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2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2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B27450" w:rsidRPr="004230E5" w:rsidRDefault="00B27450" w:rsidP="00C026A4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3 – DRÓB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3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3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4230E5" w:rsidP="004230E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lang w:eastAsia="ar-SA"/>
        </w:rPr>
        <w:tab/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>4 – ZIEMNIAKI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7C34CC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Pr="00B054A0">
        <w:rPr>
          <w:rFonts w:eastAsia="Times New Roman" w:cstheme="minorHAnsi"/>
          <w:b/>
          <w:lang w:eastAsia="ar-SA"/>
        </w:rPr>
        <w:t>Cena brutto = ……</w:t>
      </w:r>
      <w:r>
        <w:rPr>
          <w:rFonts w:eastAsia="Times New Roman" w:cstheme="minorHAnsi"/>
          <w:b/>
          <w:lang w:eastAsia="ar-SA"/>
        </w:rPr>
        <w:t>………………..</w:t>
      </w:r>
      <w:r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4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4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B27450" w:rsidRPr="004230E5" w:rsidRDefault="004230E5" w:rsidP="004230E5">
      <w:pPr>
        <w:tabs>
          <w:tab w:val="left" w:pos="426"/>
        </w:tabs>
        <w:suppressAutoHyphens/>
        <w:spacing w:after="0" w:line="360" w:lineRule="auto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lang w:eastAsia="ar-SA"/>
        </w:rPr>
        <w:tab/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B27450" w:rsidRPr="004230E5">
        <w:rPr>
          <w:rFonts w:eastAsia="Times New Roman" w:cstheme="minorHAnsi"/>
          <w:b/>
          <w:i/>
          <w:u w:val="single"/>
          <w:lang w:eastAsia="ar-SA"/>
        </w:rPr>
        <w:t>5 – RYBY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5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5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7C34CC" w:rsidP="007C34CC">
      <w:pPr>
        <w:tabs>
          <w:tab w:val="left" w:pos="1068"/>
        </w:tabs>
        <w:suppressAutoHyphens/>
        <w:spacing w:after="0" w:line="360" w:lineRule="auto"/>
        <w:ind w:left="426" w:hanging="283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7C34CC">
        <w:rPr>
          <w:rFonts w:eastAsia="Times New Roman" w:cstheme="minorHAnsi"/>
          <w:b/>
          <w:i/>
          <w:lang w:eastAsia="ar-SA"/>
        </w:rPr>
        <w:tab/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>6 - WARZYWA I OWOCE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6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6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0847AE" w:rsidRPr="004230E5" w:rsidRDefault="007C34CC" w:rsidP="007C34CC">
      <w:pPr>
        <w:tabs>
          <w:tab w:val="left" w:pos="1068"/>
        </w:tabs>
        <w:suppressAutoHyphens/>
        <w:spacing w:after="0" w:line="360" w:lineRule="auto"/>
        <w:ind w:left="426" w:hanging="283"/>
        <w:jc w:val="both"/>
        <w:rPr>
          <w:rFonts w:eastAsia="Times New Roman" w:cstheme="minorHAnsi"/>
          <w:b/>
          <w:i/>
          <w:u w:val="single"/>
          <w:lang w:eastAsia="ar-SA"/>
        </w:rPr>
      </w:pPr>
      <w:r w:rsidRPr="007C34CC">
        <w:rPr>
          <w:rFonts w:eastAsia="Times New Roman" w:cstheme="minorHAnsi"/>
          <w:b/>
          <w:i/>
          <w:lang w:eastAsia="ar-SA"/>
        </w:rPr>
        <w:tab/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="000847AE" w:rsidRPr="004230E5">
        <w:rPr>
          <w:rFonts w:eastAsia="Times New Roman" w:cstheme="minorHAnsi"/>
          <w:b/>
          <w:i/>
          <w:u w:val="single"/>
          <w:lang w:eastAsia="ar-SA"/>
        </w:rPr>
        <w:t>7 – NABIAŁ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7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7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0847AE" w:rsidP="004230E5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8 – JAJA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8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8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CD4257" w:rsidRPr="004230E5" w:rsidRDefault="000847AE" w:rsidP="004230E5">
      <w:pPr>
        <w:suppressAutoHyphens/>
        <w:spacing w:after="240" w:line="240" w:lineRule="auto"/>
        <w:ind w:firstLine="425"/>
        <w:rPr>
          <w:rFonts w:eastAsia="Times New Roman" w:cstheme="minorHAnsi"/>
          <w:b/>
          <w:i/>
          <w:u w:val="single"/>
          <w:lang w:eastAsia="ar-SA"/>
        </w:rPr>
      </w:pPr>
      <w:r w:rsidRPr="004230E5">
        <w:rPr>
          <w:rFonts w:eastAsia="Times New Roman" w:cstheme="minorHAnsi"/>
          <w:b/>
          <w:i/>
          <w:u w:val="single"/>
          <w:lang w:eastAsia="ar-SA"/>
        </w:rPr>
        <w:t xml:space="preserve">CZĘŚĆ </w:t>
      </w:r>
      <w:r w:rsidR="004230E5" w:rsidRPr="004230E5">
        <w:rPr>
          <w:rFonts w:eastAsia="Times New Roman" w:cstheme="minorHAnsi"/>
          <w:b/>
          <w:i/>
          <w:u w:val="single"/>
          <w:lang w:eastAsia="ar-SA"/>
        </w:rPr>
        <w:t xml:space="preserve"> </w:t>
      </w:r>
      <w:r w:rsidRPr="004230E5">
        <w:rPr>
          <w:rFonts w:eastAsia="Times New Roman" w:cstheme="minorHAnsi"/>
          <w:b/>
          <w:i/>
          <w:u w:val="single"/>
          <w:lang w:eastAsia="ar-SA"/>
        </w:rPr>
        <w:t>9 – RÓŻNE ARTYKUŁY SPOŻYWCZE</w:t>
      </w:r>
      <w:r w:rsidR="00CD4257" w:rsidRPr="004230E5">
        <w:rPr>
          <w:rFonts w:eastAsia="Times New Roman" w:cstheme="minorHAnsi"/>
          <w:b/>
          <w:i/>
          <w:u w:val="single"/>
          <w:lang w:eastAsia="ar-SA"/>
        </w:rPr>
        <w:t>:</w:t>
      </w:r>
    </w:p>
    <w:p w:rsidR="007C34CC" w:rsidRPr="00B054A0" w:rsidRDefault="004230E5" w:rsidP="007C34CC">
      <w:pPr>
        <w:tabs>
          <w:tab w:val="left" w:pos="1068"/>
        </w:tabs>
        <w:suppressAutoHyphens/>
        <w:spacing w:after="0" w:line="240" w:lineRule="auto"/>
        <w:ind w:left="426" w:hanging="284"/>
        <w:jc w:val="both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 w:rsidR="007C34CC" w:rsidRPr="00B054A0">
        <w:rPr>
          <w:rFonts w:eastAsia="Times New Roman" w:cstheme="minorHAnsi"/>
          <w:b/>
          <w:lang w:eastAsia="ar-SA"/>
        </w:rPr>
        <w:t>Cena brutto = ……</w:t>
      </w:r>
      <w:r w:rsidR="007C34CC">
        <w:rPr>
          <w:rFonts w:eastAsia="Times New Roman" w:cstheme="minorHAnsi"/>
          <w:b/>
          <w:lang w:eastAsia="ar-SA"/>
        </w:rPr>
        <w:t>………………..</w:t>
      </w:r>
      <w:r w:rsidR="007C34CC" w:rsidRPr="00B054A0">
        <w:rPr>
          <w:rFonts w:eastAsia="Times New Roman" w:cstheme="minorHAnsi"/>
          <w:b/>
          <w:lang w:eastAsia="ar-SA"/>
        </w:rPr>
        <w:t xml:space="preserve">……zł  brutto; </w:t>
      </w:r>
    </w:p>
    <w:p w:rsidR="007C34CC" w:rsidRPr="008551F1" w:rsidRDefault="007C34CC" w:rsidP="007C34CC">
      <w:pPr>
        <w:suppressAutoHyphens/>
        <w:spacing w:after="240" w:line="360" w:lineRule="auto"/>
        <w:ind w:left="425"/>
        <w:jc w:val="both"/>
        <w:rPr>
          <w:rFonts w:eastAsia="Times New Roman" w:cstheme="minorHAnsi"/>
          <w:bCs/>
          <w:i/>
          <w:sz w:val="18"/>
          <w:szCs w:val="18"/>
          <w:lang w:eastAsia="ar-SA"/>
        </w:rPr>
      </w:pP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>(zgodnie z zał. 1.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9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– cz. </w:t>
      </w:r>
      <w:r w:rsidR="007C47AD">
        <w:rPr>
          <w:rFonts w:eastAsia="Times New Roman" w:cstheme="minorHAnsi"/>
          <w:bCs/>
          <w:i/>
          <w:sz w:val="18"/>
          <w:szCs w:val="18"/>
          <w:lang w:eastAsia="ar-SA"/>
        </w:rPr>
        <w:t>9</w:t>
      </w:r>
      <w:r w:rsidRPr="008551F1">
        <w:rPr>
          <w:rFonts w:eastAsia="Times New Roman" w:cstheme="minorHAnsi"/>
          <w:bCs/>
          <w:i/>
          <w:sz w:val="18"/>
          <w:szCs w:val="18"/>
          <w:lang w:eastAsia="ar-SA"/>
        </w:rPr>
        <w:t xml:space="preserve"> do oferty)</w:t>
      </w:r>
    </w:p>
    <w:p w:rsidR="008F5050" w:rsidRDefault="00966ABF" w:rsidP="00FD24DE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lastRenderedPageBreak/>
        <w:tab/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W/w </w:t>
      </w:r>
      <w:r w:rsidR="008A764E">
        <w:rPr>
          <w:rFonts w:eastAsia="Times New Roman" w:cstheme="minorHAnsi"/>
          <w:b/>
          <w:sz w:val="20"/>
          <w:szCs w:val="20"/>
          <w:lang w:eastAsia="ar-SA"/>
        </w:rPr>
        <w:t>dostawy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 będą </w:t>
      </w:r>
      <w:r w:rsidR="008A764E">
        <w:rPr>
          <w:rFonts w:eastAsia="Times New Roman" w:cstheme="minorHAnsi"/>
          <w:b/>
          <w:sz w:val="20"/>
          <w:szCs w:val="20"/>
          <w:lang w:eastAsia="ar-SA"/>
        </w:rPr>
        <w:t xml:space="preserve">realizowane sukcesywnie, </w:t>
      </w:r>
      <w:r w:rsidR="00CB6E0D" w:rsidRPr="00CB6E0D">
        <w:rPr>
          <w:rFonts w:eastAsia="Times New Roman" w:cstheme="minorHAnsi"/>
          <w:b/>
          <w:bCs/>
          <w:sz w:val="20"/>
          <w:szCs w:val="20"/>
          <w:lang w:eastAsia="ar-SA"/>
        </w:rPr>
        <w:t>na podstawie odrębnych zleceń jednostkowych</w:t>
      </w:r>
      <w:r w:rsidR="00CC198B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artykułów żywnościowych, 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w okresie od 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>0</w:t>
      </w:r>
      <w:r>
        <w:rPr>
          <w:rFonts w:eastAsia="Times New Roman" w:cstheme="minorHAnsi"/>
          <w:b/>
          <w:sz w:val="20"/>
          <w:szCs w:val="20"/>
          <w:lang w:eastAsia="ar-SA"/>
        </w:rPr>
        <w:t>3.01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>.202</w:t>
      </w:r>
      <w:r>
        <w:rPr>
          <w:rFonts w:eastAsia="Times New Roman" w:cstheme="minorHAnsi"/>
          <w:b/>
          <w:sz w:val="20"/>
          <w:szCs w:val="20"/>
          <w:lang w:eastAsia="ar-SA"/>
        </w:rPr>
        <w:t>2</w:t>
      </w:r>
      <w:r w:rsidR="00A067A2">
        <w:rPr>
          <w:rFonts w:eastAsia="Times New Roman" w:cstheme="minorHAnsi"/>
          <w:b/>
          <w:sz w:val="20"/>
          <w:szCs w:val="20"/>
          <w:lang w:eastAsia="ar-SA"/>
        </w:rPr>
        <w:t xml:space="preserve"> r. 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do </w:t>
      </w:r>
      <w:r w:rsidR="00FD24DE">
        <w:rPr>
          <w:rFonts w:eastAsia="Times New Roman" w:cstheme="minorHAnsi"/>
          <w:b/>
          <w:sz w:val="20"/>
          <w:szCs w:val="20"/>
          <w:lang w:eastAsia="ar-SA"/>
        </w:rPr>
        <w:t>31.12.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>202</w:t>
      </w:r>
      <w:r w:rsidR="00CE4B15">
        <w:rPr>
          <w:rFonts w:eastAsia="Times New Roman" w:cstheme="minorHAnsi"/>
          <w:b/>
          <w:sz w:val="20"/>
          <w:szCs w:val="20"/>
          <w:lang w:eastAsia="ar-SA"/>
        </w:rPr>
        <w:t>2</w:t>
      </w:r>
      <w:r w:rsidR="00A067A2" w:rsidRPr="00A067A2">
        <w:rPr>
          <w:rFonts w:eastAsia="Times New Roman" w:cstheme="minorHAnsi"/>
          <w:b/>
          <w:sz w:val="20"/>
          <w:szCs w:val="20"/>
          <w:lang w:eastAsia="ar-SA"/>
        </w:rPr>
        <w:t xml:space="preserve">r. </w:t>
      </w:r>
    </w:p>
    <w:p w:rsidR="0081001C" w:rsidRDefault="0081001C" w:rsidP="0081001C">
      <w:pPr>
        <w:widowControl w:val="0"/>
        <w:numPr>
          <w:ilvl w:val="0"/>
          <w:numId w:val="49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Prognozowanymi postanowieniami umowy (PPU), które zostaną wprowadzone do treści zawieranej umowy w sprawie zamówienia publicznego, stanowiącymi zał. nr </w:t>
      </w:r>
      <w:r w:rsidR="00C527FA">
        <w:rPr>
          <w:rFonts w:eastAsia="Times New Roman" w:cstheme="minorHAnsi"/>
          <w:b/>
          <w:sz w:val="20"/>
          <w:szCs w:val="20"/>
          <w:lang w:eastAsia="ar-SA"/>
        </w:rPr>
        <w:t>4</w:t>
      </w:r>
      <w:r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:rsidR="000226F7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830090" w:rsidRPr="00830090" w:rsidRDefault="000226F7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Default="002951B4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w </w:t>
      </w:r>
      <w:r w:rsidR="00D80816">
        <w:rPr>
          <w:rFonts w:eastAsia="Times New Roman" w:cstheme="minorHAnsi"/>
          <w:b/>
          <w:sz w:val="20"/>
          <w:szCs w:val="20"/>
          <w:lang w:eastAsia="ar-SA"/>
        </w:rPr>
        <w:t>zał.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nr </w:t>
      </w:r>
      <w:r w:rsidR="00C527FA">
        <w:rPr>
          <w:rFonts w:eastAsia="Times New Roman" w:cstheme="minorHAnsi"/>
          <w:b/>
          <w:sz w:val="20"/>
          <w:szCs w:val="20"/>
          <w:lang w:eastAsia="ar-SA"/>
        </w:rPr>
        <w:t>4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Pr="00830090" w:rsidRDefault="00830090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CF6CC2">
        <w:rPr>
          <w:rFonts w:eastAsia="Times New Roman" w:cstheme="minorHAnsi"/>
          <w:b/>
          <w:sz w:val="20"/>
          <w:szCs w:val="20"/>
          <w:lang w:eastAsia="ar-SA"/>
        </w:rPr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Default="00E77912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B54162" w:rsidRPr="00B54162" w:rsidRDefault="00CD0B1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Oświadczam, że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wybór </w:t>
      </w:r>
      <w:r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złożonej przez nas </w:t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>oferty</w:t>
      </w:r>
      <w:r w:rsidR="004C74F3" w:rsidRPr="00CF6CC2">
        <w:footnoteReference w:id="4"/>
      </w:r>
      <w:r w:rsidR="00B54162" w:rsidRPr="00CF6CC2">
        <w:rPr>
          <w:rFonts w:eastAsia="Times New Roman" w:cstheme="minorHAnsi"/>
          <w:b/>
          <w:sz w:val="20"/>
          <w:szCs w:val="20"/>
          <w:lang w:eastAsia="ar-SA"/>
        </w:rPr>
        <w:t xml:space="preserve">: </w:t>
      </w:r>
    </w:p>
    <w:p w:rsidR="00B54162" w:rsidRDefault="00E77912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B54162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</w:t>
      </w:r>
      <w:r w:rsidR="00C64E1B" w:rsidRPr="00A0265C">
        <w:rPr>
          <w:rFonts w:eastAsia="Times New Roman" w:cstheme="minorHAnsi"/>
          <w:sz w:val="20"/>
          <w:szCs w:val="20"/>
          <w:u w:val="single"/>
          <w:lang w:eastAsia="ar-SA"/>
        </w:rPr>
        <w:t>u Zamawiającego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 xml:space="preserve">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zgodnie z ustawą o podatku od towarów i usług, w przeciwnym razie 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 xml:space="preserve">tabelę należy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pozostawić niewypełnion</w:t>
      </w:r>
      <w:r w:rsidR="00CE4B15">
        <w:rPr>
          <w:rFonts w:eastAsia="Times New Roman" w:cstheme="minorHAnsi"/>
          <w:i/>
          <w:color w:val="FF0000"/>
          <w:sz w:val="18"/>
          <w:szCs w:val="18"/>
        </w:rPr>
        <w:t>ą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Default="00F9359D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lastRenderedPageBreak/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30090" w:rsidRPr="00830090" w:rsidRDefault="00830090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Default="000E38EE" w:rsidP="001F31E3">
      <w:pPr>
        <w:tabs>
          <w:tab w:val="num" w:pos="360"/>
        </w:tabs>
        <w:suppressAutoHyphens/>
        <w:spacing w:after="24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830090" w:rsidRPr="00830090" w:rsidRDefault="007F5E16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 w:rsidR="00412408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</w:t>
      </w:r>
      <w:r w:rsidRPr="002B6405">
        <w:rPr>
          <w:rFonts w:eastAsia="Times New Roman" w:cstheme="minorHAnsi"/>
          <w:b/>
          <w:sz w:val="20"/>
          <w:szCs w:val="20"/>
          <w:lang w:eastAsia="ar-SA"/>
        </w:rPr>
        <w:t>w dokumentach w celu uzyskania zamówienia publicznego – art. 297 §1 Kodeksu Karnego.</w:t>
      </w:r>
    </w:p>
    <w:sectPr w:rsidR="002B6405" w:rsidRPr="00F9359D" w:rsidSect="00822715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54" w:rsidRDefault="00427E54" w:rsidP="00114FEC">
      <w:pPr>
        <w:spacing w:after="0" w:line="240" w:lineRule="auto"/>
      </w:pPr>
      <w:r>
        <w:separator/>
      </w:r>
    </w:p>
  </w:endnote>
  <w:end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A87CA7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54" w:rsidRDefault="00427E54" w:rsidP="00114FEC">
      <w:pPr>
        <w:spacing w:after="0" w:line="240" w:lineRule="auto"/>
      </w:pPr>
      <w:r>
        <w:separator/>
      </w:r>
    </w:p>
  </w:footnote>
  <w:foot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2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45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3"/>
  </w:num>
  <w:num w:numId="3">
    <w:abstractNumId w:val="22"/>
  </w:num>
  <w:num w:numId="4">
    <w:abstractNumId w:val="13"/>
  </w:num>
  <w:num w:numId="5">
    <w:abstractNumId w:val="40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8"/>
  </w:num>
  <w:num w:numId="12">
    <w:abstractNumId w:val="35"/>
  </w:num>
  <w:num w:numId="13">
    <w:abstractNumId w:val="3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</w:num>
  <w:num w:numId="21">
    <w:abstractNumId w:val="41"/>
  </w:num>
  <w:num w:numId="22">
    <w:abstractNumId w:val="6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16"/>
  </w:num>
  <w:num w:numId="35">
    <w:abstractNumId w:val="23"/>
  </w:num>
  <w:num w:numId="36">
    <w:abstractNumId w:val="8"/>
  </w:num>
  <w:num w:numId="37">
    <w:abstractNumId w:val="42"/>
  </w:num>
  <w:num w:numId="38">
    <w:abstractNumId w:val="45"/>
  </w:num>
  <w:num w:numId="39">
    <w:abstractNumId w:val="32"/>
  </w:num>
  <w:num w:numId="40">
    <w:abstractNumId w:val="20"/>
  </w:num>
  <w:num w:numId="41">
    <w:abstractNumId w:val="30"/>
  </w:num>
  <w:num w:numId="42">
    <w:abstractNumId w:val="33"/>
  </w:num>
  <w:num w:numId="43">
    <w:abstractNumId w:val="47"/>
  </w:num>
  <w:num w:numId="44">
    <w:abstractNumId w:val="29"/>
  </w:num>
  <w:num w:numId="45">
    <w:abstractNumId w:val="36"/>
  </w:num>
  <w:num w:numId="46">
    <w:abstractNumId w:val="11"/>
  </w:num>
  <w:num w:numId="47">
    <w:abstractNumId w:val="28"/>
  </w:num>
  <w:num w:numId="48">
    <w:abstractNumId w:val="34"/>
  </w:num>
  <w:num w:numId="49">
    <w:abstractNumId w:val="4"/>
    <w:lvlOverride w:ilvl="0">
      <w:startOverride w:val="2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4279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847AE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93EC5"/>
    <w:rsid w:val="001974F8"/>
    <w:rsid w:val="0019768B"/>
    <w:rsid w:val="001A1A40"/>
    <w:rsid w:val="001B4165"/>
    <w:rsid w:val="001B5B5E"/>
    <w:rsid w:val="001D252B"/>
    <w:rsid w:val="001D5C7B"/>
    <w:rsid w:val="001D60D1"/>
    <w:rsid w:val="001E29C6"/>
    <w:rsid w:val="001E6271"/>
    <w:rsid w:val="001E7841"/>
    <w:rsid w:val="001F2093"/>
    <w:rsid w:val="001F31E3"/>
    <w:rsid w:val="001F5884"/>
    <w:rsid w:val="001F7CF8"/>
    <w:rsid w:val="0020224B"/>
    <w:rsid w:val="00210FC5"/>
    <w:rsid w:val="002112BF"/>
    <w:rsid w:val="002179C0"/>
    <w:rsid w:val="00224995"/>
    <w:rsid w:val="00250132"/>
    <w:rsid w:val="002501BD"/>
    <w:rsid w:val="00256D49"/>
    <w:rsid w:val="00257B24"/>
    <w:rsid w:val="00262718"/>
    <w:rsid w:val="002636AC"/>
    <w:rsid w:val="00276E05"/>
    <w:rsid w:val="00276E9E"/>
    <w:rsid w:val="002852C5"/>
    <w:rsid w:val="002951B4"/>
    <w:rsid w:val="002A7584"/>
    <w:rsid w:val="002B5F75"/>
    <w:rsid w:val="002B6405"/>
    <w:rsid w:val="002C69F8"/>
    <w:rsid w:val="002C7539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47790"/>
    <w:rsid w:val="00357439"/>
    <w:rsid w:val="003603EF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30E5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5A19"/>
    <w:rsid w:val="00530A1B"/>
    <w:rsid w:val="0053115D"/>
    <w:rsid w:val="0053358F"/>
    <w:rsid w:val="00543823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7DE3"/>
    <w:rsid w:val="0062066A"/>
    <w:rsid w:val="00621C30"/>
    <w:rsid w:val="0062284D"/>
    <w:rsid w:val="006278BA"/>
    <w:rsid w:val="00630EBC"/>
    <w:rsid w:val="00633327"/>
    <w:rsid w:val="00641235"/>
    <w:rsid w:val="006574C7"/>
    <w:rsid w:val="00670299"/>
    <w:rsid w:val="00671292"/>
    <w:rsid w:val="00683A65"/>
    <w:rsid w:val="006860F3"/>
    <w:rsid w:val="00686D92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4CC"/>
    <w:rsid w:val="007C3891"/>
    <w:rsid w:val="007C42E9"/>
    <w:rsid w:val="007C47AD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01C"/>
    <w:rsid w:val="0081092C"/>
    <w:rsid w:val="008120AA"/>
    <w:rsid w:val="0081222A"/>
    <w:rsid w:val="00813AEE"/>
    <w:rsid w:val="00822715"/>
    <w:rsid w:val="00824348"/>
    <w:rsid w:val="00830090"/>
    <w:rsid w:val="00833B4C"/>
    <w:rsid w:val="0083540C"/>
    <w:rsid w:val="00850F1F"/>
    <w:rsid w:val="008551F1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A0C78"/>
    <w:rsid w:val="008A5A56"/>
    <w:rsid w:val="008A764E"/>
    <w:rsid w:val="008A7BC2"/>
    <w:rsid w:val="008D328D"/>
    <w:rsid w:val="008D6FB5"/>
    <w:rsid w:val="008D7051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66ABF"/>
    <w:rsid w:val="00970E53"/>
    <w:rsid w:val="0097139A"/>
    <w:rsid w:val="00971789"/>
    <w:rsid w:val="0098101C"/>
    <w:rsid w:val="009976E4"/>
    <w:rsid w:val="009A2149"/>
    <w:rsid w:val="009A3EFC"/>
    <w:rsid w:val="009A7A5F"/>
    <w:rsid w:val="009B1DD3"/>
    <w:rsid w:val="009B2740"/>
    <w:rsid w:val="009C538A"/>
    <w:rsid w:val="009C76FE"/>
    <w:rsid w:val="009D069C"/>
    <w:rsid w:val="009D6430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87CA7"/>
    <w:rsid w:val="00A93F7D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054A0"/>
    <w:rsid w:val="00B14098"/>
    <w:rsid w:val="00B14A03"/>
    <w:rsid w:val="00B27450"/>
    <w:rsid w:val="00B32539"/>
    <w:rsid w:val="00B36715"/>
    <w:rsid w:val="00B40DDB"/>
    <w:rsid w:val="00B44A46"/>
    <w:rsid w:val="00B45B6C"/>
    <w:rsid w:val="00B46E13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4068"/>
    <w:rsid w:val="00BE6B69"/>
    <w:rsid w:val="00BE7D37"/>
    <w:rsid w:val="00BF051C"/>
    <w:rsid w:val="00BF2779"/>
    <w:rsid w:val="00C026A4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7FA"/>
    <w:rsid w:val="00C5297E"/>
    <w:rsid w:val="00C54CC4"/>
    <w:rsid w:val="00C56C0B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4DB6"/>
    <w:rsid w:val="00CB6E0D"/>
    <w:rsid w:val="00CC06FD"/>
    <w:rsid w:val="00CC198B"/>
    <w:rsid w:val="00CD0B15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1163B"/>
    <w:rsid w:val="00D11B7D"/>
    <w:rsid w:val="00D11CFB"/>
    <w:rsid w:val="00D26FA6"/>
    <w:rsid w:val="00D3134B"/>
    <w:rsid w:val="00D31431"/>
    <w:rsid w:val="00D32E0C"/>
    <w:rsid w:val="00D34649"/>
    <w:rsid w:val="00D37BF8"/>
    <w:rsid w:val="00D47D58"/>
    <w:rsid w:val="00D47F2B"/>
    <w:rsid w:val="00D55598"/>
    <w:rsid w:val="00D55D0A"/>
    <w:rsid w:val="00D57227"/>
    <w:rsid w:val="00D733E1"/>
    <w:rsid w:val="00D80816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121CD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057D"/>
    <w:rsid w:val="00EE24E9"/>
    <w:rsid w:val="00EE32CD"/>
    <w:rsid w:val="00EE7231"/>
    <w:rsid w:val="00EF65A4"/>
    <w:rsid w:val="00F003B0"/>
    <w:rsid w:val="00F003D1"/>
    <w:rsid w:val="00F148D1"/>
    <w:rsid w:val="00F167AE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D24DE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8D5CD-E364-46F2-9EB2-AD98EBA1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5</cp:revision>
  <cp:lastPrinted>2021-09-30T06:52:00Z</cp:lastPrinted>
  <dcterms:created xsi:type="dcterms:W3CDTF">2021-12-01T11:07:00Z</dcterms:created>
  <dcterms:modified xsi:type="dcterms:W3CDTF">2021-12-02T15:21:00Z</dcterms:modified>
</cp:coreProperties>
</file>