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7D" w:rsidRPr="008765DA" w:rsidRDefault="0086557D" w:rsidP="00A02ADF">
      <w:pPr>
        <w:shd w:val="clear" w:color="auto" w:fill="BFBFBF" w:themeFill="background1" w:themeFillShade="BF"/>
        <w:tabs>
          <w:tab w:val="left" w:pos="10206"/>
        </w:tabs>
        <w:ind w:right="3"/>
        <w:jc w:val="right"/>
        <w:rPr>
          <w:rFonts w:ascii="Calibri" w:eastAsia="SimSun" w:hAnsi="Calibri" w:cs="Calibri"/>
          <w:b/>
          <w:bCs/>
          <w:i/>
          <w:kern w:val="3"/>
          <w:lang w:eastAsia="zh-CN" w:bidi="hi-IN"/>
        </w:rPr>
      </w:pP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Załącznik Nr </w:t>
      </w:r>
      <w:r w:rsidR="005A2F1C">
        <w:rPr>
          <w:rFonts w:ascii="Calibri" w:eastAsia="SimSun" w:hAnsi="Calibri" w:cs="Calibri"/>
          <w:b/>
          <w:bCs/>
          <w:i/>
          <w:kern w:val="3"/>
          <w:lang w:eastAsia="zh-CN" w:bidi="hi-IN"/>
        </w:rPr>
        <w:t>1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 </w:t>
      </w:r>
      <w:r w:rsidRPr="008765DA">
        <w:rPr>
          <w:rFonts w:ascii="Calibri" w:eastAsia="SimSun" w:hAnsi="Calibri" w:cs="Calibri"/>
          <w:b/>
          <w:i/>
          <w:kern w:val="3"/>
          <w:lang w:eastAsia="zh-CN" w:bidi="hi-IN"/>
        </w:rPr>
        <w:t>d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>o SWZ</w:t>
      </w:r>
    </w:p>
    <w:p w:rsidR="0086557D" w:rsidRDefault="00375CE9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>Formularz oferty</w:t>
      </w:r>
      <w:r w:rsidR="0086557D"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 xml:space="preserve"> </w:t>
      </w:r>
    </w:p>
    <w:p w:rsidR="00530A1B" w:rsidRPr="00822715" w:rsidRDefault="00530A1B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</w:pPr>
    </w:p>
    <w:p w:rsidR="00601144" w:rsidRDefault="00601144" w:rsidP="007A2D8D">
      <w:pPr>
        <w:keepNext/>
        <w:suppressAutoHyphens/>
        <w:spacing w:after="0" w:line="240" w:lineRule="auto"/>
        <w:ind w:left="5664" w:firstLine="6"/>
        <w:outlineLvl w:val="6"/>
        <w:rPr>
          <w:rFonts w:eastAsia="Times New Roman" w:cstheme="minorHAnsi"/>
          <w:b/>
          <w:u w:val="single"/>
          <w:lang w:eastAsia="ar-SA"/>
        </w:rPr>
      </w:pPr>
    </w:p>
    <w:p w:rsidR="006C23A0" w:rsidRPr="006C23A0" w:rsidRDefault="00AD7ADA" w:rsidP="008A7BC2">
      <w:pPr>
        <w:keepNext/>
        <w:suppressAutoHyphens/>
        <w:spacing w:after="0" w:line="240" w:lineRule="auto"/>
        <w:ind w:left="6372" w:hanging="702"/>
        <w:outlineLvl w:val="6"/>
        <w:rPr>
          <w:rFonts w:eastAsia="Times New Roman" w:cstheme="minorHAnsi"/>
          <w:b/>
          <w:u w:val="single"/>
          <w:lang w:eastAsia="ar-SA"/>
        </w:rPr>
      </w:pPr>
      <w:r w:rsidRPr="006C23A0">
        <w:rPr>
          <w:rFonts w:eastAsia="Times New Roman" w:cstheme="minorHAnsi"/>
          <w:b/>
          <w:u w:val="single"/>
          <w:lang w:eastAsia="ar-SA"/>
        </w:rPr>
        <w:t>ZAMAWIAJĄCY:</w:t>
      </w:r>
    </w:p>
    <w:p w:rsidR="00376F7C" w:rsidRDefault="00376F7C" w:rsidP="00376F7C">
      <w:pPr>
        <w:keepNext/>
        <w:suppressAutoHyphens/>
        <w:spacing w:after="0" w:line="240" w:lineRule="auto"/>
        <w:ind w:left="5664"/>
        <w:outlineLvl w:val="6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Zespół Szkolno – Przedszkolny</w:t>
      </w:r>
    </w:p>
    <w:p w:rsidR="006D1E18" w:rsidRPr="00F003B0" w:rsidRDefault="00D55598" w:rsidP="00376F7C">
      <w:pPr>
        <w:keepNext/>
        <w:suppressAutoHyphens/>
        <w:spacing w:after="0" w:line="240" w:lineRule="auto"/>
        <w:ind w:left="5664"/>
        <w:outlineLvl w:val="6"/>
        <w:rPr>
          <w:rFonts w:eastAsia="Times New Roman" w:cstheme="minorHAnsi"/>
          <w:b/>
          <w:lang w:eastAsia="ar-SA"/>
        </w:rPr>
      </w:pPr>
      <w:bookmarkStart w:id="0" w:name="_GoBack"/>
      <w:bookmarkEnd w:id="0"/>
      <w:r>
        <w:rPr>
          <w:rFonts w:eastAsia="Times New Roman" w:cstheme="minorHAnsi"/>
          <w:b/>
          <w:lang w:eastAsia="ar-SA"/>
        </w:rPr>
        <w:t xml:space="preserve">w </w:t>
      </w:r>
      <w:r w:rsidR="00376F7C">
        <w:rPr>
          <w:rFonts w:eastAsia="Times New Roman" w:cstheme="minorHAnsi"/>
          <w:b/>
          <w:lang w:eastAsia="ar-SA"/>
        </w:rPr>
        <w:t>Kryrach</w:t>
      </w:r>
    </w:p>
    <w:p w:rsidR="006D1E18" w:rsidRPr="006C23A0" w:rsidRDefault="00376F7C" w:rsidP="008A7BC2">
      <w:pPr>
        <w:suppressAutoHyphens/>
        <w:spacing w:after="0" w:line="240" w:lineRule="auto"/>
        <w:ind w:left="4956" w:firstLine="708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lang w:eastAsia="ar-SA"/>
        </w:rPr>
        <w:t>ul. Nierad 86; 43-265</w:t>
      </w:r>
      <w:r w:rsidR="008A7BC2">
        <w:rPr>
          <w:rFonts w:eastAsia="Times New Roman" w:cstheme="minorHAnsi"/>
          <w:b/>
          <w:lang w:eastAsia="ar-SA"/>
        </w:rPr>
        <w:t xml:space="preserve"> </w:t>
      </w:r>
      <w:r>
        <w:rPr>
          <w:rFonts w:eastAsia="Times New Roman" w:cstheme="minorHAnsi"/>
          <w:b/>
          <w:lang w:eastAsia="ar-SA"/>
        </w:rPr>
        <w:t>Kryry</w:t>
      </w:r>
    </w:p>
    <w:p w:rsidR="006D1E18" w:rsidRPr="006D1E18" w:rsidRDefault="006D1E18" w:rsidP="006D1E18">
      <w:pPr>
        <w:tabs>
          <w:tab w:val="left" w:pos="151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W w:w="9922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9922"/>
      </w:tblGrid>
      <w:tr w:rsidR="00495627" w:rsidRPr="00495627" w:rsidTr="004B2EC9">
        <w:trPr>
          <w:trHeight w:val="257"/>
          <w:jc w:val="center"/>
        </w:trPr>
        <w:tc>
          <w:tcPr>
            <w:tcW w:w="9922" w:type="dxa"/>
            <w:shd w:val="clear" w:color="auto" w:fill="FFFFFF" w:themeFill="background1"/>
          </w:tcPr>
          <w:p w:rsidR="00495627" w:rsidRPr="00495627" w:rsidRDefault="00495627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3E5CE9">
              <w:rPr>
                <w:rFonts w:ascii="Calibri" w:eastAsia="Calibri" w:hAnsi="Calibri" w:cs="Calibri"/>
                <w:b/>
                <w:iCs/>
                <w:u w:val="single"/>
              </w:rPr>
              <w:t>DANE WYKONAWCY/WYKONAWCÓW</w:t>
            </w:r>
            <w:r w:rsidR="00C54CC4" w:rsidRPr="00100BB5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>:</w:t>
            </w:r>
          </w:p>
          <w:p w:rsidR="00033292" w:rsidRPr="00100BB5" w:rsidRDefault="00033292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FB2441" w:rsidRPr="00FB2441" w:rsidRDefault="00FB2441" w:rsidP="00FB244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 w:rsidR="00C85923">
              <w:rPr>
                <w:rStyle w:val="Odwoanieprzypisudolnego"/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……………………........</w:t>
            </w:r>
          </w:p>
          <w:p w:rsidR="008574DF" w:rsidRDefault="00FB2441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imię, nazwisko osoby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Wykonawcy/</w:t>
            </w:r>
            <w:r w:rsidR="0012010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-ów i podpisująca ofertę</w:t>
            </w:r>
          </w:p>
          <w:p w:rsidR="00905E4A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905E4A" w:rsidRPr="00FB2441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działając </w:t>
            </w:r>
            <w:r w:rsidR="002501BD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w imieniu i na rzecz</w:t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:rsidR="002501BD" w:rsidRPr="00495627" w:rsidRDefault="00FF1F20" w:rsidP="002501B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(p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ełna n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/Wykonawców w przypadku wykonawcó</w:t>
            </w:r>
            <w:r w:rsidR="001E6271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w</w:t>
            </w: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wspólnie ubiegających się o udzielenie zamówienia)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:rsidR="00FF1F20" w:rsidRDefault="00FF1F20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95627" w:rsidRPr="00495627" w:rsidRDefault="00382D47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82D47">
              <w:rPr>
                <w:rFonts w:ascii="Calibri" w:eastAsia="Calibri" w:hAnsi="Calibri" w:cs="Calibri"/>
                <w:b/>
                <w:sz w:val="20"/>
                <w:szCs w:val="20"/>
              </w:rPr>
              <w:t>Adres</w:t>
            </w:r>
            <w:r w:rsidR="00495627" w:rsidRPr="0049562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01D3E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</w:t>
            </w:r>
            <w:r w:rsidR="00EE7231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…………………………………......</w:t>
            </w:r>
          </w:p>
          <w:p w:rsidR="00495627" w:rsidRPr="00495627" w:rsidRDefault="00495627" w:rsidP="008574DF">
            <w:pPr>
              <w:spacing w:after="0" w:line="36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NIP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REGON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..........................................................................</w:t>
            </w:r>
            <w:r w:rsidR="00C85923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Tel.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</w:t>
            </w:r>
            <w:r w:rsidR="00C9180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Adres skrzynki </w:t>
            </w:r>
            <w:proofErr w:type="spellStart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ePUAP</w:t>
            </w:r>
            <w:proofErr w:type="spellEnd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e–mail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</w:p>
          <w:p w:rsidR="009D6430" w:rsidRPr="009D6430" w:rsidRDefault="009D6430" w:rsidP="009D643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9D6430">
              <w:rPr>
                <w:rFonts w:ascii="Calibri" w:eastAsia="Calibri" w:hAnsi="Calibri" w:cs="Calibri"/>
                <w:iCs/>
                <w:sz w:val="18"/>
                <w:szCs w:val="18"/>
              </w:rPr>
              <w:t>(</w:t>
            </w:r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:rsidR="00EE7231" w:rsidRDefault="00EE7231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A12D67" w:rsidRDefault="00A12D6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BE7D37" w:rsidRDefault="0012010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Rodzaj </w:t>
            </w:r>
            <w:r w:rsidR="006C732A"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Wykonawc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y</w:t>
            </w:r>
            <w:r w:rsidR="00BE7D37">
              <w:rPr>
                <w:rStyle w:val="Odwoanieprzypisudolnego"/>
                <w:rFonts w:ascii="Calibri" w:eastAsia="Calibri" w:hAnsi="Calibri" w:cs="Calibri"/>
                <w:b/>
                <w:iCs/>
                <w:sz w:val="20"/>
                <w:szCs w:val="20"/>
              </w:rPr>
              <w:footnoteReference w:id="2"/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:</w:t>
            </w:r>
          </w:p>
          <w:p w:rsidR="001541DE" w:rsidRDefault="00BE7D37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mikroprzedsiębiorstwo; </w:t>
            </w:r>
            <w:r w:rsidR="00120107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20107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m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ałe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przedsiębiorstwo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; </w:t>
            </w:r>
            <w:r w:rsidR="001541DE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541DE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średnie przedsiębiorstwo;</w:t>
            </w:r>
          </w:p>
          <w:p w:rsidR="001541DE" w:rsidRDefault="001541DE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jednoosobowa działalność gospodarcza; </w:t>
            </w: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D87DDC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osoba fizyczna nieprowadzą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ca działalności gospodarczej 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:rsidR="00495627" w:rsidRDefault="001541DE" w:rsidP="0082271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inny rodzaj</w:t>
            </w:r>
          </w:p>
          <w:p w:rsidR="00CA4DB6" w:rsidRPr="004B2EC9" w:rsidRDefault="00CA4DB6" w:rsidP="004B2EC9">
            <w:pPr>
              <w:spacing w:after="0" w:line="240" w:lineRule="auto"/>
              <w:ind w:firstLine="52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</w:tc>
      </w:tr>
    </w:tbl>
    <w:p w:rsidR="00375CE9" w:rsidRDefault="006D1E18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lastRenderedPageBreak/>
        <w:t>Nawiązując do ogłoszenia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o </w:t>
      </w:r>
      <w:r w:rsidR="00503619">
        <w:rPr>
          <w:rFonts w:eastAsia="Times New Roman" w:cstheme="minorHAnsi"/>
          <w:b/>
          <w:sz w:val="20"/>
          <w:szCs w:val="20"/>
          <w:lang w:eastAsia="pl-PL"/>
        </w:rPr>
        <w:t>zamówieniu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pn.:</w:t>
      </w:r>
    </w:p>
    <w:p w:rsidR="006D1E18" w:rsidRDefault="000B6852" w:rsidP="009155D8">
      <w:pPr>
        <w:spacing w:before="120"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0B6852">
        <w:rPr>
          <w:rFonts w:eastAsia="Times New Roman" w:cstheme="minorHAnsi"/>
          <w:b/>
          <w:sz w:val="20"/>
          <w:szCs w:val="20"/>
          <w:lang w:eastAsia="pl-PL"/>
        </w:rPr>
        <w:t>„</w:t>
      </w:r>
      <w:bookmarkStart w:id="1" w:name="_Hlk496769951"/>
      <w:r w:rsidR="00D55598" w:rsidRPr="00D55598">
        <w:rPr>
          <w:rFonts w:ascii="Times New Roman" w:eastAsia="Times New Roman" w:hAnsi="Times New Roman" w:cs="Times New Roman"/>
          <w:b/>
          <w:bCs/>
          <w:lang w:eastAsia="ar-SA"/>
        </w:rPr>
        <w:t xml:space="preserve">Sukcesywna dostawa produktów spożywczych na potrzeby kuchni szkolnej w </w:t>
      </w:r>
      <w:r w:rsidR="007E3166">
        <w:rPr>
          <w:rFonts w:ascii="Times New Roman" w:eastAsia="Times New Roman" w:hAnsi="Times New Roman" w:cs="Times New Roman"/>
          <w:b/>
          <w:bCs/>
          <w:lang w:eastAsia="ar-SA"/>
        </w:rPr>
        <w:t xml:space="preserve">Zespole Szkolno – Przedszkolnym w Kryrach w </w:t>
      </w:r>
      <w:r w:rsidR="00D55598" w:rsidRPr="00D55598">
        <w:rPr>
          <w:rFonts w:ascii="Times New Roman" w:eastAsia="Times New Roman" w:hAnsi="Times New Roman" w:cs="Times New Roman"/>
          <w:b/>
          <w:bCs/>
          <w:lang w:eastAsia="ar-SA"/>
        </w:rPr>
        <w:t>2022 r.</w:t>
      </w:r>
      <w:bookmarkEnd w:id="1"/>
      <w:r w:rsidRPr="000B6852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Pr="000B6852">
        <w:rPr>
          <w:rFonts w:eastAsia="Times New Roman" w:cstheme="minorHAnsi"/>
          <w:sz w:val="20"/>
          <w:szCs w:val="20"/>
          <w:lang w:eastAsia="pl-PL"/>
        </w:rPr>
        <w:t>:</w:t>
      </w:r>
    </w:p>
    <w:p w:rsidR="00C05D46" w:rsidRDefault="00C05D46" w:rsidP="00B749F5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B749F5">
        <w:rPr>
          <w:rFonts w:eastAsia="Times New Roman" w:cstheme="minorHAnsi"/>
          <w:b/>
          <w:sz w:val="20"/>
          <w:szCs w:val="20"/>
          <w:lang w:eastAsia="ar-SA"/>
        </w:rPr>
        <w:t>SKŁADAMY OFERTĘ</w:t>
      </w:r>
      <w:r w:rsidRPr="00B749F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na realizację </w:t>
      </w:r>
      <w:r w:rsidR="00F003D1" w:rsidRPr="00361A42">
        <w:rPr>
          <w:rFonts w:eastAsia="Times New Roman" w:cstheme="minorHAnsi"/>
          <w:sz w:val="20"/>
          <w:szCs w:val="20"/>
          <w:lang w:eastAsia="ar-SA"/>
        </w:rPr>
        <w:t xml:space="preserve">w/w </w:t>
      </w:r>
      <w:r w:rsidRPr="00361A42">
        <w:rPr>
          <w:rFonts w:eastAsia="Times New Roman" w:cstheme="minorHAnsi"/>
          <w:sz w:val="20"/>
          <w:szCs w:val="20"/>
          <w:lang w:eastAsia="ar-SA"/>
        </w:rPr>
        <w:t>przedmiotu zamówienia w zakresie określonym w Specyfikacji Warunków Zamówienia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(dalej SWZ)</w:t>
      </w:r>
      <w:r w:rsidRPr="00361A42">
        <w:rPr>
          <w:rFonts w:eastAsia="Times New Roman" w:cstheme="minorHAnsi"/>
          <w:sz w:val="20"/>
          <w:szCs w:val="20"/>
          <w:lang w:eastAsia="ar-SA"/>
        </w:rPr>
        <w:t>,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>na następujących warunkach</w:t>
      </w:r>
      <w:r>
        <w:rPr>
          <w:rFonts w:eastAsia="Times New Roman" w:cstheme="minorHAnsi"/>
          <w:sz w:val="20"/>
          <w:szCs w:val="20"/>
          <w:lang w:eastAsia="ar-SA"/>
        </w:rPr>
        <w:t>:</w:t>
      </w:r>
    </w:p>
    <w:p w:rsidR="00671292" w:rsidRDefault="00671292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9B1DD3" w:rsidRDefault="0062066A" w:rsidP="00CD4257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D0A2E">
        <w:rPr>
          <w:rFonts w:asciiTheme="minorHAnsi" w:hAnsiTheme="minorHAnsi" w:cstheme="minorHAnsi"/>
          <w:b/>
          <w:lang w:eastAsia="ar-SA"/>
        </w:rPr>
        <w:t xml:space="preserve">Oferujemy wykonanie w/w przedmiotu zamówienia za cenę </w:t>
      </w:r>
      <w:r w:rsidRPr="00210FC5">
        <w:rPr>
          <w:rFonts w:asciiTheme="minorHAnsi" w:hAnsiTheme="minorHAnsi" w:cstheme="minorHAnsi"/>
          <w:i/>
          <w:lang w:eastAsia="ar-SA"/>
        </w:rPr>
        <w:t>(należy wypełnić tylko wybran</w:t>
      </w:r>
      <w:r w:rsidR="00210FC5" w:rsidRPr="00210FC5">
        <w:rPr>
          <w:rFonts w:asciiTheme="minorHAnsi" w:hAnsiTheme="minorHAnsi" w:cstheme="minorHAnsi"/>
          <w:i/>
          <w:lang w:eastAsia="ar-SA"/>
        </w:rPr>
        <w:t xml:space="preserve">ą </w:t>
      </w:r>
      <w:r w:rsidRPr="00210FC5">
        <w:rPr>
          <w:rFonts w:asciiTheme="minorHAnsi" w:hAnsiTheme="minorHAnsi" w:cstheme="minorHAnsi"/>
          <w:i/>
          <w:lang w:eastAsia="ar-SA"/>
        </w:rPr>
        <w:t xml:space="preserve">do realizacji </w:t>
      </w:r>
      <w:r w:rsidR="00210FC5" w:rsidRPr="00210FC5">
        <w:rPr>
          <w:rFonts w:asciiTheme="minorHAnsi" w:hAnsiTheme="minorHAnsi" w:cstheme="minorHAnsi"/>
          <w:i/>
          <w:lang w:eastAsia="ar-SA"/>
        </w:rPr>
        <w:t>część zamówienia</w:t>
      </w:r>
      <w:r w:rsidRPr="00210FC5">
        <w:rPr>
          <w:rFonts w:asciiTheme="minorHAnsi" w:hAnsiTheme="minorHAnsi" w:cstheme="minorHAnsi"/>
          <w:i/>
          <w:lang w:eastAsia="ar-SA"/>
        </w:rPr>
        <w:t xml:space="preserve">, pozostałe </w:t>
      </w:r>
      <w:r w:rsidR="00210FC5" w:rsidRPr="00210FC5">
        <w:rPr>
          <w:rFonts w:asciiTheme="minorHAnsi" w:hAnsiTheme="minorHAnsi" w:cstheme="minorHAnsi"/>
          <w:i/>
          <w:lang w:eastAsia="ar-SA"/>
        </w:rPr>
        <w:t xml:space="preserve">części </w:t>
      </w:r>
      <w:r w:rsidR="00B46E13">
        <w:rPr>
          <w:rFonts w:asciiTheme="minorHAnsi" w:hAnsiTheme="minorHAnsi" w:cstheme="minorHAnsi"/>
          <w:i/>
          <w:lang w:eastAsia="ar-SA"/>
        </w:rPr>
        <w:t xml:space="preserve">na które wykonawca nie składa oferty </w:t>
      </w:r>
      <w:r w:rsidR="00210FC5" w:rsidRPr="00210FC5">
        <w:rPr>
          <w:rFonts w:asciiTheme="minorHAnsi" w:hAnsiTheme="minorHAnsi" w:cstheme="minorHAnsi"/>
          <w:i/>
          <w:lang w:eastAsia="ar-SA"/>
        </w:rPr>
        <w:t xml:space="preserve">można </w:t>
      </w:r>
      <w:r w:rsidRPr="00210FC5">
        <w:rPr>
          <w:rFonts w:asciiTheme="minorHAnsi" w:hAnsiTheme="minorHAnsi" w:cstheme="minorHAnsi"/>
          <w:i/>
          <w:lang w:eastAsia="ar-SA"/>
        </w:rPr>
        <w:t>przekreślić</w:t>
      </w:r>
      <w:r w:rsidR="00210FC5" w:rsidRPr="00210FC5">
        <w:rPr>
          <w:rFonts w:asciiTheme="minorHAnsi" w:hAnsiTheme="minorHAnsi" w:cstheme="minorHAnsi"/>
          <w:i/>
          <w:lang w:eastAsia="ar-SA"/>
        </w:rPr>
        <w:t>, pozostawić niewypełnione lub usunąć</w:t>
      </w:r>
      <w:r w:rsidRPr="00210FC5">
        <w:rPr>
          <w:rFonts w:asciiTheme="minorHAnsi" w:hAnsiTheme="minorHAnsi" w:cstheme="minorHAnsi"/>
          <w:i/>
          <w:lang w:eastAsia="ar-SA"/>
        </w:rPr>
        <w:t>)</w:t>
      </w:r>
      <w:r w:rsidRPr="004D0A2E">
        <w:rPr>
          <w:rFonts w:asciiTheme="minorHAnsi" w:hAnsiTheme="minorHAnsi" w:cstheme="minorHAnsi"/>
          <w:lang w:eastAsia="ar-SA"/>
        </w:rPr>
        <w:t>:</w:t>
      </w:r>
    </w:p>
    <w:p w:rsidR="006D1E18" w:rsidRPr="006D1E18" w:rsidRDefault="006D1E18" w:rsidP="00AE5D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B27450" w:rsidRPr="00C026A4" w:rsidRDefault="00B27450" w:rsidP="00B054A0">
      <w:pPr>
        <w:suppressAutoHyphens/>
        <w:spacing w:after="240" w:line="240" w:lineRule="auto"/>
        <w:ind w:firstLine="425"/>
        <w:rPr>
          <w:rFonts w:eastAsia="Times New Roman" w:cstheme="minorHAnsi"/>
          <w:b/>
          <w:bCs/>
          <w:i/>
          <w:u w:val="single"/>
          <w:lang w:eastAsia="ar-SA"/>
        </w:rPr>
      </w:pPr>
      <w:r w:rsidRPr="00C026A4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>
        <w:rPr>
          <w:rFonts w:eastAsia="Times New Roman" w:cstheme="minorHAnsi"/>
          <w:b/>
          <w:i/>
          <w:u w:val="single"/>
          <w:lang w:eastAsia="ar-SA"/>
        </w:rPr>
        <w:t xml:space="preserve">1 </w:t>
      </w:r>
      <w:r w:rsidRPr="00C026A4">
        <w:rPr>
          <w:rFonts w:eastAsia="Times New Roman" w:cstheme="minorHAnsi"/>
          <w:b/>
          <w:bCs/>
          <w:i/>
          <w:u w:val="single"/>
          <w:lang w:eastAsia="ar-SA"/>
        </w:rPr>
        <w:t>- PIECZYWO, ŚWIEŻE WYROBY PIEKARSKIE I CIASTKARSKIE</w:t>
      </w:r>
    </w:p>
    <w:p w:rsidR="00CD4257" w:rsidRPr="00B054A0" w:rsidRDefault="000847AE" w:rsidP="008551F1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 w:rsidRPr="00E121CD">
        <w:rPr>
          <w:rFonts w:eastAsia="Times New Roman" w:cstheme="minorHAnsi"/>
          <w:b/>
          <w:sz w:val="20"/>
          <w:szCs w:val="20"/>
          <w:lang w:eastAsia="ar-SA"/>
        </w:rPr>
        <w:tab/>
      </w:r>
      <w:r w:rsidRPr="00B054A0">
        <w:rPr>
          <w:rFonts w:eastAsia="Times New Roman" w:cstheme="minorHAnsi"/>
          <w:b/>
          <w:lang w:eastAsia="ar-SA"/>
        </w:rPr>
        <w:t>C</w:t>
      </w:r>
      <w:r w:rsidR="00CD4257" w:rsidRPr="00B054A0">
        <w:rPr>
          <w:rFonts w:eastAsia="Times New Roman" w:cstheme="minorHAnsi"/>
          <w:b/>
          <w:lang w:eastAsia="ar-SA"/>
        </w:rPr>
        <w:t xml:space="preserve">ena </w:t>
      </w:r>
      <w:r w:rsidRPr="00B054A0">
        <w:rPr>
          <w:rFonts w:eastAsia="Times New Roman" w:cstheme="minorHAnsi"/>
          <w:b/>
          <w:lang w:eastAsia="ar-SA"/>
        </w:rPr>
        <w:t xml:space="preserve">brutto </w:t>
      </w:r>
      <w:r w:rsidR="00CD4257" w:rsidRPr="00B054A0">
        <w:rPr>
          <w:rFonts w:eastAsia="Times New Roman" w:cstheme="minorHAnsi"/>
          <w:b/>
          <w:lang w:eastAsia="ar-SA"/>
        </w:rPr>
        <w:t>= ……</w:t>
      </w:r>
      <w:r w:rsidR="008551F1">
        <w:rPr>
          <w:rFonts w:eastAsia="Times New Roman" w:cstheme="minorHAnsi"/>
          <w:b/>
          <w:lang w:eastAsia="ar-SA"/>
        </w:rPr>
        <w:t>………………..</w:t>
      </w:r>
      <w:r w:rsidR="00CD4257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CD4257" w:rsidRPr="008551F1" w:rsidRDefault="00CD4257" w:rsidP="00C026A4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</w:t>
      </w:r>
      <w:r w:rsidR="00B054A0" w:rsidRPr="008551F1">
        <w:rPr>
          <w:rFonts w:eastAsia="Times New Roman" w:cstheme="minorHAnsi"/>
          <w:bCs/>
          <w:i/>
          <w:sz w:val="18"/>
          <w:szCs w:val="18"/>
          <w:lang w:eastAsia="ar-SA"/>
        </w:rPr>
        <w:t>zgodnie z zał. 1.1 – cz. 1</w:t>
      </w:r>
      <w:r w:rsidR="00D26FA6"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)</w:t>
      </w:r>
    </w:p>
    <w:p w:rsidR="00CD4257" w:rsidRPr="004230E5" w:rsidRDefault="00B27450" w:rsidP="00C026A4">
      <w:pPr>
        <w:suppressAutoHyphens/>
        <w:spacing w:after="240" w:line="240" w:lineRule="auto"/>
        <w:ind w:firstLine="425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2 - MIĘSO, </w:t>
      </w:r>
      <w:r w:rsidR="00EF04BC">
        <w:rPr>
          <w:rFonts w:eastAsia="Times New Roman" w:cstheme="minorHAnsi"/>
          <w:b/>
          <w:i/>
          <w:u w:val="single"/>
          <w:lang w:eastAsia="ar-SA"/>
        </w:rPr>
        <w:t>WĘDLINY</w:t>
      </w:r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7C34CC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Pr="00B054A0">
        <w:rPr>
          <w:rFonts w:eastAsia="Times New Roman" w:cstheme="minorHAnsi"/>
          <w:b/>
          <w:lang w:eastAsia="ar-SA"/>
        </w:rPr>
        <w:t>Cena brutto = ……</w:t>
      </w:r>
      <w:r>
        <w:rPr>
          <w:rFonts w:eastAsia="Times New Roman" w:cstheme="minorHAnsi"/>
          <w:b/>
          <w:lang w:eastAsia="ar-SA"/>
        </w:rPr>
        <w:t>………………..</w:t>
      </w:r>
      <w:r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2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2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B27450" w:rsidRPr="004230E5" w:rsidRDefault="00B27450" w:rsidP="00C026A4">
      <w:pPr>
        <w:suppressAutoHyphens/>
        <w:spacing w:after="240" w:line="240" w:lineRule="auto"/>
        <w:ind w:firstLine="425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Pr="004230E5">
        <w:rPr>
          <w:rFonts w:eastAsia="Times New Roman" w:cstheme="minorHAnsi"/>
          <w:b/>
          <w:i/>
          <w:u w:val="single"/>
          <w:lang w:eastAsia="ar-SA"/>
        </w:rPr>
        <w:t>3 – DRÓB</w:t>
      </w:r>
    </w:p>
    <w:p w:rsidR="007C34CC" w:rsidRPr="00B054A0" w:rsidRDefault="007C34CC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Pr="00B054A0">
        <w:rPr>
          <w:rFonts w:eastAsia="Times New Roman" w:cstheme="minorHAnsi"/>
          <w:b/>
          <w:lang w:eastAsia="ar-SA"/>
        </w:rPr>
        <w:t>Cena brutto = ……</w:t>
      </w:r>
      <w:r>
        <w:rPr>
          <w:rFonts w:eastAsia="Times New Roman" w:cstheme="minorHAnsi"/>
          <w:b/>
          <w:lang w:eastAsia="ar-SA"/>
        </w:rPr>
        <w:t>………………..</w:t>
      </w:r>
      <w:r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3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3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CD4257" w:rsidRPr="004230E5" w:rsidRDefault="004230E5" w:rsidP="004230E5">
      <w:pPr>
        <w:tabs>
          <w:tab w:val="left" w:pos="426"/>
        </w:tabs>
        <w:suppressAutoHyphens/>
        <w:spacing w:after="0" w:line="360" w:lineRule="auto"/>
        <w:jc w:val="both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lang w:eastAsia="ar-SA"/>
        </w:rPr>
        <w:tab/>
      </w:r>
      <w:r w:rsidR="00B27450"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="00B27450" w:rsidRPr="004230E5">
        <w:rPr>
          <w:rFonts w:eastAsia="Times New Roman" w:cstheme="minorHAnsi"/>
          <w:b/>
          <w:i/>
          <w:u w:val="single"/>
          <w:lang w:eastAsia="ar-SA"/>
        </w:rPr>
        <w:t>4 – ZIEMNIAKI</w:t>
      </w:r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7C34CC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Pr="00B054A0">
        <w:rPr>
          <w:rFonts w:eastAsia="Times New Roman" w:cstheme="minorHAnsi"/>
          <w:b/>
          <w:lang w:eastAsia="ar-SA"/>
        </w:rPr>
        <w:t>Cena brutto = ……</w:t>
      </w:r>
      <w:r>
        <w:rPr>
          <w:rFonts w:eastAsia="Times New Roman" w:cstheme="minorHAnsi"/>
          <w:b/>
          <w:lang w:eastAsia="ar-SA"/>
        </w:rPr>
        <w:t>………………..</w:t>
      </w:r>
      <w:r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4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4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B27450" w:rsidRPr="004230E5" w:rsidRDefault="004230E5" w:rsidP="004230E5">
      <w:pPr>
        <w:tabs>
          <w:tab w:val="left" w:pos="426"/>
        </w:tabs>
        <w:suppressAutoHyphens/>
        <w:spacing w:after="0" w:line="360" w:lineRule="auto"/>
        <w:jc w:val="both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lang w:eastAsia="ar-SA"/>
        </w:rPr>
        <w:tab/>
      </w:r>
      <w:r w:rsidR="00B27450"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="00B27450" w:rsidRPr="004230E5">
        <w:rPr>
          <w:rFonts w:eastAsia="Times New Roman" w:cstheme="minorHAnsi"/>
          <w:b/>
          <w:i/>
          <w:u w:val="single"/>
          <w:lang w:eastAsia="ar-SA"/>
        </w:rPr>
        <w:t>5 – RYBY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5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5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CD4257" w:rsidRPr="004230E5" w:rsidRDefault="007C34CC" w:rsidP="007C34CC">
      <w:pPr>
        <w:tabs>
          <w:tab w:val="left" w:pos="1068"/>
        </w:tabs>
        <w:suppressAutoHyphens/>
        <w:spacing w:after="0" w:line="360" w:lineRule="auto"/>
        <w:ind w:left="426" w:hanging="283"/>
        <w:jc w:val="both"/>
        <w:rPr>
          <w:rFonts w:eastAsia="Times New Roman" w:cstheme="minorHAnsi"/>
          <w:b/>
          <w:i/>
          <w:u w:val="single"/>
          <w:lang w:eastAsia="ar-SA"/>
        </w:rPr>
      </w:pPr>
      <w:r w:rsidRPr="007C34CC">
        <w:rPr>
          <w:rFonts w:eastAsia="Times New Roman" w:cstheme="minorHAnsi"/>
          <w:b/>
          <w:i/>
          <w:lang w:eastAsia="ar-SA"/>
        </w:rPr>
        <w:tab/>
      </w:r>
      <w:r w:rsidR="000847AE"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="000847AE" w:rsidRPr="004230E5">
        <w:rPr>
          <w:rFonts w:eastAsia="Times New Roman" w:cstheme="minorHAnsi"/>
          <w:b/>
          <w:i/>
          <w:u w:val="single"/>
          <w:lang w:eastAsia="ar-SA"/>
        </w:rPr>
        <w:t>6 - WARZYWA I OWOCE</w:t>
      </w:r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6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6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0847AE" w:rsidRPr="004230E5" w:rsidRDefault="007C34CC" w:rsidP="007C34CC">
      <w:pPr>
        <w:tabs>
          <w:tab w:val="left" w:pos="1068"/>
        </w:tabs>
        <w:suppressAutoHyphens/>
        <w:spacing w:after="0" w:line="360" w:lineRule="auto"/>
        <w:ind w:left="426" w:hanging="283"/>
        <w:jc w:val="both"/>
        <w:rPr>
          <w:rFonts w:eastAsia="Times New Roman" w:cstheme="minorHAnsi"/>
          <w:b/>
          <w:i/>
          <w:u w:val="single"/>
          <w:lang w:eastAsia="ar-SA"/>
        </w:rPr>
      </w:pPr>
      <w:r w:rsidRPr="007C34CC">
        <w:rPr>
          <w:rFonts w:eastAsia="Times New Roman" w:cstheme="minorHAnsi"/>
          <w:b/>
          <w:i/>
          <w:lang w:eastAsia="ar-SA"/>
        </w:rPr>
        <w:tab/>
      </w:r>
      <w:r w:rsidR="000847AE"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="000847AE" w:rsidRPr="004230E5">
        <w:rPr>
          <w:rFonts w:eastAsia="Times New Roman" w:cstheme="minorHAnsi"/>
          <w:b/>
          <w:i/>
          <w:u w:val="single"/>
          <w:lang w:eastAsia="ar-SA"/>
        </w:rPr>
        <w:t>7 – NABIAŁ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7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7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CD4257" w:rsidRPr="004230E5" w:rsidRDefault="000847AE" w:rsidP="004230E5">
      <w:pPr>
        <w:suppressAutoHyphens/>
        <w:spacing w:after="240" w:line="240" w:lineRule="auto"/>
        <w:ind w:firstLine="425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Pr="004230E5">
        <w:rPr>
          <w:rFonts w:eastAsia="Times New Roman" w:cstheme="minorHAnsi"/>
          <w:b/>
          <w:i/>
          <w:u w:val="single"/>
          <w:lang w:eastAsia="ar-SA"/>
        </w:rPr>
        <w:t>8 – JAJA</w:t>
      </w:r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8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8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CD4257" w:rsidRPr="004230E5" w:rsidRDefault="000847AE" w:rsidP="004230E5">
      <w:pPr>
        <w:suppressAutoHyphens/>
        <w:spacing w:after="240" w:line="240" w:lineRule="auto"/>
        <w:ind w:firstLine="425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Pr="004230E5">
        <w:rPr>
          <w:rFonts w:eastAsia="Times New Roman" w:cstheme="minorHAnsi"/>
          <w:b/>
          <w:i/>
          <w:u w:val="single"/>
          <w:lang w:eastAsia="ar-SA"/>
        </w:rPr>
        <w:t>9 – RÓŻNE ARTYKUŁY SPOŻYWCZE</w:t>
      </w:r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9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9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8F5050" w:rsidRDefault="00966ABF" w:rsidP="00FD24DE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lastRenderedPageBreak/>
        <w:tab/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W/w </w:t>
      </w:r>
      <w:r w:rsidR="008A764E">
        <w:rPr>
          <w:rFonts w:eastAsia="Times New Roman" w:cstheme="minorHAnsi"/>
          <w:b/>
          <w:sz w:val="20"/>
          <w:szCs w:val="20"/>
          <w:lang w:eastAsia="ar-SA"/>
        </w:rPr>
        <w:t>dostawy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 będą </w:t>
      </w:r>
      <w:r w:rsidR="008A764E">
        <w:rPr>
          <w:rFonts w:eastAsia="Times New Roman" w:cstheme="minorHAnsi"/>
          <w:b/>
          <w:sz w:val="20"/>
          <w:szCs w:val="20"/>
          <w:lang w:eastAsia="ar-SA"/>
        </w:rPr>
        <w:t xml:space="preserve">realizowane sukcesywnie, </w:t>
      </w:r>
      <w:r w:rsidR="00CB6E0D" w:rsidRPr="00CB6E0D">
        <w:rPr>
          <w:rFonts w:eastAsia="Times New Roman" w:cstheme="minorHAnsi"/>
          <w:b/>
          <w:bCs/>
          <w:sz w:val="20"/>
          <w:szCs w:val="20"/>
          <w:lang w:eastAsia="ar-SA"/>
        </w:rPr>
        <w:t>na podstawie odrębnych zleceń jednostkowych</w:t>
      </w:r>
      <w:r w:rsidR="00CC198B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artykułów żywnościowych, 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w okresie od </w:t>
      </w:r>
      <w:r w:rsidR="00A067A2">
        <w:rPr>
          <w:rFonts w:eastAsia="Times New Roman" w:cstheme="minorHAnsi"/>
          <w:b/>
          <w:sz w:val="20"/>
          <w:szCs w:val="20"/>
          <w:lang w:eastAsia="ar-SA"/>
        </w:rPr>
        <w:t>0</w:t>
      </w:r>
      <w:r>
        <w:rPr>
          <w:rFonts w:eastAsia="Times New Roman" w:cstheme="minorHAnsi"/>
          <w:b/>
          <w:sz w:val="20"/>
          <w:szCs w:val="20"/>
          <w:lang w:eastAsia="ar-SA"/>
        </w:rPr>
        <w:t>3.01</w:t>
      </w:r>
      <w:r w:rsidR="00A067A2">
        <w:rPr>
          <w:rFonts w:eastAsia="Times New Roman" w:cstheme="minorHAnsi"/>
          <w:b/>
          <w:sz w:val="20"/>
          <w:szCs w:val="20"/>
          <w:lang w:eastAsia="ar-SA"/>
        </w:rPr>
        <w:t>.202</w:t>
      </w:r>
      <w:r>
        <w:rPr>
          <w:rFonts w:eastAsia="Times New Roman" w:cstheme="minorHAnsi"/>
          <w:b/>
          <w:sz w:val="20"/>
          <w:szCs w:val="20"/>
          <w:lang w:eastAsia="ar-SA"/>
        </w:rPr>
        <w:t>2</w:t>
      </w:r>
      <w:r w:rsidR="00A067A2">
        <w:rPr>
          <w:rFonts w:eastAsia="Times New Roman" w:cstheme="minorHAnsi"/>
          <w:b/>
          <w:sz w:val="20"/>
          <w:szCs w:val="20"/>
          <w:lang w:eastAsia="ar-SA"/>
        </w:rPr>
        <w:t xml:space="preserve"> r. 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do </w:t>
      </w:r>
      <w:r w:rsidR="00FD24DE">
        <w:rPr>
          <w:rFonts w:eastAsia="Times New Roman" w:cstheme="minorHAnsi"/>
          <w:b/>
          <w:sz w:val="20"/>
          <w:szCs w:val="20"/>
          <w:lang w:eastAsia="ar-SA"/>
        </w:rPr>
        <w:t>31.12.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>202</w:t>
      </w:r>
      <w:r w:rsidR="00CE4B15">
        <w:rPr>
          <w:rFonts w:eastAsia="Times New Roman" w:cstheme="minorHAnsi"/>
          <w:b/>
          <w:sz w:val="20"/>
          <w:szCs w:val="20"/>
          <w:lang w:eastAsia="ar-SA"/>
        </w:rPr>
        <w:t>2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r. </w:t>
      </w:r>
    </w:p>
    <w:p w:rsidR="0081001C" w:rsidRDefault="0081001C" w:rsidP="0081001C">
      <w:pPr>
        <w:widowControl w:val="0"/>
        <w:numPr>
          <w:ilvl w:val="0"/>
          <w:numId w:val="49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Warunki płatności – zgodnie z Prognozowanymi postanowieniami umowy (PPU), które zostaną wprowadzone do treści zawieranej umowy w sprawie zamówienia publicznego, stanowiącymi zał. nr </w:t>
      </w:r>
      <w:r w:rsidR="00C527FA">
        <w:rPr>
          <w:rFonts w:eastAsia="Times New Roman" w:cstheme="minorHAnsi"/>
          <w:b/>
          <w:sz w:val="20"/>
          <w:szCs w:val="20"/>
          <w:lang w:eastAsia="ar-SA"/>
        </w:rPr>
        <w:t>4</w:t>
      </w:r>
      <w:r>
        <w:rPr>
          <w:rFonts w:eastAsia="Times New Roman" w:cstheme="minorHAnsi"/>
          <w:b/>
          <w:sz w:val="20"/>
          <w:szCs w:val="20"/>
          <w:lang w:eastAsia="ar-SA"/>
        </w:rPr>
        <w:t xml:space="preserve"> do SWZ.</w:t>
      </w:r>
    </w:p>
    <w:p w:rsidR="000226F7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zapoznaliśmy się ze </w:t>
      </w:r>
      <w:r w:rsidR="00017442">
        <w:rPr>
          <w:rFonts w:eastAsia="Times New Roman" w:cstheme="minorHAnsi"/>
          <w:b/>
          <w:sz w:val="20"/>
          <w:szCs w:val="20"/>
          <w:lang w:eastAsia="ar-SA"/>
        </w:rPr>
        <w:t>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, 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>nie wnosimy do ni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ej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zastrzeżeń </w:t>
      </w:r>
      <w:r w:rsidR="00A77D40">
        <w:rPr>
          <w:rFonts w:eastAsia="Times New Roman" w:cstheme="minorHAnsi"/>
          <w:b/>
          <w:sz w:val="20"/>
          <w:szCs w:val="20"/>
          <w:lang w:eastAsia="ar-SA"/>
        </w:rPr>
        <w:t>i akceptujemy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wszystkie warunki w niej zawarte.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:rsidR="00830090" w:rsidRPr="00830090" w:rsidRDefault="000226F7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że uzyskaliśmy wszelkie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informacje,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niezbędne do prawidłowego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przygotowania </w:t>
      </w:r>
      <w:r w:rsidR="006E398D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i złożenia niniejszej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oferty.</w:t>
      </w:r>
    </w:p>
    <w:p w:rsidR="00830090" w:rsidRPr="00830090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uważamy się za związanych niniejszą ofertą 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od dnia upływu terminu składania oferty przez </w:t>
      </w:r>
      <w:r w:rsidR="002951B4">
        <w:rPr>
          <w:rFonts w:eastAsia="Times New Roman" w:cstheme="minorHAnsi"/>
          <w:b/>
          <w:sz w:val="20"/>
          <w:szCs w:val="20"/>
          <w:lang w:eastAsia="ar-SA"/>
        </w:rPr>
        <w:t xml:space="preserve">okres </w:t>
      </w:r>
      <w:r w:rsidR="00970E53">
        <w:rPr>
          <w:rFonts w:eastAsia="Times New Roman" w:cstheme="minorHAnsi"/>
          <w:b/>
          <w:sz w:val="20"/>
          <w:szCs w:val="20"/>
          <w:lang w:eastAsia="ar-SA"/>
        </w:rPr>
        <w:t>wskazany w SWZ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</w:p>
    <w:p w:rsidR="00830090" w:rsidRDefault="002951B4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że zapoznaliśmy się z Projektowanymi Postanowieniami Umowy, określonymi </w:t>
      </w:r>
      <w:r w:rsidR="006E398D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w </w:t>
      </w:r>
      <w:r w:rsidR="00D80816">
        <w:rPr>
          <w:rFonts w:eastAsia="Times New Roman" w:cstheme="minorHAnsi"/>
          <w:b/>
          <w:sz w:val="20"/>
          <w:szCs w:val="20"/>
          <w:lang w:eastAsia="ar-SA"/>
        </w:rPr>
        <w:t>zał.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nr </w:t>
      </w:r>
      <w:r w:rsidR="00C527FA">
        <w:rPr>
          <w:rFonts w:eastAsia="Times New Roman" w:cstheme="minorHAnsi"/>
          <w:b/>
          <w:sz w:val="20"/>
          <w:szCs w:val="20"/>
          <w:lang w:eastAsia="ar-SA"/>
        </w:rPr>
        <w:t>4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do 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30090" w:rsidRPr="00830090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76E9E" w:rsidRPr="00CF6CC2">
        <w:rPr>
          <w:rFonts w:eastAsia="Times New Roman" w:cstheme="minorHAnsi"/>
          <w:b/>
          <w:sz w:val="20"/>
          <w:szCs w:val="20"/>
          <w:lang w:eastAsia="ar-SA"/>
        </w:rPr>
        <w:footnoteReference w:id="3"/>
      </w:r>
      <w:r w:rsidR="00276E9E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30090" w:rsidRDefault="00E77912" w:rsidP="00CF6CC2">
      <w:pPr>
        <w:tabs>
          <w:tab w:val="num" w:pos="426"/>
        </w:tabs>
        <w:suppressAutoHyphens/>
        <w:spacing w:after="240" w:line="360" w:lineRule="auto"/>
        <w:ind w:left="425" w:hanging="425"/>
        <w:jc w:val="both"/>
        <w:rPr>
          <w:rFonts w:eastAsia="Times New Roman" w:cstheme="minorHAnsi"/>
          <w:i/>
          <w:sz w:val="16"/>
          <w:szCs w:val="16"/>
          <w:u w:val="single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ab/>
      </w:r>
      <w:r w:rsidR="0012497E">
        <w:rPr>
          <w:rFonts w:eastAsia="Times New Roman" w:cstheme="minorHAnsi"/>
          <w:i/>
          <w:sz w:val="16"/>
          <w:szCs w:val="16"/>
          <w:lang w:eastAsia="pl-PL"/>
        </w:rPr>
        <w:t>(</w:t>
      </w:r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30090" w:rsidRPr="00830090">
        <w:rPr>
          <w:rFonts w:eastAsia="Times New Roman" w:cstheme="minorHAns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:rsidR="00B54162" w:rsidRPr="00B54162" w:rsidRDefault="00CD0B1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Oświadczam, że </w:t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wybór </w:t>
      </w: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złożonej przez nas </w:t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>oferty</w:t>
      </w:r>
      <w:r w:rsidR="004C74F3" w:rsidRPr="00CF6CC2">
        <w:footnoteReference w:id="4"/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: </w:t>
      </w:r>
    </w:p>
    <w:p w:rsidR="00B54162" w:rsidRDefault="00E77912" w:rsidP="00344861">
      <w:pPr>
        <w:widowControl w:val="0"/>
        <w:tabs>
          <w:tab w:val="num" w:pos="360"/>
        </w:tabs>
        <w:suppressAutoHyphens/>
        <w:spacing w:after="0" w:line="240" w:lineRule="auto"/>
        <w:ind w:left="703" w:hanging="70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a)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76400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76400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nie będzie</w:t>
      </w:r>
      <w:r w:rsidR="00B54162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</w:t>
      </w:r>
      <w:r w:rsidR="00B54162" w:rsidRPr="00A0265C">
        <w:rPr>
          <w:rFonts w:eastAsia="Times New Roman" w:cstheme="minorHAnsi"/>
          <w:sz w:val="20"/>
          <w:szCs w:val="20"/>
          <w:u w:val="single"/>
          <w:lang w:eastAsia="ar-SA"/>
        </w:rPr>
        <w:t>u Zamawiającego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 obowiązku podatkowego zgodnie z przepisami o podatku </w:t>
      </w:r>
      <w:r w:rsidR="004A440B" w:rsidRPr="00AA670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od towarów i usług;</w:t>
      </w:r>
    </w:p>
    <w:p w:rsidR="00C64E1B" w:rsidRDefault="00E77912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b)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C64E1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C64E1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będzie</w:t>
      </w:r>
      <w:r w:rsidR="00C64E1B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</w:t>
      </w:r>
      <w:r w:rsidR="00C64E1B" w:rsidRPr="00A0265C">
        <w:rPr>
          <w:rFonts w:eastAsia="Times New Roman" w:cstheme="minorHAnsi"/>
          <w:sz w:val="20"/>
          <w:szCs w:val="20"/>
          <w:u w:val="single"/>
          <w:lang w:eastAsia="ar-SA"/>
        </w:rPr>
        <w:t>u Zamawiającego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 xml:space="preserve"> obowiązku podatkowego zgodnie z przepisami o podatku  od towarów i usług;</w:t>
      </w:r>
    </w:p>
    <w:p w:rsidR="00D31431" w:rsidRPr="00F67C94" w:rsidRDefault="00D31431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B44A46" w:rsidRPr="000F135C" w:rsidRDefault="00E77912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  <w:r>
        <w:rPr>
          <w:rFonts w:eastAsia="Times New Roman" w:cstheme="minorHAnsi"/>
          <w:i/>
          <w:color w:val="FF0000"/>
          <w:sz w:val="20"/>
          <w:szCs w:val="20"/>
        </w:rPr>
        <w:tab/>
      </w:r>
      <w:r w:rsidR="000F135C">
        <w:rPr>
          <w:rFonts w:eastAsia="Times New Roman" w:cstheme="minorHAnsi"/>
          <w:i/>
          <w:color w:val="FF0000"/>
          <w:sz w:val="20"/>
          <w:szCs w:val="20"/>
        </w:rPr>
        <w:tab/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UWAGA: tabelę poniżej wypełnić wyłącznie, gdy zachodzą przesłanki, o których mowa w art. 225 ust. 1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 xml:space="preserve"> ustawy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Prawo zamówień publicznych, tj. jeżeli została złożona oferta, której wybór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 xml:space="preserve">będzie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prowadził do powstania u Zamawiającego obowiązku podatkowego 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(</w:t>
      </w:r>
      <w:r w:rsidR="000E38EE" w:rsidRPr="000F135C">
        <w:rPr>
          <w:rFonts w:eastAsia="Times New Roman" w:cstheme="minorHAnsi"/>
          <w:i/>
          <w:color w:val="FF0000"/>
          <w:sz w:val="18"/>
          <w:szCs w:val="18"/>
        </w:rPr>
        <w:t>zaznaczeni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e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 lit.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„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b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”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)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zgodnie z ustawą o podatku od towarów i usług, w przeciwnym razie </w:t>
      </w:r>
      <w:r w:rsidR="00CE4B15">
        <w:rPr>
          <w:rFonts w:eastAsia="Times New Roman" w:cstheme="minorHAnsi"/>
          <w:i/>
          <w:color w:val="FF0000"/>
          <w:sz w:val="18"/>
          <w:szCs w:val="18"/>
        </w:rPr>
        <w:t xml:space="preserve">tabelę należy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pozostawić niewypełnion</w:t>
      </w:r>
      <w:r w:rsidR="00CE4B15">
        <w:rPr>
          <w:rFonts w:eastAsia="Times New Roman" w:cstheme="minorHAnsi"/>
          <w:i/>
          <w:color w:val="FF0000"/>
          <w:sz w:val="18"/>
          <w:szCs w:val="18"/>
        </w:rPr>
        <w:t>ą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>;</w:t>
      </w:r>
    </w:p>
    <w:p w:rsidR="00D31431" w:rsidRPr="000F135C" w:rsidRDefault="00D31431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2"/>
      </w:tblGrid>
      <w:tr w:rsidR="00B44A46" w:rsidRPr="000F135C" w:rsidTr="005E4AD8">
        <w:trPr>
          <w:trHeight w:val="1"/>
        </w:trPr>
        <w:tc>
          <w:tcPr>
            <w:tcW w:w="97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46" w:rsidRPr="000F135C" w:rsidRDefault="00B44A46" w:rsidP="005E4AD8">
            <w:pPr>
              <w:tabs>
                <w:tab w:val="num" w:pos="33"/>
                <w:tab w:val="left" w:pos="900"/>
                <w:tab w:val="left" w:pos="1080"/>
              </w:tabs>
              <w:spacing w:after="0" w:line="360" w:lineRule="auto"/>
              <w:ind w:left="33" w:hanging="33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Wybór oferty prowadzić będzie do powstania u Zamaw</w:t>
            </w:r>
            <w:r w:rsidR="005E4AD8"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iającego obowiązku podatkowego </w:t>
            </w: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 zakresie następujących towarów/usług: ……………………………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Wartość ww. towarów lub usług bez kwoty podatku wynosi: ………………………...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Wskazanie stawki podatku od towarów i usług: ………………………...</w:t>
            </w:r>
          </w:p>
        </w:tc>
      </w:tr>
    </w:tbl>
    <w:p w:rsidR="00F61EE1" w:rsidRPr="00F67C94" w:rsidRDefault="00F61EE1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i/>
          <w:sz w:val="10"/>
          <w:szCs w:val="10"/>
          <w:lang w:eastAsia="ar-SA"/>
        </w:rPr>
      </w:pPr>
    </w:p>
    <w:p w:rsidR="00525A19" w:rsidRPr="00525A19" w:rsidRDefault="005E4AD8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Zgodnie z art. 225 ust. 2 ustawy Pzp, Wykonawca, składając ofertę, informuje Zamawiającego, czy wybór oferty będzie prowadzić do powstania u Zamawiającego obowiązku podatkowego, wskazując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1)  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nazwę (rodzaj) towaru lub usługi, których dostawa lub świadczenie będzie prowadzić do jego powstania,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2)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i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ch wartość bez kwoty podatku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oraz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3)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stawkę podatku, która zgodnie z wiedzą wykonawcy będzie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miała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zastosowanie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.</w:t>
      </w:r>
      <w:r w:rsidR="00525A19" w:rsidRPr="00525A19">
        <w:rPr>
          <w:rFonts w:ascii="Cambria" w:eastAsia="Times New Roman" w:hAnsi="Cambria" w:cs="Arial"/>
          <w:i/>
          <w:color w:val="000000"/>
          <w:sz w:val="18"/>
          <w:szCs w:val="18"/>
          <w:lang w:eastAsia="pl-PL"/>
        </w:rPr>
        <w:t xml:space="preserve"> </w:t>
      </w:r>
      <w:r w:rsidR="00525A19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  <w:r w:rsidR="00250132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:rsidR="00EE32CD" w:rsidRPr="00B54162" w:rsidRDefault="00EE32CD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</w:p>
    <w:p w:rsidR="00F9359D" w:rsidRDefault="00F9359D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lastRenderedPageBreak/>
        <w:t>Uwagi do oferty: ……………………………………….……............………………………</w:t>
      </w:r>
      <w:r w:rsidR="00EE32CD">
        <w:rPr>
          <w:rFonts w:eastAsia="Times New Roman" w:cstheme="minorHAnsi"/>
          <w:b/>
          <w:sz w:val="20"/>
          <w:szCs w:val="20"/>
          <w:lang w:eastAsia="ar-SA"/>
        </w:rPr>
        <w:t>.</w:t>
      </w:r>
      <w:r w:rsidR="00872920">
        <w:rPr>
          <w:rFonts w:eastAsia="Times New Roman" w:cstheme="minorHAnsi"/>
          <w:b/>
          <w:sz w:val="20"/>
          <w:szCs w:val="20"/>
          <w:lang w:eastAsia="ar-SA"/>
        </w:rPr>
        <w:t>……………………………….....</w:t>
      </w:r>
      <w:r w:rsidRPr="00872920">
        <w:rPr>
          <w:rFonts w:eastAsia="Times New Roman" w:cstheme="minorHAnsi"/>
          <w:b/>
          <w:sz w:val="20"/>
          <w:szCs w:val="20"/>
          <w:lang w:eastAsia="ar-SA"/>
        </w:rPr>
        <w:t>.............</w:t>
      </w:r>
    </w:p>
    <w:p w:rsidR="00830090" w:rsidRPr="00830090" w:rsidRDefault="00830090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Podwykonawcy: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.1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Podwykonawcom zamierzam powierzyć wykonanie następujących części zamówienia: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81092C" w:rsidRPr="0081092C" w:rsidRDefault="0081092C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1092C" w:rsidRPr="0081092C" w:rsidRDefault="000E38EE" w:rsidP="000E38EE">
      <w:pPr>
        <w:tabs>
          <w:tab w:val="num" w:pos="360"/>
        </w:tabs>
        <w:suppressAutoHyphens/>
        <w:spacing w:after="0" w:line="240" w:lineRule="auto"/>
        <w:ind w:left="1410" w:hanging="1410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Nazwa (firma) podwykonawcy/ów (o ile jest to wiadome, </w:t>
      </w:r>
      <w:r w:rsidR="0081092C" w:rsidRPr="0081092C">
        <w:rPr>
          <w:rFonts w:eastAsia="Times New Roman" w:cstheme="minorHAnsi"/>
          <w:b/>
          <w:sz w:val="20"/>
          <w:szCs w:val="20"/>
          <w:lang w:eastAsia="ar-SA"/>
        </w:rPr>
        <w:t>należy podać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 xml:space="preserve"> również dane proponowanych podwykonawców):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81092C" w:rsidRDefault="000E38EE" w:rsidP="001F31E3">
      <w:pPr>
        <w:tabs>
          <w:tab w:val="num" w:pos="360"/>
        </w:tabs>
        <w:suppressAutoHyphens/>
        <w:spacing w:after="240" w:line="360" w:lineRule="auto"/>
        <w:ind w:left="425" w:hanging="425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</w:t>
      </w:r>
      <w:r w:rsidR="00250132">
        <w:rPr>
          <w:rFonts w:eastAsia="Times New Roman" w:cstheme="minorHAnsi"/>
          <w:sz w:val="20"/>
          <w:szCs w:val="20"/>
          <w:lang w:eastAsia="ar-SA"/>
        </w:rPr>
        <w:t>….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</w:t>
      </w:r>
      <w:r w:rsidR="00581A7F">
        <w:rPr>
          <w:rFonts w:eastAsia="Times New Roman" w:cstheme="minorHAnsi"/>
          <w:sz w:val="20"/>
          <w:szCs w:val="20"/>
          <w:lang w:eastAsia="ar-SA"/>
        </w:rPr>
        <w:t xml:space="preserve"> .</w:t>
      </w:r>
    </w:p>
    <w:p w:rsidR="00830090" w:rsidRPr="00830090" w:rsidRDefault="007F5E16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F5E16">
        <w:rPr>
          <w:rFonts w:eastAsia="Times New Roman" w:cstheme="minorHAnsi"/>
          <w:b/>
          <w:sz w:val="20"/>
          <w:szCs w:val="20"/>
          <w:lang w:eastAsia="ar-SA"/>
        </w:rPr>
        <w:t>Wraz z ofertą składamy następujące oświadczenia i dokumenty</w:t>
      </w:r>
      <w:r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(4).................................................................................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(5).................................................................................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310EBC" w:rsidRDefault="00310EBC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B7CCE" w:rsidRDefault="006B7CCE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B7CCE" w:rsidRDefault="006B7CCE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6D1E18" w:rsidRDefault="006D1E18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</w:p>
    <w:p w:rsidR="00310EBC" w:rsidRPr="00310EBC" w:rsidRDefault="00310EBC" w:rsidP="00310EB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 dnia …….…………..                                                                             ………………………………………..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:rsidR="00F9359D" w:rsidRPr="00F9359D" w:rsidRDefault="00F9359D" w:rsidP="00F9359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u w:val="single"/>
          <w:lang w:eastAsia="ar-SA"/>
        </w:rPr>
        <w:t>Informacja dla Wykonawcy: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</w:p>
    <w:p w:rsidR="003109C7" w:rsidRDefault="00F9359D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lang w:eastAsia="ar-SA"/>
        </w:rPr>
        <w:t>Formularz oferty musi być opatrzony przez osobę lub osoby uprawnione do reprezentowania firmy kwalifik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>owanym podpisem elektronicznym</w:t>
      </w:r>
      <w:r w:rsidR="00D32E0C">
        <w:rPr>
          <w:rFonts w:eastAsia="Times New Roman" w:cstheme="minorHAnsi"/>
          <w:i/>
          <w:sz w:val="20"/>
          <w:szCs w:val="20"/>
          <w:lang w:eastAsia="ar-SA"/>
        </w:rPr>
        <w:t>, podpisem zaufanym lub podpisem osobistym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i przekazany Zamawiającemu wraz z dokumentem (-</w:t>
      </w:r>
      <w:proofErr w:type="spellStart"/>
      <w:r w:rsidRPr="00F9359D">
        <w:rPr>
          <w:rFonts w:eastAsia="Times New Roman" w:cstheme="minorHAnsi"/>
          <w:i/>
          <w:sz w:val="20"/>
          <w:szCs w:val="20"/>
          <w:lang w:eastAsia="ar-SA"/>
        </w:rPr>
        <w:t>ami</w:t>
      </w:r>
      <w:proofErr w:type="spellEnd"/>
      <w:r w:rsidRPr="00F9359D">
        <w:rPr>
          <w:rFonts w:eastAsia="Times New Roman" w:cstheme="minorHAnsi"/>
          <w:i/>
          <w:sz w:val="20"/>
          <w:szCs w:val="20"/>
          <w:lang w:eastAsia="ar-SA"/>
        </w:rPr>
        <w:t>) potwierd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zającymi prawo do reprezentacji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Wykonawcy przez osobę podpisującą ofertę</w:t>
      </w:r>
      <w:r w:rsidR="003109C7">
        <w:rPr>
          <w:rFonts w:eastAsia="Times New Roman" w:cstheme="minorHAnsi"/>
          <w:i/>
          <w:sz w:val="20"/>
          <w:szCs w:val="20"/>
          <w:lang w:eastAsia="ar-SA"/>
        </w:rPr>
        <w:t xml:space="preserve">; </w:t>
      </w:r>
    </w:p>
    <w:p w:rsidR="003109C7" w:rsidRPr="003109C7" w:rsidRDefault="003109C7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20"/>
          <w:szCs w:val="20"/>
          <w:lang w:eastAsia="ar-SA"/>
        </w:rPr>
        <w:t>W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 xml:space="preserve"> przypadku oferty wspólnej 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formularz oferty winien być podpisany </w:t>
      </w:r>
      <w:proofErr w:type="spellStart"/>
      <w:r w:rsidR="00B14098">
        <w:rPr>
          <w:rFonts w:eastAsia="Times New Roman" w:cstheme="minorHAnsi"/>
          <w:i/>
          <w:sz w:val="20"/>
          <w:szCs w:val="20"/>
          <w:lang w:eastAsia="ar-SA"/>
        </w:rPr>
        <w:t>j.w</w:t>
      </w:r>
      <w:proofErr w:type="spellEnd"/>
      <w:r w:rsidR="00B14098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>przez pełnomocnika wykonawców</w:t>
      </w:r>
      <w:r w:rsidR="00B14098">
        <w:rPr>
          <w:rFonts w:eastAsia="Times New Roman" w:cstheme="minorHAnsi"/>
          <w:i/>
          <w:sz w:val="20"/>
          <w:szCs w:val="20"/>
          <w:lang w:eastAsia="ar-SA"/>
        </w:rPr>
        <w:t>.</w:t>
      </w:r>
    </w:p>
    <w:p w:rsidR="00F9359D" w:rsidRDefault="00F9359D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Pr="00F9359D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2B6405">
        <w:rPr>
          <w:rFonts w:eastAsia="Times New Roman" w:cstheme="minorHAnsi"/>
          <w:b/>
          <w:sz w:val="20"/>
          <w:szCs w:val="20"/>
          <w:lang w:eastAsia="ar-SA"/>
        </w:rPr>
        <w:t xml:space="preserve">Powyższe oświadczenie składane jest pod rygorem odpowiedzialności karnej za fałszywe zeznania – zgodnie z art. 233 §1 Kodeksu Karnego oraz pod rygorem odpowiedzialności za poświadczenie nieprawdy </w:t>
      </w:r>
      <w:r w:rsidR="00412408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 </w:t>
      </w:r>
      <w:r w:rsidRPr="002B6405">
        <w:rPr>
          <w:rFonts w:eastAsia="Times New Roman" w:cstheme="minorHAnsi"/>
          <w:b/>
          <w:sz w:val="20"/>
          <w:szCs w:val="20"/>
          <w:lang w:eastAsia="ar-SA"/>
        </w:rPr>
        <w:t>w dokumentach w celu uzyskania zamówienia publicznego – art. 297 §1 Kodeksu Karnego.</w:t>
      </w:r>
    </w:p>
    <w:sectPr w:rsidR="002B6405" w:rsidRPr="00F9359D" w:rsidSect="00822715"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54" w:rsidRDefault="00427E54" w:rsidP="00114FEC">
      <w:pPr>
        <w:spacing w:after="0" w:line="240" w:lineRule="auto"/>
      </w:pPr>
      <w:r>
        <w:separator/>
      </w:r>
    </w:p>
  </w:endnote>
  <w:endnote w:type="continuationSeparator" w:id="0">
    <w:p w:rsidR="00427E54" w:rsidRDefault="00427E54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07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BA13DB" w:rsidRPr="00047BED" w:rsidRDefault="00BA13D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7B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7BE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376F7C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BA13DB" w:rsidRDefault="00BA13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54" w:rsidRDefault="00427E54" w:rsidP="00114FEC">
      <w:pPr>
        <w:spacing w:after="0" w:line="240" w:lineRule="auto"/>
      </w:pPr>
      <w:r>
        <w:separator/>
      </w:r>
    </w:p>
  </w:footnote>
  <w:footnote w:type="continuationSeparator" w:id="0">
    <w:p w:rsidR="00427E54" w:rsidRDefault="00427E54" w:rsidP="00114FEC">
      <w:pPr>
        <w:spacing w:after="0" w:line="240" w:lineRule="auto"/>
      </w:pPr>
      <w:r>
        <w:continuationSeparator/>
      </w:r>
    </w:p>
  </w:footnote>
  <w:footnote w:id="1">
    <w:p w:rsidR="00BA13DB" w:rsidRDefault="00BA13DB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  <w:footnote w:id="2">
    <w:p w:rsidR="00BA13DB" w:rsidRPr="00F003B0" w:rsidRDefault="00BA13DB" w:rsidP="00BE7D37">
      <w:pPr>
        <w:spacing w:after="109" w:line="249" w:lineRule="auto"/>
        <w:ind w:left="-5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zaznaczyć 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„</w:t>
      </w:r>
      <w:r w:rsidR="00CE5298" w:rsidRPr="005D4539">
        <w:rPr>
          <w:rFonts w:eastAsia="Times New Roman" w:cstheme="minorHAnsi"/>
          <w:b/>
          <w:i/>
          <w:sz w:val="16"/>
          <w:szCs w:val="16"/>
          <w:lang w:eastAsia="pl-PL"/>
        </w:rPr>
        <w:t>x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”</w:t>
      </w:r>
      <w:r w:rsid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</w:t>
      </w:r>
      <w:r w:rsidR="00F52277">
        <w:rPr>
          <w:rFonts w:ascii="Cambria" w:eastAsia="Times New Roman" w:hAnsi="Cambria" w:cs="Times New Roman"/>
          <w:i/>
          <w:sz w:val="16"/>
          <w:szCs w:val="16"/>
          <w:lang w:eastAsia="pl-PL"/>
        </w:rPr>
        <w:t>we właściwej kratce</w:t>
      </w:r>
      <w:r w:rsidR="00CE5298"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>;</w:t>
      </w:r>
      <w:r w:rsidR="00CE5298">
        <w:t xml:space="preserve"> </w:t>
      </w:r>
      <w:r w:rsidRPr="0060114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w przypadku Wykonawców składających ofertę wspólną </w:t>
      </w:r>
      <w:r w:rsidRPr="00601144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należy określić dla każdego podmiotu osobno</w:t>
      </w:r>
      <w:r w:rsidR="00B53466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;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Mikroprzedsiębiorstwo: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Małe przedsiębiorstwo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Średnie przedsiębiorstwa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A13DB" w:rsidRDefault="00BA13DB" w:rsidP="00BE7D37">
      <w:pPr>
        <w:pStyle w:val="Tekstprzypisudolnego"/>
        <w:jc w:val="left"/>
      </w:pPr>
    </w:p>
  </w:footnote>
  <w:footnote w:id="3">
    <w:p w:rsidR="00BA13DB" w:rsidRPr="0038786B" w:rsidRDefault="00BA13DB" w:rsidP="00276E9E">
      <w:pPr>
        <w:pStyle w:val="Tekstprzypisudolnego"/>
        <w:jc w:val="both"/>
        <w:rPr>
          <w:rFonts w:ascii="Calibri" w:hAnsi="Calibri"/>
          <w:i/>
        </w:rPr>
      </w:pPr>
      <w:r w:rsidRPr="0038786B">
        <w:rPr>
          <w:rFonts w:ascii="Calibri" w:hAnsi="Calibri"/>
          <w:i/>
          <w:vertAlign w:val="superscript"/>
        </w:rPr>
        <w:footnoteRef/>
      </w:r>
      <w:r w:rsidRPr="0038786B">
        <w:rPr>
          <w:rFonts w:ascii="Calibri" w:hAnsi="Calibri"/>
          <w:i/>
        </w:rPr>
        <w:t xml:space="preserve"> </w:t>
      </w:r>
      <w:r w:rsidRPr="0038786B">
        <w:rPr>
          <w:rFonts w:ascii="Calibri" w:hAnsi="Calibri"/>
          <w:i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A13DB" w:rsidRPr="0038786B" w:rsidRDefault="00BA13DB" w:rsidP="00276E9E">
      <w:pPr>
        <w:pStyle w:val="Tekstprzypisudolnego"/>
        <w:jc w:val="left"/>
        <w:rPr>
          <w:i/>
          <w:sz w:val="6"/>
          <w:szCs w:val="6"/>
        </w:rPr>
      </w:pPr>
    </w:p>
  </w:footnote>
  <w:footnote w:id="4">
    <w:p w:rsidR="00BA13DB" w:rsidRPr="0038786B" w:rsidRDefault="00BA13DB" w:rsidP="004C74F3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38786B">
        <w:rPr>
          <w:rStyle w:val="Odwoanieprzypisudolnego"/>
          <w:i/>
        </w:rPr>
        <w:footnoteRef/>
      </w:r>
      <w:r w:rsidRPr="0038786B">
        <w:rPr>
          <w:i/>
        </w:rPr>
        <w:t xml:space="preserve"> </w:t>
      </w:r>
      <w:r w:rsidRPr="0038786B">
        <w:rPr>
          <w:rFonts w:asciiTheme="minorHAnsi" w:hAnsiTheme="minorHAnsi" w:cstheme="minorHAnsi"/>
          <w:i/>
          <w:sz w:val="18"/>
          <w:szCs w:val="18"/>
        </w:rPr>
        <w:t>Należy odpowiednio zaznaczyć punkt a) albo b).</w:t>
      </w:r>
    </w:p>
    <w:p w:rsidR="00BA13DB" w:rsidRDefault="00BA13DB" w:rsidP="004C74F3">
      <w:pPr>
        <w:pStyle w:val="Tekstprzypisudolnego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4">
    <w:nsid w:val="0000001A"/>
    <w:multiLevelType w:val="singleLevel"/>
    <w:tmpl w:val="8A4854C0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5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84411"/>
    <w:multiLevelType w:val="multilevel"/>
    <w:tmpl w:val="07F20E86"/>
    <w:lvl w:ilvl="0">
      <w:start w:val="9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A1FF8"/>
    <w:multiLevelType w:val="multilevel"/>
    <w:tmpl w:val="26ACF8F0"/>
    <w:styleLink w:val="WWNum1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8199C"/>
    <w:multiLevelType w:val="hybridMultilevel"/>
    <w:tmpl w:val="3C921A5E"/>
    <w:lvl w:ilvl="0" w:tplc="F7122BB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>
    <w:nsid w:val="30E864D9"/>
    <w:multiLevelType w:val="multilevel"/>
    <w:tmpl w:val="4D263B0A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2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3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8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5B088E"/>
    <w:multiLevelType w:val="multilevel"/>
    <w:tmpl w:val="DF02D760"/>
    <w:styleLink w:val="WWNum1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2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44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45">
    <w:nsid w:val="78FA5A53"/>
    <w:multiLevelType w:val="hybridMultilevel"/>
    <w:tmpl w:val="78827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3"/>
  </w:num>
  <w:num w:numId="3">
    <w:abstractNumId w:val="22"/>
  </w:num>
  <w:num w:numId="4">
    <w:abstractNumId w:val="13"/>
  </w:num>
  <w:num w:numId="5">
    <w:abstractNumId w:val="40"/>
  </w:num>
  <w:num w:numId="6">
    <w:abstractNumId w:val="31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8"/>
  </w:num>
  <w:num w:numId="11">
    <w:abstractNumId w:val="38"/>
  </w:num>
  <w:num w:numId="12">
    <w:abstractNumId w:val="35"/>
  </w:num>
  <w:num w:numId="13">
    <w:abstractNumId w:val="3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</w:num>
  <w:num w:numId="17">
    <w:abstractNumId w:val="15"/>
  </w:num>
  <w:num w:numId="1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1"/>
  </w:num>
  <w:num w:numId="21">
    <w:abstractNumId w:val="41"/>
  </w:num>
  <w:num w:numId="22">
    <w:abstractNumId w:val="6"/>
  </w:num>
  <w:num w:numId="23">
    <w:abstractNumId w:val="18"/>
  </w:num>
  <w:num w:numId="24">
    <w:abstractNumId w:val="21"/>
  </w:num>
  <w:num w:numId="25">
    <w:abstractNumId w:val="0"/>
  </w:num>
  <w:num w:numId="26">
    <w:abstractNumId w:val="7"/>
  </w:num>
  <w:num w:numId="27">
    <w:abstractNumId w:val="37"/>
  </w:num>
  <w:num w:numId="28">
    <w:abstractNumId w:val="27"/>
  </w:num>
  <w:num w:numId="29">
    <w:abstractNumId w:val="14"/>
  </w:num>
  <w:num w:numId="30">
    <w:abstractNumId w:val="17"/>
  </w:num>
  <w:num w:numId="31">
    <w:abstractNumId w:val="4"/>
    <w:lvlOverride w:ilvl="0">
      <w:startOverride w:val="1"/>
    </w:lvlOverride>
  </w:num>
  <w:num w:numId="32">
    <w:abstractNumId w:val="12"/>
  </w:num>
  <w:num w:numId="33">
    <w:abstractNumId w:val="10"/>
  </w:num>
  <w:num w:numId="34">
    <w:abstractNumId w:val="16"/>
  </w:num>
  <w:num w:numId="35">
    <w:abstractNumId w:val="23"/>
  </w:num>
  <w:num w:numId="36">
    <w:abstractNumId w:val="8"/>
  </w:num>
  <w:num w:numId="37">
    <w:abstractNumId w:val="42"/>
  </w:num>
  <w:num w:numId="38">
    <w:abstractNumId w:val="45"/>
  </w:num>
  <w:num w:numId="39">
    <w:abstractNumId w:val="32"/>
  </w:num>
  <w:num w:numId="40">
    <w:abstractNumId w:val="20"/>
  </w:num>
  <w:num w:numId="41">
    <w:abstractNumId w:val="30"/>
  </w:num>
  <w:num w:numId="42">
    <w:abstractNumId w:val="33"/>
  </w:num>
  <w:num w:numId="43">
    <w:abstractNumId w:val="47"/>
  </w:num>
  <w:num w:numId="44">
    <w:abstractNumId w:val="29"/>
  </w:num>
  <w:num w:numId="45">
    <w:abstractNumId w:val="36"/>
  </w:num>
  <w:num w:numId="46">
    <w:abstractNumId w:val="11"/>
  </w:num>
  <w:num w:numId="47">
    <w:abstractNumId w:val="28"/>
  </w:num>
  <w:num w:numId="48">
    <w:abstractNumId w:val="34"/>
  </w:num>
  <w:num w:numId="49">
    <w:abstractNumId w:val="4"/>
    <w:lvlOverride w:ilvl="0">
      <w:startOverride w:val="2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36B1F"/>
    <w:rsid w:val="0004144D"/>
    <w:rsid w:val="000445F4"/>
    <w:rsid w:val="00047BED"/>
    <w:rsid w:val="00052C68"/>
    <w:rsid w:val="000724DC"/>
    <w:rsid w:val="000847AE"/>
    <w:rsid w:val="000A3A81"/>
    <w:rsid w:val="000B6852"/>
    <w:rsid w:val="000B7298"/>
    <w:rsid w:val="000C48D8"/>
    <w:rsid w:val="000C5AE0"/>
    <w:rsid w:val="000D0E75"/>
    <w:rsid w:val="000E1FBC"/>
    <w:rsid w:val="000E38EE"/>
    <w:rsid w:val="000E723E"/>
    <w:rsid w:val="000F135C"/>
    <w:rsid w:val="000F3112"/>
    <w:rsid w:val="00100BB5"/>
    <w:rsid w:val="00102BF6"/>
    <w:rsid w:val="00114FEC"/>
    <w:rsid w:val="00120107"/>
    <w:rsid w:val="0012126D"/>
    <w:rsid w:val="00121B27"/>
    <w:rsid w:val="0012497E"/>
    <w:rsid w:val="00132274"/>
    <w:rsid w:val="001541DE"/>
    <w:rsid w:val="00156C66"/>
    <w:rsid w:val="0016272D"/>
    <w:rsid w:val="001636BA"/>
    <w:rsid w:val="00164F34"/>
    <w:rsid w:val="001669EE"/>
    <w:rsid w:val="001741CA"/>
    <w:rsid w:val="0017527C"/>
    <w:rsid w:val="001764F3"/>
    <w:rsid w:val="00193EC5"/>
    <w:rsid w:val="001974F8"/>
    <w:rsid w:val="0019768B"/>
    <w:rsid w:val="001A1A40"/>
    <w:rsid w:val="001B4165"/>
    <w:rsid w:val="001B5B5E"/>
    <w:rsid w:val="001D252B"/>
    <w:rsid w:val="001D5C7B"/>
    <w:rsid w:val="001D60D1"/>
    <w:rsid w:val="001E29C6"/>
    <w:rsid w:val="001E6271"/>
    <w:rsid w:val="001E7841"/>
    <w:rsid w:val="001F2093"/>
    <w:rsid w:val="001F31E3"/>
    <w:rsid w:val="001F5884"/>
    <w:rsid w:val="001F7CF8"/>
    <w:rsid w:val="0020224B"/>
    <w:rsid w:val="00210FC5"/>
    <w:rsid w:val="002112BF"/>
    <w:rsid w:val="002179C0"/>
    <w:rsid w:val="00224995"/>
    <w:rsid w:val="00250132"/>
    <w:rsid w:val="002501BD"/>
    <w:rsid w:val="00256D49"/>
    <w:rsid w:val="00257B24"/>
    <w:rsid w:val="00262718"/>
    <w:rsid w:val="002636AC"/>
    <w:rsid w:val="00276E05"/>
    <w:rsid w:val="00276E9E"/>
    <w:rsid w:val="002852C5"/>
    <w:rsid w:val="002951B4"/>
    <w:rsid w:val="002A7584"/>
    <w:rsid w:val="002B5F75"/>
    <w:rsid w:val="002B6405"/>
    <w:rsid w:val="002C69F8"/>
    <w:rsid w:val="002C7539"/>
    <w:rsid w:val="002D1094"/>
    <w:rsid w:val="002E4788"/>
    <w:rsid w:val="002E721A"/>
    <w:rsid w:val="002F2229"/>
    <w:rsid w:val="00307074"/>
    <w:rsid w:val="003109C7"/>
    <w:rsid w:val="00310EBC"/>
    <w:rsid w:val="00320440"/>
    <w:rsid w:val="0032263B"/>
    <w:rsid w:val="0033713D"/>
    <w:rsid w:val="0033747E"/>
    <w:rsid w:val="00344749"/>
    <w:rsid w:val="00344861"/>
    <w:rsid w:val="0034505D"/>
    <w:rsid w:val="00347790"/>
    <w:rsid w:val="00357439"/>
    <w:rsid w:val="003603EF"/>
    <w:rsid w:val="00361A42"/>
    <w:rsid w:val="00363A6A"/>
    <w:rsid w:val="00375CE9"/>
    <w:rsid w:val="003769B1"/>
    <w:rsid w:val="00376F7C"/>
    <w:rsid w:val="00382D47"/>
    <w:rsid w:val="0038786B"/>
    <w:rsid w:val="00396F63"/>
    <w:rsid w:val="003A6845"/>
    <w:rsid w:val="003B0AFE"/>
    <w:rsid w:val="003D6E0C"/>
    <w:rsid w:val="003E5CE9"/>
    <w:rsid w:val="003E7454"/>
    <w:rsid w:val="003F2121"/>
    <w:rsid w:val="003F6176"/>
    <w:rsid w:val="004001BF"/>
    <w:rsid w:val="00402687"/>
    <w:rsid w:val="00402F37"/>
    <w:rsid w:val="004037F0"/>
    <w:rsid w:val="00412408"/>
    <w:rsid w:val="00413559"/>
    <w:rsid w:val="0041628D"/>
    <w:rsid w:val="00416B3F"/>
    <w:rsid w:val="00417326"/>
    <w:rsid w:val="004230E5"/>
    <w:rsid w:val="004261C0"/>
    <w:rsid w:val="004276AE"/>
    <w:rsid w:val="00427E54"/>
    <w:rsid w:val="00430478"/>
    <w:rsid w:val="00434A0E"/>
    <w:rsid w:val="00435697"/>
    <w:rsid w:val="00441F0B"/>
    <w:rsid w:val="004521F9"/>
    <w:rsid w:val="00457613"/>
    <w:rsid w:val="00463846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1AB0"/>
    <w:rsid w:val="00503619"/>
    <w:rsid w:val="00514321"/>
    <w:rsid w:val="00514A75"/>
    <w:rsid w:val="005179D9"/>
    <w:rsid w:val="00525A19"/>
    <w:rsid w:val="00530A1B"/>
    <w:rsid w:val="0053115D"/>
    <w:rsid w:val="0053358F"/>
    <w:rsid w:val="00543823"/>
    <w:rsid w:val="005438A9"/>
    <w:rsid w:val="005521A4"/>
    <w:rsid w:val="00563636"/>
    <w:rsid w:val="005667F3"/>
    <w:rsid w:val="00570475"/>
    <w:rsid w:val="00574607"/>
    <w:rsid w:val="00581A7F"/>
    <w:rsid w:val="005A1622"/>
    <w:rsid w:val="005A167D"/>
    <w:rsid w:val="005A2F1C"/>
    <w:rsid w:val="005A33D9"/>
    <w:rsid w:val="005A6274"/>
    <w:rsid w:val="005B0DE5"/>
    <w:rsid w:val="005B5766"/>
    <w:rsid w:val="005C4D79"/>
    <w:rsid w:val="005C6EC7"/>
    <w:rsid w:val="005D4539"/>
    <w:rsid w:val="005D63F8"/>
    <w:rsid w:val="005E03E1"/>
    <w:rsid w:val="005E4AD8"/>
    <w:rsid w:val="005F2D99"/>
    <w:rsid w:val="00601144"/>
    <w:rsid w:val="00602A71"/>
    <w:rsid w:val="00603BB1"/>
    <w:rsid w:val="00604E04"/>
    <w:rsid w:val="0061258A"/>
    <w:rsid w:val="00617DE3"/>
    <w:rsid w:val="0062066A"/>
    <w:rsid w:val="00621C30"/>
    <w:rsid w:val="0062284D"/>
    <w:rsid w:val="006278BA"/>
    <w:rsid w:val="00630EBC"/>
    <w:rsid w:val="00633327"/>
    <w:rsid w:val="00641235"/>
    <w:rsid w:val="006574C7"/>
    <w:rsid w:val="00670299"/>
    <w:rsid w:val="00671292"/>
    <w:rsid w:val="00683A65"/>
    <w:rsid w:val="006860F3"/>
    <w:rsid w:val="00686D92"/>
    <w:rsid w:val="006939F9"/>
    <w:rsid w:val="006A2ED9"/>
    <w:rsid w:val="006A3700"/>
    <w:rsid w:val="006B7CCE"/>
    <w:rsid w:val="006C23A0"/>
    <w:rsid w:val="006C499D"/>
    <w:rsid w:val="006C732A"/>
    <w:rsid w:val="006C7F00"/>
    <w:rsid w:val="006D1E18"/>
    <w:rsid w:val="006D2BC9"/>
    <w:rsid w:val="006E398D"/>
    <w:rsid w:val="006E429E"/>
    <w:rsid w:val="006F0CD1"/>
    <w:rsid w:val="006F4AB3"/>
    <w:rsid w:val="006F6933"/>
    <w:rsid w:val="00701D3E"/>
    <w:rsid w:val="00703933"/>
    <w:rsid w:val="007049E9"/>
    <w:rsid w:val="00705B3D"/>
    <w:rsid w:val="00707531"/>
    <w:rsid w:val="0072676C"/>
    <w:rsid w:val="00731182"/>
    <w:rsid w:val="00736480"/>
    <w:rsid w:val="00741FE3"/>
    <w:rsid w:val="00742C1B"/>
    <w:rsid w:val="007502CB"/>
    <w:rsid w:val="007511D3"/>
    <w:rsid w:val="00751552"/>
    <w:rsid w:val="00753614"/>
    <w:rsid w:val="00757CC2"/>
    <w:rsid w:val="0076400B"/>
    <w:rsid w:val="0076593E"/>
    <w:rsid w:val="007858F9"/>
    <w:rsid w:val="00791C2E"/>
    <w:rsid w:val="007A2D8D"/>
    <w:rsid w:val="007A3667"/>
    <w:rsid w:val="007A4EBF"/>
    <w:rsid w:val="007A68DE"/>
    <w:rsid w:val="007C34CC"/>
    <w:rsid w:val="007C3891"/>
    <w:rsid w:val="007C42E9"/>
    <w:rsid w:val="007C47AD"/>
    <w:rsid w:val="007D2D91"/>
    <w:rsid w:val="007D30CC"/>
    <w:rsid w:val="007D63B5"/>
    <w:rsid w:val="007D7BAB"/>
    <w:rsid w:val="007E3166"/>
    <w:rsid w:val="007E5739"/>
    <w:rsid w:val="007E5BE4"/>
    <w:rsid w:val="007F2760"/>
    <w:rsid w:val="007F5E16"/>
    <w:rsid w:val="00802864"/>
    <w:rsid w:val="008072CE"/>
    <w:rsid w:val="0081001C"/>
    <w:rsid w:val="0081092C"/>
    <w:rsid w:val="008120AA"/>
    <w:rsid w:val="0081222A"/>
    <w:rsid w:val="00813AEE"/>
    <w:rsid w:val="00822715"/>
    <w:rsid w:val="00824348"/>
    <w:rsid w:val="00830090"/>
    <w:rsid w:val="00833B4C"/>
    <w:rsid w:val="0083540C"/>
    <w:rsid w:val="00850F1F"/>
    <w:rsid w:val="008551F1"/>
    <w:rsid w:val="008574DF"/>
    <w:rsid w:val="00861610"/>
    <w:rsid w:val="0086557D"/>
    <w:rsid w:val="00872920"/>
    <w:rsid w:val="008765DA"/>
    <w:rsid w:val="0088294D"/>
    <w:rsid w:val="008839B3"/>
    <w:rsid w:val="00885CD3"/>
    <w:rsid w:val="00891C20"/>
    <w:rsid w:val="008A0C78"/>
    <w:rsid w:val="008A5A56"/>
    <w:rsid w:val="008A764E"/>
    <w:rsid w:val="008A7BC2"/>
    <w:rsid w:val="008D328D"/>
    <w:rsid w:val="008D6FB5"/>
    <w:rsid w:val="008E1359"/>
    <w:rsid w:val="008E4799"/>
    <w:rsid w:val="008E541D"/>
    <w:rsid w:val="008E557A"/>
    <w:rsid w:val="008F5050"/>
    <w:rsid w:val="008F7A7E"/>
    <w:rsid w:val="00905E4A"/>
    <w:rsid w:val="00913D9F"/>
    <w:rsid w:val="009155D8"/>
    <w:rsid w:val="009249E4"/>
    <w:rsid w:val="009303BD"/>
    <w:rsid w:val="00931698"/>
    <w:rsid w:val="00932F56"/>
    <w:rsid w:val="00934B89"/>
    <w:rsid w:val="009352BD"/>
    <w:rsid w:val="00936E51"/>
    <w:rsid w:val="00966ABF"/>
    <w:rsid w:val="00970E53"/>
    <w:rsid w:val="0097139A"/>
    <w:rsid w:val="00971789"/>
    <w:rsid w:val="0098101C"/>
    <w:rsid w:val="009976E4"/>
    <w:rsid w:val="009A2149"/>
    <w:rsid w:val="009A3EFC"/>
    <w:rsid w:val="009A7A5F"/>
    <w:rsid w:val="009B1DD3"/>
    <w:rsid w:val="009B2740"/>
    <w:rsid w:val="009C538A"/>
    <w:rsid w:val="009C76FE"/>
    <w:rsid w:val="009D069C"/>
    <w:rsid w:val="009D6430"/>
    <w:rsid w:val="00A01FC4"/>
    <w:rsid w:val="00A0265C"/>
    <w:rsid w:val="00A02ADF"/>
    <w:rsid w:val="00A067A2"/>
    <w:rsid w:val="00A12D67"/>
    <w:rsid w:val="00A21CC6"/>
    <w:rsid w:val="00A2422B"/>
    <w:rsid w:val="00A24C46"/>
    <w:rsid w:val="00A37003"/>
    <w:rsid w:val="00A37B4B"/>
    <w:rsid w:val="00A52602"/>
    <w:rsid w:val="00A559ED"/>
    <w:rsid w:val="00A60C4D"/>
    <w:rsid w:val="00A62620"/>
    <w:rsid w:val="00A65D3C"/>
    <w:rsid w:val="00A7038F"/>
    <w:rsid w:val="00A774E7"/>
    <w:rsid w:val="00A77D40"/>
    <w:rsid w:val="00A8047F"/>
    <w:rsid w:val="00A81988"/>
    <w:rsid w:val="00A821F7"/>
    <w:rsid w:val="00A85F46"/>
    <w:rsid w:val="00A86AB0"/>
    <w:rsid w:val="00A93F7D"/>
    <w:rsid w:val="00AA08DC"/>
    <w:rsid w:val="00AA670A"/>
    <w:rsid w:val="00AB0872"/>
    <w:rsid w:val="00AB5ABC"/>
    <w:rsid w:val="00AB716A"/>
    <w:rsid w:val="00AD7ADA"/>
    <w:rsid w:val="00AE5D75"/>
    <w:rsid w:val="00AF28F4"/>
    <w:rsid w:val="00AF574B"/>
    <w:rsid w:val="00B008A1"/>
    <w:rsid w:val="00B04E21"/>
    <w:rsid w:val="00B054A0"/>
    <w:rsid w:val="00B14098"/>
    <w:rsid w:val="00B14A03"/>
    <w:rsid w:val="00B27450"/>
    <w:rsid w:val="00B32539"/>
    <w:rsid w:val="00B36715"/>
    <w:rsid w:val="00B40DDB"/>
    <w:rsid w:val="00B44A46"/>
    <w:rsid w:val="00B45B6C"/>
    <w:rsid w:val="00B46E13"/>
    <w:rsid w:val="00B479D7"/>
    <w:rsid w:val="00B47A04"/>
    <w:rsid w:val="00B53466"/>
    <w:rsid w:val="00B54162"/>
    <w:rsid w:val="00B60005"/>
    <w:rsid w:val="00B63903"/>
    <w:rsid w:val="00B647ED"/>
    <w:rsid w:val="00B6506A"/>
    <w:rsid w:val="00B74537"/>
    <w:rsid w:val="00B749F5"/>
    <w:rsid w:val="00B81604"/>
    <w:rsid w:val="00B8285F"/>
    <w:rsid w:val="00B831DA"/>
    <w:rsid w:val="00BA13DB"/>
    <w:rsid w:val="00BA4579"/>
    <w:rsid w:val="00BB08AE"/>
    <w:rsid w:val="00BC4500"/>
    <w:rsid w:val="00BE4068"/>
    <w:rsid w:val="00BE6B69"/>
    <w:rsid w:val="00BE7D37"/>
    <w:rsid w:val="00BF051C"/>
    <w:rsid w:val="00BF2779"/>
    <w:rsid w:val="00C026A4"/>
    <w:rsid w:val="00C05357"/>
    <w:rsid w:val="00C05B1C"/>
    <w:rsid w:val="00C05CD8"/>
    <w:rsid w:val="00C05D46"/>
    <w:rsid w:val="00C10089"/>
    <w:rsid w:val="00C237A5"/>
    <w:rsid w:val="00C2399C"/>
    <w:rsid w:val="00C257E2"/>
    <w:rsid w:val="00C35405"/>
    <w:rsid w:val="00C527FA"/>
    <w:rsid w:val="00C5297E"/>
    <w:rsid w:val="00C54CC4"/>
    <w:rsid w:val="00C64E1B"/>
    <w:rsid w:val="00C6525F"/>
    <w:rsid w:val="00C7490C"/>
    <w:rsid w:val="00C77E6D"/>
    <w:rsid w:val="00C82FC5"/>
    <w:rsid w:val="00C85923"/>
    <w:rsid w:val="00C860C7"/>
    <w:rsid w:val="00C9180C"/>
    <w:rsid w:val="00C94DDE"/>
    <w:rsid w:val="00CA0791"/>
    <w:rsid w:val="00CA4DB6"/>
    <w:rsid w:val="00CB6E0D"/>
    <w:rsid w:val="00CC06FD"/>
    <w:rsid w:val="00CC198B"/>
    <w:rsid w:val="00CD0B15"/>
    <w:rsid w:val="00CD4257"/>
    <w:rsid w:val="00CE2497"/>
    <w:rsid w:val="00CE372B"/>
    <w:rsid w:val="00CE4418"/>
    <w:rsid w:val="00CE4888"/>
    <w:rsid w:val="00CE4B15"/>
    <w:rsid w:val="00CE5298"/>
    <w:rsid w:val="00CE560A"/>
    <w:rsid w:val="00CF03D7"/>
    <w:rsid w:val="00CF6CC2"/>
    <w:rsid w:val="00D1163B"/>
    <w:rsid w:val="00D11B7D"/>
    <w:rsid w:val="00D11CFB"/>
    <w:rsid w:val="00D26FA6"/>
    <w:rsid w:val="00D3134B"/>
    <w:rsid w:val="00D31431"/>
    <w:rsid w:val="00D32E0C"/>
    <w:rsid w:val="00D34649"/>
    <w:rsid w:val="00D37BF8"/>
    <w:rsid w:val="00D47D58"/>
    <w:rsid w:val="00D47F2B"/>
    <w:rsid w:val="00D55598"/>
    <w:rsid w:val="00D55D0A"/>
    <w:rsid w:val="00D57227"/>
    <w:rsid w:val="00D733E1"/>
    <w:rsid w:val="00D80816"/>
    <w:rsid w:val="00D82904"/>
    <w:rsid w:val="00D85DA7"/>
    <w:rsid w:val="00D87DDC"/>
    <w:rsid w:val="00DA262B"/>
    <w:rsid w:val="00DA7213"/>
    <w:rsid w:val="00DA779E"/>
    <w:rsid w:val="00DA7B38"/>
    <w:rsid w:val="00DB314B"/>
    <w:rsid w:val="00DB3389"/>
    <w:rsid w:val="00DB3D71"/>
    <w:rsid w:val="00DB591E"/>
    <w:rsid w:val="00DD6C75"/>
    <w:rsid w:val="00DD79FC"/>
    <w:rsid w:val="00DF0B06"/>
    <w:rsid w:val="00DF1629"/>
    <w:rsid w:val="00DF4F72"/>
    <w:rsid w:val="00E00C37"/>
    <w:rsid w:val="00E0184B"/>
    <w:rsid w:val="00E01F9E"/>
    <w:rsid w:val="00E11746"/>
    <w:rsid w:val="00E121CD"/>
    <w:rsid w:val="00E224AE"/>
    <w:rsid w:val="00E24C9B"/>
    <w:rsid w:val="00E32D6C"/>
    <w:rsid w:val="00E32DD7"/>
    <w:rsid w:val="00E65E0B"/>
    <w:rsid w:val="00E66DFC"/>
    <w:rsid w:val="00E77912"/>
    <w:rsid w:val="00E807E0"/>
    <w:rsid w:val="00E83E7A"/>
    <w:rsid w:val="00E86AC7"/>
    <w:rsid w:val="00E9568E"/>
    <w:rsid w:val="00EA6194"/>
    <w:rsid w:val="00EA67E0"/>
    <w:rsid w:val="00EB5DE7"/>
    <w:rsid w:val="00EE057D"/>
    <w:rsid w:val="00EE24E9"/>
    <w:rsid w:val="00EE32CD"/>
    <w:rsid w:val="00EE7231"/>
    <w:rsid w:val="00EF04BC"/>
    <w:rsid w:val="00EF65A4"/>
    <w:rsid w:val="00F003B0"/>
    <w:rsid w:val="00F003D1"/>
    <w:rsid w:val="00F148D1"/>
    <w:rsid w:val="00F167AE"/>
    <w:rsid w:val="00F33154"/>
    <w:rsid w:val="00F52277"/>
    <w:rsid w:val="00F53BBA"/>
    <w:rsid w:val="00F556B6"/>
    <w:rsid w:val="00F60AA2"/>
    <w:rsid w:val="00F61EE1"/>
    <w:rsid w:val="00F67C94"/>
    <w:rsid w:val="00F72E7B"/>
    <w:rsid w:val="00F8025C"/>
    <w:rsid w:val="00F8352D"/>
    <w:rsid w:val="00F929B4"/>
    <w:rsid w:val="00F9359D"/>
    <w:rsid w:val="00F9671C"/>
    <w:rsid w:val="00FA580B"/>
    <w:rsid w:val="00FA7322"/>
    <w:rsid w:val="00FB000B"/>
    <w:rsid w:val="00FB2441"/>
    <w:rsid w:val="00FB7F58"/>
    <w:rsid w:val="00FD1BC6"/>
    <w:rsid w:val="00FD24DE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24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24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5CEB-4A2F-4793-AD4C-CF2B1570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1137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WiktoriaS</cp:lastModifiedBy>
  <cp:revision>6</cp:revision>
  <cp:lastPrinted>2021-09-30T06:52:00Z</cp:lastPrinted>
  <dcterms:created xsi:type="dcterms:W3CDTF">2021-12-01T11:06:00Z</dcterms:created>
  <dcterms:modified xsi:type="dcterms:W3CDTF">2021-12-01T11:12:00Z</dcterms:modified>
</cp:coreProperties>
</file>