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proofErr w:type="gramStart"/>
      <w:r w:rsidRPr="00F003B0">
        <w:rPr>
          <w:rFonts w:eastAsia="Times New Roman" w:cstheme="minorHAnsi"/>
          <w:b/>
          <w:lang w:eastAsia="ar-SA"/>
        </w:rPr>
        <w:t>ul</w:t>
      </w:r>
      <w:proofErr w:type="gramEnd"/>
      <w:r w:rsidRPr="00F003B0">
        <w:rPr>
          <w:rFonts w:eastAsia="Times New Roman" w:cstheme="minorHAnsi"/>
          <w:b/>
          <w:lang w:eastAsia="ar-SA"/>
        </w:rPr>
        <w:t>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działając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</w:t>
            </w:r>
            <w:proofErr w:type="gram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proofErr w:type="gramStart"/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na które</w:t>
            </w:r>
            <w:proofErr w:type="gramEnd"/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D1E18" w:rsidRDefault="000B6852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9155D8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1</w:t>
      </w:r>
      <w:r w:rsidR="009155D8" w:rsidRP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/202</w:t>
      </w:r>
      <w:r w:rsidR="009155D8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2</w:t>
      </w:r>
      <w:r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</w:t>
      </w:r>
      <w:r w:rsidR="00C9606E">
        <w:rPr>
          <w:rFonts w:eastAsia="Times New Roman" w:cstheme="minorHAnsi"/>
          <w:sz w:val="20"/>
          <w:szCs w:val="20"/>
          <w:lang w:eastAsia="ar-SA"/>
        </w:rPr>
        <w:t xml:space="preserve"> zaproszeniu,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4D0A2E">
        <w:rPr>
          <w:rFonts w:asciiTheme="minorHAnsi" w:hAnsiTheme="minorHAnsi" w:cstheme="minorHAnsi"/>
          <w:i/>
          <w:u w:val="single"/>
          <w:lang w:eastAsia="ar-SA"/>
        </w:rPr>
        <w:t>(należy wypełnić tylko wybrany do realizacji rejon lub rejony, pozostałe rejony można przekreślić)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D4257" w:rsidRPr="00CD4257" w:rsidRDefault="00CD4257" w:rsidP="00683A65">
      <w:pPr>
        <w:suppressAutoHyphens/>
        <w:spacing w:after="120" w:line="240" w:lineRule="auto"/>
        <w:ind w:firstLine="426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  <w:r w:rsidRPr="00CD4257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Rej</w:t>
      </w:r>
      <w:r w:rsidR="00683A65" w:rsidRPr="00683A6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on 5 (</w:t>
      </w:r>
      <w:proofErr w:type="gramStart"/>
      <w:r w:rsidR="00683A65" w:rsidRPr="00683A6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>zadanie 5)  – Radostowice</w:t>
      </w:r>
      <w:proofErr w:type="gramEnd"/>
      <w:r w:rsidR="00683A65" w:rsidRPr="00683A65"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  <w:t xml:space="preserve"> - </w:t>
      </w:r>
      <w:r w:rsidRPr="00CD4257">
        <w:rPr>
          <w:rFonts w:eastAsia="Times New Roman" w:cstheme="minorHAnsi"/>
          <w:b/>
          <w:sz w:val="20"/>
          <w:szCs w:val="20"/>
          <w:u w:val="single"/>
          <w:lang w:eastAsia="ar-SA"/>
        </w:rPr>
        <w:t>akcja czynna:</w:t>
      </w:r>
    </w:p>
    <w:p w:rsidR="00CD4257" w:rsidRPr="00CD4257" w:rsidRDefault="00CD4257" w:rsidP="00683A65">
      <w:pPr>
        <w:tabs>
          <w:tab w:val="left" w:pos="1068"/>
        </w:tabs>
        <w:suppressAutoHyphens/>
        <w:spacing w:after="0" w:line="360" w:lineRule="auto"/>
        <w:ind w:left="709" w:hanging="28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D4257">
        <w:rPr>
          <w:rFonts w:eastAsia="Times New Roman" w:cstheme="minorHAnsi"/>
          <w:b/>
          <w:sz w:val="20"/>
          <w:szCs w:val="20"/>
          <w:lang w:eastAsia="ar-SA"/>
        </w:rPr>
        <w:t>1</w:t>
      </w:r>
      <w:r w:rsidR="00932F56">
        <w:rPr>
          <w:rFonts w:eastAsia="Times New Roman" w:cstheme="minorHAnsi"/>
          <w:b/>
          <w:sz w:val="20"/>
          <w:szCs w:val="20"/>
          <w:lang w:eastAsia="ar-SA"/>
        </w:rPr>
        <w:t>20</w:t>
      </w:r>
      <w:r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godzin x cena jednostkowa </w:t>
      </w:r>
      <w:proofErr w:type="gramStart"/>
      <w:r w:rsidRPr="00CD4257">
        <w:rPr>
          <w:rFonts w:eastAsia="Times New Roman" w:cstheme="minorHAnsi"/>
          <w:b/>
          <w:sz w:val="20"/>
          <w:szCs w:val="20"/>
          <w:lang w:eastAsia="ar-SA"/>
        </w:rPr>
        <w:t>netto ............ zł</w:t>
      </w:r>
      <w:proofErr w:type="gramEnd"/>
      <w:r w:rsidRPr="00CD4257">
        <w:rPr>
          <w:rFonts w:eastAsia="Times New Roman" w:cstheme="minorHAnsi"/>
          <w:b/>
          <w:sz w:val="20"/>
          <w:szCs w:val="20"/>
          <w:lang w:eastAsia="ar-SA"/>
        </w:rPr>
        <w:t>/godz. = …………zł netto + …..% VAT = …………</w:t>
      </w:r>
      <w:proofErr w:type="gramStart"/>
      <w:r w:rsidRPr="00CD4257">
        <w:rPr>
          <w:rFonts w:eastAsia="Times New Roman" w:cstheme="minorHAnsi"/>
          <w:b/>
          <w:sz w:val="20"/>
          <w:szCs w:val="20"/>
          <w:lang w:eastAsia="ar-SA"/>
        </w:rPr>
        <w:t>zł  brutto</w:t>
      </w:r>
      <w:proofErr w:type="gramEnd"/>
      <w:r w:rsidRPr="00CD4257">
        <w:rPr>
          <w:rFonts w:eastAsia="Times New Roman" w:cstheme="minorHAnsi"/>
          <w:b/>
          <w:sz w:val="20"/>
          <w:szCs w:val="20"/>
          <w:lang w:eastAsia="ar-SA"/>
        </w:rPr>
        <w:t xml:space="preserve"> *; </w:t>
      </w:r>
    </w:p>
    <w:p w:rsidR="00CD4257" w:rsidRPr="00CD4257" w:rsidRDefault="00CD4257" w:rsidP="00514A75">
      <w:pPr>
        <w:suppressAutoHyphens/>
        <w:spacing w:after="120" w:line="360" w:lineRule="auto"/>
        <w:ind w:left="425"/>
        <w:jc w:val="both"/>
        <w:rPr>
          <w:rFonts w:eastAsia="Times New Roman" w:cstheme="minorHAnsi"/>
          <w:bCs/>
          <w:i/>
          <w:sz w:val="16"/>
          <w:szCs w:val="16"/>
          <w:lang w:eastAsia="ar-SA"/>
        </w:rPr>
      </w:pPr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(przewidywana ilość godzin na rejonie x cena jednostkowa netto zł/</w:t>
      </w:r>
      <w:proofErr w:type="gramStart"/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>godz.=  wartość</w:t>
      </w:r>
      <w:proofErr w:type="gramEnd"/>
      <w:r w:rsidRPr="00CD4257">
        <w:rPr>
          <w:rFonts w:eastAsia="Times New Roman" w:cstheme="minorHAnsi"/>
          <w:bCs/>
          <w:i/>
          <w:sz w:val="16"/>
          <w:szCs w:val="16"/>
          <w:lang w:eastAsia="ar-SA"/>
        </w:rPr>
        <w:t xml:space="preserve"> netto zadania +podatek VAT = cena brutto zadania)</w:t>
      </w:r>
    </w:p>
    <w:p w:rsidR="008F5050" w:rsidRDefault="00A067A2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usługi będą świadczone w okresie od 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01.11.2021 </w:t>
      </w:r>
      <w:proofErr w:type="gramStart"/>
      <w:r>
        <w:rPr>
          <w:rFonts w:eastAsia="Times New Roman" w:cstheme="minorHAnsi"/>
          <w:b/>
          <w:sz w:val="20"/>
          <w:szCs w:val="20"/>
          <w:lang w:eastAsia="ar-SA"/>
        </w:rPr>
        <w:t>r</w:t>
      </w:r>
      <w:proofErr w:type="gramEnd"/>
      <w:r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  <w:r w:rsidRPr="00A067A2">
        <w:rPr>
          <w:rFonts w:eastAsia="Times New Roman" w:cstheme="minorHAnsi"/>
          <w:b/>
          <w:sz w:val="20"/>
          <w:szCs w:val="20"/>
          <w:lang w:eastAsia="ar-SA"/>
        </w:rPr>
        <w:t>do 15.04.202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proofErr w:type="gramStart"/>
      <w:r w:rsidRPr="00A067A2">
        <w:rPr>
          <w:rFonts w:eastAsia="Times New Roman" w:cstheme="minorHAnsi"/>
          <w:b/>
          <w:sz w:val="20"/>
          <w:szCs w:val="20"/>
          <w:lang w:eastAsia="ar-SA"/>
        </w:rPr>
        <w:t>r</w:t>
      </w:r>
      <w:proofErr w:type="gramEnd"/>
      <w:r w:rsidRPr="00A067A2">
        <w:rPr>
          <w:rFonts w:eastAsia="Times New Roman" w:cstheme="minorHAnsi"/>
          <w:b/>
          <w:sz w:val="20"/>
          <w:szCs w:val="20"/>
          <w:lang w:eastAsia="ar-SA"/>
        </w:rPr>
        <w:t>. Termin wykonania umowy może ulec wydłużeniu w przypadku wydłużenia okresu zimowego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6D1E18" w:rsidRPr="004521F9" w:rsidRDefault="00A067A2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>Termin płatności faktur za wykonaną usługę wynosi 14 dni od dnia otrzymania przez Zamawiającego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 xml:space="preserve"> prawidłowo wystawionej faktury</w:t>
      </w:r>
      <w:r w:rsidR="002179C0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CF6CC2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 do 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zaproszenia</w:t>
      </w:r>
      <w:r w:rsidR="006D1E18" w:rsidRPr="00CF6CC2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iadczamy, że zapoznaliśmy się z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zaproszeniem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go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</w:t>
      </w:r>
      <w:proofErr w:type="spellStart"/>
      <w:r w:rsidR="000226F7">
        <w:rPr>
          <w:rFonts w:eastAsia="Times New Roman" w:cstheme="minorHAnsi"/>
          <w:b/>
          <w:sz w:val="20"/>
          <w:szCs w:val="20"/>
          <w:lang w:eastAsia="ar-SA"/>
        </w:rPr>
        <w:t>nie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m</w:t>
      </w:r>
      <w:proofErr w:type="spellEnd"/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>i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 xml:space="preserve">wskazany w </w:t>
      </w:r>
      <w:r w:rsidR="00B92431">
        <w:rPr>
          <w:rFonts w:eastAsia="Times New Roman" w:cstheme="minorHAnsi"/>
          <w:b/>
          <w:sz w:val="20"/>
          <w:szCs w:val="20"/>
          <w:lang w:eastAsia="ar-SA"/>
        </w:rPr>
        <w:t>zaproszeniu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że zapoznaliśmy się z Projektowanymi Postanowieniami Umowy, określonymi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>w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Załączniku nr </w:t>
      </w:r>
      <w:r w:rsidR="00C9606E">
        <w:rPr>
          <w:rFonts w:eastAsia="Times New Roman" w:cstheme="minorHAnsi"/>
          <w:b/>
          <w:sz w:val="20"/>
          <w:szCs w:val="20"/>
          <w:lang w:eastAsia="ar-SA"/>
        </w:rPr>
        <w:t>2 do zaproszenia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</w:t>
      </w:r>
      <w:proofErr w:type="gramStart"/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>przypadku gdy</w:t>
      </w:r>
      <w:proofErr w:type="gramEnd"/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3770E0">
        <w:rPr>
          <w:vertAlign w:val="superscript"/>
        </w:rPr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</w:t>
      </w:r>
      <w:proofErr w:type="gramStart"/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</w:t>
      </w:r>
      <w:proofErr w:type="gramEnd"/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</w:t>
      </w:r>
      <w:proofErr w:type="gramStart"/>
      <w:r w:rsidR="00C64E1B" w:rsidRPr="00AA670A">
        <w:rPr>
          <w:rFonts w:eastAsia="Times New Roman" w:cstheme="minorHAnsi"/>
          <w:sz w:val="20"/>
          <w:szCs w:val="20"/>
          <w:lang w:eastAsia="ar-SA"/>
        </w:rPr>
        <w:t>podatku  od</w:t>
      </w:r>
      <w:proofErr w:type="gramEnd"/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</w:t>
      </w:r>
      <w:proofErr w:type="gramStart"/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tj. jeżeli</w:t>
      </w:r>
      <w:proofErr w:type="gramEnd"/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</w:t>
      </w:r>
      <w:proofErr w:type="gram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nazwę</w:t>
      </w:r>
      <w:proofErr w:type="gram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B67ABA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proofErr w:type="gramStart"/>
      <w:r w:rsidR="0081092C" w:rsidRPr="0081092C">
        <w:rPr>
          <w:rFonts w:eastAsia="Times New Roman" w:cstheme="minorHAnsi"/>
          <w:sz w:val="20"/>
          <w:szCs w:val="20"/>
          <w:lang w:eastAsia="ar-SA"/>
        </w:rPr>
        <w:t>a</w:t>
      </w:r>
      <w:proofErr w:type="gramEnd"/>
      <w:r w:rsidR="0081092C" w:rsidRPr="0081092C">
        <w:rPr>
          <w:rFonts w:eastAsia="Times New Roman" w:cstheme="minorHAnsi"/>
          <w:sz w:val="20"/>
          <w:szCs w:val="20"/>
          <w:lang w:eastAsia="ar-SA"/>
        </w:rPr>
        <w:t>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proofErr w:type="gramStart"/>
      <w:r w:rsidR="0081092C" w:rsidRPr="0081092C">
        <w:rPr>
          <w:rFonts w:eastAsia="Times New Roman" w:cstheme="minorHAnsi"/>
          <w:sz w:val="20"/>
          <w:szCs w:val="20"/>
          <w:lang w:eastAsia="ar-SA"/>
        </w:rPr>
        <w:t>b</w:t>
      </w:r>
      <w:proofErr w:type="gramEnd"/>
      <w:r w:rsidR="0081092C" w:rsidRPr="0081092C">
        <w:rPr>
          <w:rFonts w:eastAsia="Times New Roman" w:cstheme="minorHAnsi"/>
          <w:sz w:val="20"/>
          <w:szCs w:val="20"/>
          <w:lang w:eastAsia="ar-SA"/>
        </w:rPr>
        <w:t>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proofErr w:type="gramStart"/>
      <w:r w:rsidR="0081092C" w:rsidRPr="0081092C">
        <w:rPr>
          <w:rFonts w:eastAsia="Times New Roman" w:cstheme="minorHAnsi"/>
          <w:sz w:val="20"/>
          <w:szCs w:val="20"/>
          <w:lang w:eastAsia="ar-SA"/>
        </w:rPr>
        <w:t>a</w:t>
      </w:r>
      <w:proofErr w:type="gramEnd"/>
      <w:r w:rsidR="0081092C" w:rsidRPr="0081092C">
        <w:rPr>
          <w:rFonts w:eastAsia="Times New Roman" w:cstheme="minorHAnsi"/>
          <w:sz w:val="20"/>
          <w:szCs w:val="20"/>
          <w:lang w:eastAsia="ar-SA"/>
        </w:rPr>
        <w:t>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B67ABA">
      <w:pPr>
        <w:tabs>
          <w:tab w:val="num" w:pos="360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proofErr w:type="gramStart"/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</w:t>
      </w:r>
      <w:proofErr w:type="gramEnd"/>
      <w:r w:rsidRPr="00830090">
        <w:rPr>
          <w:rFonts w:eastAsia="Times New Roman" w:cstheme="minorHAnsi"/>
          <w:sz w:val="20"/>
          <w:szCs w:val="20"/>
          <w:lang w:eastAsia="ar-SA"/>
        </w:rPr>
        <w:t xml:space="preserve">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</w:t>
      </w:r>
      <w:proofErr w:type="gramStart"/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</w:t>
      </w:r>
      <w:proofErr w:type="gramEnd"/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</w:t>
      </w:r>
      <w:r w:rsidR="003770E0">
        <w:rPr>
          <w:rFonts w:eastAsia="Times New Roman" w:cstheme="minorHAnsi"/>
          <w:b/>
          <w:sz w:val="20"/>
          <w:szCs w:val="20"/>
          <w:lang w:eastAsia="ar-SA"/>
        </w:rPr>
        <w:t> 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90" w:rsidRDefault="00142E90" w:rsidP="00114FEC">
      <w:pPr>
        <w:spacing w:after="0" w:line="240" w:lineRule="auto"/>
      </w:pPr>
      <w:r>
        <w:separator/>
      </w:r>
    </w:p>
  </w:endnote>
  <w:endnote w:type="continuationSeparator" w:id="0">
    <w:p w:rsidR="00142E90" w:rsidRDefault="00142E90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B67ABA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90" w:rsidRDefault="00142E90" w:rsidP="00114FEC">
      <w:pPr>
        <w:spacing w:after="0" w:line="240" w:lineRule="auto"/>
      </w:pPr>
      <w:r>
        <w:separator/>
      </w:r>
    </w:p>
  </w:footnote>
  <w:footnote w:type="continuationSeparator" w:id="0">
    <w:p w:rsidR="00142E90" w:rsidRDefault="00142E90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F003B0">
        <w:rPr>
          <w:rFonts w:ascii="Cambria" w:hAnsi="Cambria"/>
          <w:i/>
          <w:sz w:val="16"/>
          <w:szCs w:val="16"/>
        </w:rPr>
        <w:t>niepotrzebne</w:t>
      </w:r>
      <w:proofErr w:type="gramEnd"/>
      <w:r w:rsidRPr="00F003B0">
        <w:rPr>
          <w:rFonts w:ascii="Cambria" w:hAnsi="Cambria"/>
          <w:i/>
          <w:sz w:val="16"/>
          <w:szCs w:val="16"/>
        </w:rPr>
        <w:t xml:space="preserve">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zaznaczyć</w:t>
      </w:r>
      <w:proofErr w:type="gramEnd"/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38786B">
        <w:rPr>
          <w:rFonts w:ascii="Calibri" w:hAnsi="Calibri"/>
          <w:i/>
          <w:sz w:val="18"/>
        </w:rPr>
        <w:t>str</w:t>
      </w:r>
      <w:proofErr w:type="gramEnd"/>
      <w:r w:rsidRPr="0038786B">
        <w:rPr>
          <w:rFonts w:ascii="Calibri" w:hAnsi="Calibri"/>
          <w:i/>
          <w:sz w:val="18"/>
        </w:rPr>
        <w:t>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42E90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03EF"/>
    <w:rsid w:val="00361A42"/>
    <w:rsid w:val="00363A6A"/>
    <w:rsid w:val="00375CE9"/>
    <w:rsid w:val="003769B1"/>
    <w:rsid w:val="003770E0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67ABA"/>
    <w:rsid w:val="00B74537"/>
    <w:rsid w:val="00B749F5"/>
    <w:rsid w:val="00B81604"/>
    <w:rsid w:val="00B8285F"/>
    <w:rsid w:val="00B831DA"/>
    <w:rsid w:val="00B92431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9606E"/>
    <w:rsid w:val="00CA0791"/>
    <w:rsid w:val="00CA4DB6"/>
    <w:rsid w:val="00CC06FD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032C-9C1A-403B-95D5-DB00A58B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SabinaO</cp:lastModifiedBy>
  <cp:revision>25</cp:revision>
  <cp:lastPrinted>2021-09-30T06:52:00Z</cp:lastPrinted>
  <dcterms:created xsi:type="dcterms:W3CDTF">2021-03-18T12:09:00Z</dcterms:created>
  <dcterms:modified xsi:type="dcterms:W3CDTF">2021-10-18T07:49:00Z</dcterms:modified>
</cp:coreProperties>
</file>