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3C6D" w:rsidRDefault="00F03C6D" w:rsidP="00721752">
      <w:pPr>
        <w:ind w:left="6804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</w:rPr>
        <w:t xml:space="preserve">Załącznik </w:t>
      </w:r>
      <w:r w:rsidR="00721752">
        <w:rPr>
          <w:rFonts w:ascii="Arial" w:hAnsi="Arial" w:cs="Arial"/>
          <w:sz w:val="14"/>
          <w:szCs w:val="14"/>
        </w:rPr>
        <w:t>do uchwały Nr</w:t>
      </w:r>
      <w:r w:rsidR="00806401">
        <w:rPr>
          <w:rFonts w:ascii="Arial" w:hAnsi="Arial" w:cs="Arial"/>
          <w:sz w:val="14"/>
          <w:szCs w:val="14"/>
        </w:rPr>
        <w:t xml:space="preserve"> </w:t>
      </w:r>
      <w:r w:rsidR="006615C5">
        <w:rPr>
          <w:rFonts w:ascii="Arial" w:hAnsi="Arial" w:cs="Arial"/>
          <w:sz w:val="14"/>
          <w:szCs w:val="14"/>
        </w:rPr>
        <w:t>XXX/244/2016</w:t>
      </w:r>
    </w:p>
    <w:p w:rsidR="00F03C6D" w:rsidRDefault="00F03C6D" w:rsidP="00721752">
      <w:pPr>
        <w:ind w:left="680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Rady Gminy Suszec</w:t>
      </w:r>
    </w:p>
    <w:p w:rsidR="00F03C6D" w:rsidRDefault="00F03C6D" w:rsidP="006F50EE">
      <w:pPr>
        <w:spacing w:after="80"/>
        <w:ind w:left="680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z dnia </w:t>
      </w:r>
      <w:r w:rsidR="00C36309">
        <w:rPr>
          <w:rFonts w:ascii="Arial" w:hAnsi="Arial" w:cs="Arial"/>
          <w:sz w:val="14"/>
          <w:szCs w:val="14"/>
        </w:rPr>
        <w:t>28</w:t>
      </w:r>
      <w:r w:rsidR="005D6E16">
        <w:rPr>
          <w:rFonts w:ascii="Arial" w:hAnsi="Arial" w:cs="Arial"/>
          <w:sz w:val="14"/>
          <w:szCs w:val="14"/>
        </w:rPr>
        <w:t xml:space="preserve"> </w:t>
      </w:r>
      <w:r w:rsidR="00E96C22">
        <w:rPr>
          <w:rFonts w:ascii="Arial" w:hAnsi="Arial" w:cs="Arial"/>
          <w:sz w:val="14"/>
          <w:szCs w:val="14"/>
        </w:rPr>
        <w:t>grudnia</w:t>
      </w:r>
      <w:r>
        <w:rPr>
          <w:rFonts w:ascii="Arial" w:hAnsi="Arial" w:cs="Arial"/>
          <w:sz w:val="14"/>
          <w:szCs w:val="14"/>
        </w:rPr>
        <w:t xml:space="preserve"> 201</w:t>
      </w:r>
      <w:r w:rsidR="00C36309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 xml:space="preserve"> r.</w:t>
      </w:r>
    </w:p>
    <w:tbl>
      <w:tblPr>
        <w:tblW w:w="978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80"/>
        <w:gridCol w:w="1605"/>
        <w:gridCol w:w="69"/>
        <w:gridCol w:w="735"/>
        <w:gridCol w:w="30"/>
        <w:gridCol w:w="496"/>
        <w:gridCol w:w="371"/>
        <w:gridCol w:w="1333"/>
        <w:gridCol w:w="84"/>
        <w:gridCol w:w="1560"/>
        <w:gridCol w:w="60"/>
        <w:gridCol w:w="81"/>
        <w:gridCol w:w="806"/>
        <w:gridCol w:w="612"/>
        <w:gridCol w:w="142"/>
        <w:gridCol w:w="1417"/>
      </w:tblGrid>
      <w:tr w:rsidR="00942555" w:rsidTr="00942555">
        <w:trPr>
          <w:cantSplit/>
          <w:trHeight w:hRule="exact" w:val="641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555" w:rsidRPr="00942555" w:rsidRDefault="00942555" w:rsidP="00942555">
            <w:pPr>
              <w:pStyle w:val="Nagwekpola"/>
              <w:spacing w:before="120"/>
              <w:ind w:left="-102"/>
              <w:rPr>
                <w:rFonts w:ascii="Arial" w:hAnsi="Arial" w:cs="Arial"/>
                <w:noProof/>
                <w:sz w:val="32"/>
                <w:szCs w:val="32"/>
              </w:rPr>
            </w:pPr>
            <w:r w:rsidRPr="00942555">
              <w:rPr>
                <w:sz w:val="32"/>
                <w:szCs w:val="32"/>
              </w:rPr>
              <w:t>IN/R/L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555" w:rsidRDefault="00942555" w:rsidP="00942555">
            <w:pPr>
              <w:tabs>
                <w:tab w:val="left" w:pos="956"/>
              </w:tabs>
              <w:ind w:left="-10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42555">
              <w:rPr>
                <w:rFonts w:ascii="Arial" w:hAnsi="Arial" w:cs="Arial"/>
                <w:b/>
                <w:noProof/>
                <w:sz w:val="16"/>
                <w:szCs w:val="16"/>
              </w:rPr>
              <w:t>Rok</w:t>
            </w:r>
          </w:p>
          <w:p w:rsidR="00A777B2" w:rsidRPr="00A777B2" w:rsidRDefault="00A777B2" w:rsidP="00A777B2">
            <w:pPr>
              <w:tabs>
                <w:tab w:val="left" w:pos="956"/>
              </w:tabs>
              <w:ind w:left="-107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7D7F" w:rsidRPr="00056ACD" w:rsidRDefault="00721ABD" w:rsidP="0055615F">
            <w:pPr>
              <w:pStyle w:val="Nagwekpola"/>
              <w:ind w:left="-10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4F01">
              <w:rPr>
                <w:rFonts w:ascii="Arial" w:hAnsi="Arial" w:cs="Arial"/>
                <w:sz w:val="16"/>
                <w:szCs w:val="16"/>
              </w:rPr>
              <w:fldChar w:fldCharType="begin" w:fldLock="1"/>
            </w:r>
            <w:r w:rsidR="00942555" w:rsidRPr="00056ACD">
              <w:rPr>
                <w:rFonts w:ascii="Arial" w:hAnsi="Arial" w:cs="Arial"/>
                <w:sz w:val="16"/>
                <w:szCs w:val="16"/>
                <w:lang w:val="pl-PL"/>
              </w:rPr>
              <w:instrText xml:space="preserve">FILLIN </w:instrText>
            </w:r>
            <w:r w:rsidRPr="00B24F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2555" w:rsidRPr="0072175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942555" w:rsidRPr="00056AC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42555" w:rsidRPr="00B24F01">
              <w:rPr>
                <w:rFonts w:ascii="Arial" w:hAnsi="Arial" w:cs="Arial"/>
                <w:sz w:val="16"/>
                <w:szCs w:val="16"/>
                <w:lang w:val="pl-PL"/>
              </w:rPr>
              <w:t>ewidencyjny</w:t>
            </w:r>
            <w:r w:rsidRPr="00B24F01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942555" w:rsidRPr="00056AC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942555" w:rsidRPr="00562A35">
              <w:rPr>
                <w:rFonts w:ascii="Arial" w:hAnsi="Arial" w:cs="Arial"/>
                <w:sz w:val="16"/>
                <w:szCs w:val="16"/>
                <w:lang w:val="pl-PL"/>
              </w:rPr>
              <w:t>podatnika</w:t>
            </w:r>
            <w:r w:rsidR="00207D7F" w:rsidRPr="00056ACD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</w:t>
            </w:r>
          </w:p>
          <w:p w:rsidR="00877601" w:rsidRPr="00056ACD" w:rsidRDefault="00262C59" w:rsidP="00970D05">
            <w:pPr>
              <w:pStyle w:val="Nagwekpola"/>
              <w:ind w:left="-101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555" w:rsidRDefault="00942555">
            <w:pPr>
              <w:pStyle w:val="Nagwekpola"/>
              <w:ind w:left="-101"/>
              <w:rPr>
                <w:rFonts w:ascii="Arial" w:hAnsi="Arial" w:cs="Arial"/>
                <w:sz w:val="10"/>
                <w:szCs w:val="10"/>
                <w:lang w:val="pl-PL"/>
              </w:rPr>
            </w:pPr>
            <w:r w:rsidRPr="0072175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Pr="00A327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1752">
              <w:rPr>
                <w:rFonts w:ascii="Arial" w:hAnsi="Arial" w:cs="Arial"/>
                <w:sz w:val="16"/>
                <w:szCs w:val="16"/>
                <w:lang w:val="pl-PL"/>
              </w:rPr>
              <w:t>dokumentu</w:t>
            </w:r>
          </w:p>
        </w:tc>
      </w:tr>
      <w:tr w:rsidR="00F03C6D" w:rsidRPr="00C63366" w:rsidTr="00415841">
        <w:trPr>
          <w:cantSplit/>
          <w:trHeight w:val="414"/>
        </w:trPr>
        <w:tc>
          <w:tcPr>
            <w:tcW w:w="9781" w:type="dxa"/>
            <w:gridSpan w:val="16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643BD2" w:rsidRPr="00C63366" w:rsidRDefault="00F03C6D" w:rsidP="00721752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sz w:val="20"/>
                <w:lang w:val="pl-PL"/>
              </w:rPr>
            </w:pPr>
            <w:r w:rsidRPr="00C63366">
              <w:rPr>
                <w:rFonts w:ascii="Arial" w:hAnsi="Arial"/>
                <w:sz w:val="20"/>
                <w:lang w:val="pl-PL"/>
              </w:rPr>
              <w:t>INFORMACJA O NIERUCHOMOŚCIACH I OBIEKTACH BUDOWLANYCH,</w:t>
            </w:r>
            <w:r>
              <w:rPr>
                <w:rFonts w:ascii="Arial" w:hAnsi="Arial"/>
                <w:sz w:val="20"/>
                <w:lang w:val="pl-PL"/>
              </w:rPr>
              <w:t>GRUNTACH,LASACH</w:t>
            </w:r>
            <w:r w:rsidR="00DB16F5">
              <w:rPr>
                <w:rFonts w:ascii="Arial" w:hAnsi="Arial"/>
                <w:sz w:val="20"/>
                <w:lang w:val="pl-PL"/>
              </w:rPr>
              <w:br/>
            </w:r>
            <w:r w:rsidR="003C47A0">
              <w:rPr>
                <w:rFonts w:ascii="Arial" w:hAnsi="Arial"/>
                <w:sz w:val="20"/>
                <w:lang w:val="pl-PL"/>
              </w:rPr>
              <w:t>do</w:t>
            </w:r>
            <w:r>
              <w:rPr>
                <w:rFonts w:ascii="Arial" w:hAnsi="Arial"/>
                <w:sz w:val="20"/>
                <w:lang w:val="pl-PL"/>
              </w:rPr>
              <w:t xml:space="preserve"> podatku od nieruchomości, p</w:t>
            </w:r>
            <w:r w:rsidR="00643BD2">
              <w:rPr>
                <w:rFonts w:ascii="Arial" w:hAnsi="Arial"/>
                <w:sz w:val="20"/>
                <w:lang w:val="pl-PL"/>
              </w:rPr>
              <w:t>odatku rolnego, podatku leśnego</w:t>
            </w:r>
          </w:p>
        </w:tc>
      </w:tr>
      <w:tr w:rsidR="00F03C6D" w:rsidTr="00721752">
        <w:trPr>
          <w:trHeight w:val="2726"/>
        </w:trPr>
        <w:tc>
          <w:tcPr>
            <w:tcW w:w="9781" w:type="dxa"/>
            <w:gridSpan w:val="16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1606" w:type="dxa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885"/>
              <w:gridCol w:w="9721"/>
            </w:tblGrid>
            <w:tr w:rsidR="00F03C6D" w:rsidRPr="00D15F86" w:rsidTr="00235946">
              <w:trPr>
                <w:cantSplit/>
                <w:trHeight w:hRule="exact" w:val="676"/>
              </w:trPr>
              <w:tc>
                <w:tcPr>
                  <w:tcW w:w="1885" w:type="dxa"/>
                  <w:shd w:val="clear" w:color="C0C0C0" w:fill="auto"/>
                </w:tcPr>
                <w:p w:rsidR="00F03C6D" w:rsidRPr="00B00424" w:rsidRDefault="00F03C6D" w:rsidP="007217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424">
                    <w:rPr>
                      <w:rFonts w:ascii="Arial" w:hAnsi="Arial" w:cs="Arial"/>
                      <w:sz w:val="16"/>
                      <w:szCs w:val="16"/>
                    </w:rPr>
                    <w:t>Podstawa prawna:</w:t>
                  </w:r>
                </w:p>
              </w:tc>
              <w:tc>
                <w:tcPr>
                  <w:tcW w:w="9721" w:type="dxa"/>
                  <w:shd w:val="clear" w:color="C0C0C0" w:fill="auto"/>
                </w:tcPr>
                <w:p w:rsidR="00F03C6D" w:rsidRPr="00235946" w:rsidRDefault="00F03C6D" w:rsidP="00EC3A5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>1.Ustawa z dnia 12 stycznia 1991 r. o podatkach i opłatach lokalnych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  <w:vertAlign w:val="superscript"/>
                    </w:rPr>
                    <w:t>1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 xml:space="preserve"> ( j.t. Dz. U. z 201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 xml:space="preserve"> r., poz. 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716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 xml:space="preserve"> ze zm.).</w:t>
                  </w:r>
                </w:p>
                <w:p w:rsidR="00F03C6D" w:rsidRPr="00235946" w:rsidRDefault="00F03C6D" w:rsidP="00EC3A5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>2.Ustawa z dnia 15 listopada 1984r. o podatku rolnym ( j.t. Dz. U. z 201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 xml:space="preserve"> r.,  poz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617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>, ze zm.).</w:t>
                  </w:r>
                </w:p>
                <w:p w:rsidR="004D06D8" w:rsidRDefault="00F03C6D" w:rsidP="004D06D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>3.Ustawa z dnia 30 października 2002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>r. o podatku leśnym ( j.t. Dz. U. z .201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235946">
                    <w:rPr>
                      <w:rFonts w:ascii="Arial" w:hAnsi="Arial" w:cs="Arial"/>
                      <w:sz w:val="14"/>
                      <w:szCs w:val="14"/>
                    </w:rPr>
                    <w:t xml:space="preserve"> r., poz.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374</w:t>
                  </w:r>
                  <w:r w:rsidR="00E2169A">
                    <w:rPr>
                      <w:rFonts w:ascii="Arial" w:hAnsi="Arial" w:cs="Arial"/>
                      <w:sz w:val="14"/>
                      <w:szCs w:val="14"/>
                    </w:rPr>
                    <w:t xml:space="preserve"> ze zm.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F03C6D" w:rsidRPr="00B00424" w:rsidRDefault="004D06D8" w:rsidP="004D06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="00F03C6D" w:rsidRPr="0023594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F03C6D" w:rsidRPr="002C2421" w:rsidTr="00235946">
              <w:trPr>
                <w:cantSplit/>
                <w:trHeight w:hRule="exact" w:val="1214"/>
              </w:trPr>
              <w:tc>
                <w:tcPr>
                  <w:tcW w:w="1885" w:type="dxa"/>
                  <w:shd w:val="clear" w:color="C0C0C0" w:fill="auto"/>
                </w:tcPr>
                <w:p w:rsidR="00F03C6D" w:rsidRPr="00B00424" w:rsidRDefault="00F03C6D" w:rsidP="005233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424">
                    <w:rPr>
                      <w:rFonts w:ascii="Arial" w:hAnsi="Arial" w:cs="Arial"/>
                      <w:sz w:val="16"/>
                      <w:szCs w:val="16"/>
                    </w:rPr>
                    <w:t>Składający:</w:t>
                  </w:r>
                </w:p>
              </w:tc>
              <w:tc>
                <w:tcPr>
                  <w:tcW w:w="9721" w:type="dxa"/>
                  <w:shd w:val="clear" w:color="C0C0C0" w:fill="auto"/>
                </w:tcPr>
                <w:p w:rsidR="00F03C6D" w:rsidRPr="00643BD2" w:rsidRDefault="00F03C6D" w:rsidP="00643BD2">
                  <w:pPr>
                    <w:ind w:right="98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>1.Formularz przeznaczony dla osób fizycznych  wymienionych w art.6 ust. 6, ust. 10 ustawy z dnia 12 stycznia 1991r.</w:t>
                  </w:r>
                </w:p>
                <w:p w:rsidR="009649DD" w:rsidRPr="00643BD2" w:rsidRDefault="00F03C6D" w:rsidP="00643BD2">
                  <w:pPr>
                    <w:ind w:right="98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>o podatkach i opłatach lokalnych 1( j.t. Dz. U. z 201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 xml:space="preserve"> r. poz. 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716</w:t>
                  </w: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 xml:space="preserve"> ze zm</w:t>
                  </w:r>
                  <w:r w:rsidR="009649DD" w:rsidRPr="00643BD2">
                    <w:rPr>
                      <w:rFonts w:ascii="Arial" w:hAnsi="Arial" w:cs="Arial"/>
                      <w:sz w:val="14"/>
                      <w:szCs w:val="14"/>
                    </w:rPr>
                    <w:t>.)</w:t>
                  </w:r>
                </w:p>
                <w:p w:rsidR="009B155F" w:rsidRDefault="00F03C6D" w:rsidP="00643BD2">
                  <w:pPr>
                    <w:ind w:right="98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>2.Formularz przeznaczony dla osób fizycznych wymienionych w art. 6a ust. 5,ust. 9 usta</w:t>
                  </w:r>
                  <w:r w:rsidR="00235946">
                    <w:rPr>
                      <w:rFonts w:ascii="Arial" w:hAnsi="Arial" w:cs="Arial"/>
                      <w:sz w:val="14"/>
                      <w:szCs w:val="14"/>
                    </w:rPr>
                    <w:t>wy z dnia </w:t>
                  </w:r>
                  <w:r w:rsidR="009B155F">
                    <w:rPr>
                      <w:rFonts w:ascii="Arial" w:hAnsi="Arial" w:cs="Arial"/>
                      <w:sz w:val="14"/>
                      <w:szCs w:val="14"/>
                    </w:rPr>
                    <w:t>15 listopada 1984r.</w:t>
                  </w:r>
                </w:p>
                <w:p w:rsidR="00643BD2" w:rsidRDefault="009B155F" w:rsidP="00643BD2">
                  <w:pPr>
                    <w:ind w:right="98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 </w:t>
                  </w:r>
                  <w:r w:rsidR="00F03C6D" w:rsidRPr="00643BD2">
                    <w:rPr>
                      <w:rFonts w:ascii="Arial" w:hAnsi="Arial" w:cs="Arial"/>
                      <w:sz w:val="14"/>
                      <w:szCs w:val="14"/>
                    </w:rPr>
                    <w:t>podatku rolnym ( j.t. Dz. U. z 201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="00F03C6D" w:rsidRPr="00643BD2">
                    <w:rPr>
                      <w:rFonts w:ascii="Arial" w:hAnsi="Arial" w:cs="Arial"/>
                      <w:sz w:val="14"/>
                      <w:szCs w:val="14"/>
                    </w:rPr>
                    <w:t xml:space="preserve"> r. poz.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617</w:t>
                  </w:r>
                  <w:r w:rsidR="00F03C6D" w:rsidRPr="00643BD2">
                    <w:rPr>
                      <w:rFonts w:ascii="Arial" w:hAnsi="Arial" w:cs="Arial"/>
                      <w:sz w:val="14"/>
                      <w:szCs w:val="14"/>
                    </w:rPr>
                    <w:t>, ze zm.).</w:t>
                  </w:r>
                </w:p>
                <w:p w:rsidR="00F03C6D" w:rsidRPr="00643BD2" w:rsidRDefault="00F03C6D" w:rsidP="00E2169A">
                  <w:pPr>
                    <w:ind w:right="98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>3.Formularz przeznaczony dla osób fizycznych wymienionych w art. 6 ust. 2 i ust. 6 ustawy z dnia 30 października 2002r.</w:t>
                  </w:r>
                  <w:r w:rsidR="00235946">
                    <w:rPr>
                      <w:rFonts w:ascii="Arial" w:hAnsi="Arial" w:cs="Arial"/>
                      <w:sz w:val="14"/>
                      <w:szCs w:val="14"/>
                    </w:rPr>
                    <w:t xml:space="preserve"> o podatku leśnym</w:t>
                  </w: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 xml:space="preserve"> ( j.t. Dz.U. z 201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643BD2">
                    <w:rPr>
                      <w:rFonts w:ascii="Arial" w:hAnsi="Arial" w:cs="Arial"/>
                      <w:sz w:val="14"/>
                      <w:szCs w:val="14"/>
                    </w:rPr>
                    <w:t xml:space="preserve"> r., poz</w:t>
                  </w:r>
                  <w:r w:rsidR="004D06D8">
                    <w:rPr>
                      <w:rFonts w:ascii="Arial" w:hAnsi="Arial" w:cs="Arial"/>
                      <w:sz w:val="14"/>
                      <w:szCs w:val="14"/>
                    </w:rPr>
                    <w:t>.374</w:t>
                  </w:r>
                  <w:r w:rsidR="00E2169A">
                    <w:rPr>
                      <w:rFonts w:ascii="Arial" w:hAnsi="Arial" w:cs="Arial"/>
                      <w:sz w:val="14"/>
                      <w:szCs w:val="14"/>
                    </w:rPr>
                    <w:t xml:space="preserve"> ze zm.)</w:t>
                  </w:r>
                </w:p>
              </w:tc>
            </w:tr>
            <w:tr w:rsidR="00F03C6D" w:rsidRPr="0004342D" w:rsidTr="00235946">
              <w:trPr>
                <w:cantSplit/>
                <w:trHeight w:hRule="exact" w:val="411"/>
              </w:trPr>
              <w:tc>
                <w:tcPr>
                  <w:tcW w:w="1885" w:type="dxa"/>
                  <w:shd w:val="clear" w:color="C0C0C0" w:fill="auto"/>
                </w:tcPr>
                <w:p w:rsidR="00F03C6D" w:rsidRPr="0004342D" w:rsidRDefault="00F03C6D" w:rsidP="0052334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4342D">
                    <w:rPr>
                      <w:rFonts w:ascii="Arial" w:hAnsi="Arial" w:cs="Arial"/>
                      <w:b/>
                      <w:sz w:val="16"/>
                      <w:szCs w:val="16"/>
                    </w:rPr>
                    <w:t>Termin składania:</w:t>
                  </w:r>
                </w:p>
              </w:tc>
              <w:tc>
                <w:tcPr>
                  <w:tcW w:w="9721" w:type="dxa"/>
                  <w:shd w:val="clear" w:color="C0C0C0" w:fill="auto"/>
                </w:tcPr>
                <w:p w:rsidR="001C080D" w:rsidRDefault="00F03C6D" w:rsidP="00643BD2">
                  <w:pPr>
                    <w:ind w:right="9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43BD2">
                    <w:rPr>
                      <w:rFonts w:ascii="Arial" w:hAnsi="Arial" w:cs="Arial"/>
                      <w:b/>
                      <w:sz w:val="14"/>
                      <w:szCs w:val="14"/>
                    </w:rPr>
                    <w:t>W terminie 14 dni od zaistnienia okoliczności mających wpływ na po</w:t>
                  </w:r>
                  <w:r w:rsidR="001C080D">
                    <w:rPr>
                      <w:rFonts w:ascii="Arial" w:hAnsi="Arial" w:cs="Arial"/>
                      <w:b/>
                      <w:sz w:val="14"/>
                      <w:szCs w:val="14"/>
                    </w:rPr>
                    <w:t>wstanie (wygaśnięcie) obowiązku</w:t>
                  </w:r>
                </w:p>
                <w:p w:rsidR="00F03C6D" w:rsidRPr="00643BD2" w:rsidRDefault="001C080D" w:rsidP="001C080D">
                  <w:pPr>
                    <w:ind w:right="98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Podatkowego </w:t>
                  </w:r>
                  <w:r w:rsidR="00F03C6D" w:rsidRPr="00643BD2">
                    <w:rPr>
                      <w:rFonts w:ascii="Arial" w:hAnsi="Arial" w:cs="Arial"/>
                      <w:b/>
                      <w:sz w:val="14"/>
                      <w:szCs w:val="14"/>
                    </w:rPr>
                    <w:t>lub zaistnie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nia zdarzenia mającego wpływ na</w:t>
                  </w:r>
                  <w:r w:rsidR="00F03C6D" w:rsidRPr="00643BD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wysokość podatku</w:t>
                  </w:r>
                </w:p>
              </w:tc>
            </w:tr>
            <w:tr w:rsidR="00F03C6D" w:rsidRPr="00D15F86" w:rsidTr="00235946">
              <w:trPr>
                <w:cantSplit/>
                <w:trHeight w:hRule="exact" w:val="425"/>
              </w:trPr>
              <w:tc>
                <w:tcPr>
                  <w:tcW w:w="1885" w:type="dxa"/>
                  <w:shd w:val="clear" w:color="C0C0C0" w:fill="auto"/>
                </w:tcPr>
                <w:p w:rsidR="00F03C6D" w:rsidRPr="0004342D" w:rsidRDefault="00F03C6D" w:rsidP="005233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342D">
                    <w:rPr>
                      <w:rFonts w:ascii="Arial" w:hAnsi="Arial" w:cs="Arial"/>
                      <w:sz w:val="16"/>
                      <w:szCs w:val="16"/>
                    </w:rPr>
                    <w:t>Miejsce</w:t>
                  </w:r>
                </w:p>
                <w:p w:rsidR="00F03C6D" w:rsidRPr="00721752" w:rsidRDefault="00F03C6D" w:rsidP="005233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342D">
                    <w:rPr>
                      <w:rFonts w:ascii="Arial" w:hAnsi="Arial" w:cs="Arial"/>
                      <w:sz w:val="16"/>
                      <w:szCs w:val="16"/>
                    </w:rPr>
                    <w:t>składania</w:t>
                  </w:r>
                </w:p>
              </w:tc>
              <w:tc>
                <w:tcPr>
                  <w:tcW w:w="9721" w:type="dxa"/>
                  <w:shd w:val="clear" w:color="C0C0C0" w:fill="auto"/>
                </w:tcPr>
                <w:p w:rsidR="00F03C6D" w:rsidRPr="00B00424" w:rsidRDefault="00964345" w:rsidP="0096434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155F">
                    <w:rPr>
                      <w:rFonts w:ascii="Arial" w:hAnsi="Arial" w:cs="Arial"/>
                      <w:sz w:val="14"/>
                      <w:szCs w:val="14"/>
                    </w:rPr>
                    <w:t>Siedziba organu podatkowego właściwego ze względu na miejsce położenia przedmiotu opodatkowania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F03C6D" w:rsidRDefault="00F03C6D">
            <w:pPr>
              <w:rPr>
                <w:rFonts w:ascii="ArialPL" w:hAnsi="ArialPL"/>
              </w:rPr>
            </w:pPr>
          </w:p>
        </w:tc>
      </w:tr>
      <w:tr w:rsidR="00F03C6D" w:rsidTr="00721752">
        <w:trPr>
          <w:cantSplit/>
          <w:trHeight w:val="383"/>
        </w:trPr>
        <w:tc>
          <w:tcPr>
            <w:tcW w:w="9781" w:type="dxa"/>
            <w:gridSpan w:val="16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C6D" w:rsidRPr="00D3536D" w:rsidRDefault="00721ABD">
            <w:pPr>
              <w:pStyle w:val="Tytusekcji3"/>
              <w:keepNext w:val="0"/>
              <w:spacing w:before="120" w:line="200" w:lineRule="exact"/>
              <w:ind w:left="-101"/>
              <w:rPr>
                <w:rFonts w:ascii="Arial" w:hAnsi="Arial"/>
                <w:sz w:val="20"/>
              </w:rPr>
            </w:pPr>
            <w:r w:rsidRPr="00D3536D">
              <w:rPr>
                <w:rFonts w:ascii="Arial" w:hAnsi="Arial"/>
                <w:sz w:val="20"/>
                <w:lang w:val="pl-PL"/>
              </w:rPr>
              <w:fldChar w:fldCharType="begin"/>
            </w:r>
            <w:r w:rsidR="00F03C6D" w:rsidRPr="00D3536D">
              <w:rPr>
                <w:rFonts w:ascii="Arial" w:hAnsi="Arial"/>
                <w:sz w:val="20"/>
                <w:lang w:val="pl-PL"/>
              </w:rPr>
              <w:instrText>SEQ head1 \* AL</w:instrText>
            </w:r>
            <w:r w:rsidR="00F03C6D" w:rsidRPr="00D3536D">
              <w:rPr>
                <w:rFonts w:ascii="Arial" w:hAnsi="Arial"/>
                <w:sz w:val="20"/>
              </w:rPr>
              <w:instrText>PHABETIC</w:instrText>
            </w:r>
            <w:r w:rsidRPr="00D3536D">
              <w:rPr>
                <w:rFonts w:ascii="Arial" w:hAnsi="Arial"/>
                <w:sz w:val="20"/>
                <w:lang w:val="pl-PL"/>
              </w:rPr>
              <w:fldChar w:fldCharType="separate"/>
            </w:r>
            <w:r w:rsidR="003B4B95">
              <w:rPr>
                <w:rFonts w:ascii="Arial" w:hAnsi="Arial"/>
                <w:noProof/>
                <w:sz w:val="20"/>
                <w:lang w:val="pl-PL"/>
              </w:rPr>
              <w:t>A</w:t>
            </w:r>
            <w:r w:rsidRPr="00D3536D">
              <w:rPr>
                <w:rFonts w:ascii="Arial" w:hAnsi="Arial"/>
                <w:sz w:val="20"/>
                <w:lang w:val="pl-PL"/>
              </w:rPr>
              <w:fldChar w:fldCharType="end"/>
            </w:r>
            <w:r w:rsidRPr="00D3536D">
              <w:rPr>
                <w:rFonts w:ascii="Arial" w:hAnsi="Arial"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sz w:val="20"/>
              </w:rPr>
              <w:instrText>SEQ head2 \r 0 \h</w:instrText>
            </w:r>
            <w:r w:rsidRPr="00D3536D">
              <w:rPr>
                <w:rFonts w:ascii="Arial" w:hAnsi="Arial"/>
                <w:sz w:val="20"/>
              </w:rPr>
              <w:fldChar w:fldCharType="end"/>
            </w:r>
            <w:r w:rsidRPr="00D3536D">
              <w:rPr>
                <w:rFonts w:ascii="Arial" w:hAnsi="Arial"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sz w:val="20"/>
              </w:rPr>
              <w:instrText>SEQ head3 \r 0 \h</w:instrText>
            </w:r>
            <w:r w:rsidRPr="00D3536D">
              <w:rPr>
                <w:rFonts w:ascii="Arial" w:hAnsi="Arial"/>
                <w:sz w:val="20"/>
              </w:rPr>
              <w:fldChar w:fldCharType="end"/>
            </w:r>
            <w:r w:rsidR="00F03C6D" w:rsidRPr="00D3536D">
              <w:rPr>
                <w:rFonts w:ascii="Arial" w:hAnsi="Arial"/>
                <w:sz w:val="20"/>
              </w:rPr>
              <w:t>. MIEJSCE SKŁADANIA INFORMACJI</w:t>
            </w:r>
          </w:p>
        </w:tc>
      </w:tr>
      <w:tr w:rsidR="00F03C6D" w:rsidTr="001D03C4">
        <w:trPr>
          <w:cantSplit/>
          <w:trHeight w:hRule="exact" w:val="476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03C6D" w:rsidRDefault="00F03C6D">
            <w:pPr>
              <w:keepLines/>
              <w:ind w:left="-101"/>
              <w:rPr>
                <w:rFonts w:ascii="Arial" w:hAnsi="Arial"/>
                <w:lang w:val="en-GB"/>
              </w:rPr>
            </w:pPr>
          </w:p>
        </w:tc>
        <w:tc>
          <w:tcPr>
            <w:tcW w:w="9401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C6D" w:rsidRPr="00CC5AA0" w:rsidRDefault="00F03C6D" w:rsidP="00CC5AA0">
            <w:pPr>
              <w:tabs>
                <w:tab w:val="left" w:pos="468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9B155F">
              <w:rPr>
                <w:rFonts w:ascii="Arial" w:hAnsi="Arial"/>
                <w:sz w:val="16"/>
                <w:szCs w:val="16"/>
              </w:rPr>
              <w:t>Nazwa i adres siedziby organu podatkowego</w:t>
            </w:r>
            <w:r w:rsidR="009B155F" w:rsidRPr="009B155F">
              <w:rPr>
                <w:sz w:val="16"/>
                <w:szCs w:val="16"/>
              </w:rPr>
              <w:tab/>
            </w:r>
            <w:r w:rsidR="009B155F" w:rsidRPr="00CC5AA0">
              <w:rPr>
                <w:rFonts w:ascii="Arial" w:hAnsi="Arial"/>
                <w:b/>
                <w:sz w:val="16"/>
                <w:szCs w:val="16"/>
              </w:rPr>
              <w:t>Wójt Gminy</w:t>
            </w:r>
          </w:p>
          <w:p w:rsidR="00F03C6D" w:rsidRPr="00CC5AA0" w:rsidRDefault="009B155F" w:rsidP="001D03C4">
            <w:pPr>
              <w:pStyle w:val="Nagwekpola"/>
              <w:keepLines/>
              <w:tabs>
                <w:tab w:val="left" w:pos="3693"/>
              </w:tabs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CC5AA0">
              <w:rPr>
                <w:sz w:val="16"/>
                <w:szCs w:val="16"/>
                <w:lang w:val="pl-PL"/>
              </w:rPr>
              <w:tab/>
            </w:r>
            <w:r w:rsidR="00F03C6D" w:rsidRPr="00CC5AA0">
              <w:rPr>
                <w:rFonts w:ascii="Arial" w:hAnsi="Arial"/>
                <w:sz w:val="16"/>
                <w:szCs w:val="16"/>
                <w:lang w:val="pl-PL"/>
              </w:rPr>
              <w:t xml:space="preserve">ul. Lipowa 1 </w:t>
            </w:r>
            <w:r w:rsidR="001D03C4" w:rsidRPr="00CC5AA0">
              <w:rPr>
                <w:rFonts w:ascii="Arial" w:hAnsi="Arial"/>
                <w:sz w:val="16"/>
                <w:szCs w:val="16"/>
                <w:lang w:val="pl-PL"/>
              </w:rPr>
              <w:t>, 43-267 Suszec , woj. śląskie</w:t>
            </w:r>
          </w:p>
          <w:p w:rsidR="00F03C6D" w:rsidRDefault="00F03C6D">
            <w:pPr>
              <w:pStyle w:val="BodyText31"/>
              <w:keepNext/>
              <w:shd w:val="clear" w:color="auto" w:fill="FFFFFF"/>
              <w:spacing w:line="200" w:lineRule="exact"/>
              <w:ind w:hanging="97"/>
              <w:jc w:val="left"/>
              <w:rPr>
                <w:rFonts w:ascii="Arial" w:hAnsi="Arial"/>
              </w:rPr>
            </w:pPr>
          </w:p>
        </w:tc>
      </w:tr>
      <w:tr w:rsidR="00F03C6D" w:rsidTr="00721752">
        <w:trPr>
          <w:cantSplit/>
          <w:trHeight w:val="716"/>
        </w:trPr>
        <w:tc>
          <w:tcPr>
            <w:tcW w:w="9781" w:type="dxa"/>
            <w:gridSpan w:val="16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C6D" w:rsidRPr="00D3536D" w:rsidRDefault="00721ABD" w:rsidP="00751939">
            <w:pPr>
              <w:keepLines/>
              <w:shd w:val="clear" w:color="auto" w:fill="FFFFFF"/>
              <w:suppressAutoHyphens w:val="0"/>
              <w:spacing w:line="280" w:lineRule="exact"/>
              <w:ind w:left="-101"/>
              <w:rPr>
                <w:rFonts w:ascii="Arial" w:hAnsi="Arial"/>
                <w:b/>
                <w:sz w:val="20"/>
              </w:rPr>
            </w:pP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head1 \* ALPHABETIC</w:instrText>
            </w:r>
            <w:r w:rsidRPr="00D3536D">
              <w:rPr>
                <w:rFonts w:ascii="Arial" w:hAnsi="Arial"/>
                <w:b/>
                <w:sz w:val="20"/>
              </w:rPr>
              <w:fldChar w:fldCharType="separate"/>
            </w:r>
            <w:r w:rsidR="003B4B95">
              <w:rPr>
                <w:rFonts w:ascii="Arial" w:hAnsi="Arial"/>
                <w:b/>
                <w:noProof/>
                <w:sz w:val="20"/>
              </w:rPr>
              <w:t>B</w: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head2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head3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="00F03C6D" w:rsidRPr="00D3536D">
              <w:rPr>
                <w:rFonts w:ascii="Arial" w:hAnsi="Arial"/>
                <w:b/>
                <w:sz w:val="20"/>
              </w:rPr>
              <w:t>. OBOWIĄZEK ZŁOŻENIA INFORMACJI</w:t>
            </w:r>
          </w:p>
          <w:p w:rsidR="00F03C6D" w:rsidRDefault="00F03C6D" w:rsidP="000831DC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</w:rPr>
            </w:pPr>
            <w:r w:rsidRPr="00A3275E">
              <w:rPr>
                <w:rFonts w:ascii="Arial" w:hAnsi="Arial"/>
                <w:sz w:val="16"/>
                <w:szCs w:val="16"/>
              </w:rPr>
              <w:t xml:space="preserve">Okoliczności powodujące obowiązek złożenia informacji / </w:t>
            </w:r>
            <w:r w:rsidRPr="00CC261F">
              <w:rPr>
                <w:rFonts w:ascii="Arial" w:hAnsi="Arial"/>
                <w:sz w:val="16"/>
                <w:szCs w:val="16"/>
              </w:rPr>
              <w:t xml:space="preserve">korekty </w:t>
            </w:r>
            <w:r w:rsidR="00F135F7" w:rsidRPr="00CC261F">
              <w:rPr>
                <w:rFonts w:ascii="Arial" w:hAnsi="Arial"/>
                <w:sz w:val="16"/>
                <w:szCs w:val="16"/>
              </w:rPr>
              <w:t>(</w:t>
            </w:r>
            <w:r w:rsidR="00CC261F">
              <w:rPr>
                <w:rFonts w:ascii="Arial" w:hAnsi="Arial"/>
                <w:sz w:val="16"/>
                <w:szCs w:val="16"/>
              </w:rPr>
              <w:t>z</w:t>
            </w:r>
            <w:r w:rsidRPr="00CC261F">
              <w:rPr>
                <w:rFonts w:ascii="Arial" w:hAnsi="Arial"/>
                <w:sz w:val="16"/>
                <w:szCs w:val="16"/>
              </w:rPr>
              <w:t>aznaczyć właściwy kwadrat):</w:t>
            </w:r>
          </w:p>
          <w:p w:rsidR="00F03C6D" w:rsidRPr="009B155F" w:rsidRDefault="00F03C6D" w:rsidP="009B155F">
            <w:pPr>
              <w:tabs>
                <w:tab w:val="left" w:pos="2939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3E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="00CA5E1F" w:rsidRPr="008A73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2175" w:rsidRPr="008A73E3">
              <w:rPr>
                <w:rFonts w:ascii="Arial" w:hAnsi="Arial" w:cs="Arial"/>
                <w:sz w:val="16"/>
                <w:szCs w:val="16"/>
              </w:rPr>
              <w:t>I</w:t>
            </w:r>
            <w:r w:rsidRPr="008A73E3">
              <w:rPr>
                <w:rFonts w:ascii="Arial" w:hAnsi="Arial" w:cs="Arial"/>
                <w:sz w:val="16"/>
                <w:szCs w:val="16"/>
              </w:rPr>
              <w:t>nformacja</w:t>
            </w:r>
            <w:r w:rsidR="009B155F" w:rsidRPr="009B155F">
              <w:rPr>
                <w:rFonts w:ascii="Arial" w:hAnsi="Arial" w:cs="Arial"/>
                <w:sz w:val="16"/>
                <w:szCs w:val="16"/>
              </w:rPr>
              <w:tab/>
            </w:r>
            <w:r w:rsidRPr="00F7145C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="00CA5E1F" w:rsidRPr="00F714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2175" w:rsidRPr="00F7145C">
              <w:rPr>
                <w:rFonts w:ascii="Arial" w:hAnsi="Arial" w:cs="Arial"/>
                <w:sz w:val="16"/>
                <w:szCs w:val="16"/>
              </w:rPr>
              <w:t>K</w:t>
            </w:r>
            <w:r w:rsidRPr="00596E22">
              <w:rPr>
                <w:rFonts w:ascii="Arial" w:hAnsi="Arial" w:cs="Arial"/>
                <w:sz w:val="16"/>
                <w:szCs w:val="16"/>
              </w:rPr>
              <w:t>or</w:t>
            </w:r>
            <w:r w:rsidR="009B155F" w:rsidRPr="00596E22">
              <w:rPr>
                <w:rFonts w:ascii="Arial" w:hAnsi="Arial" w:cs="Arial"/>
                <w:sz w:val="16"/>
                <w:szCs w:val="16"/>
              </w:rPr>
              <w:t>ekta</w:t>
            </w:r>
            <w:r w:rsidRPr="009B155F">
              <w:rPr>
                <w:rFonts w:ascii="Arial" w:hAnsi="Arial" w:cs="Arial"/>
                <w:sz w:val="16"/>
                <w:szCs w:val="16"/>
              </w:rPr>
              <w:t xml:space="preserve"> informacji</w:t>
            </w:r>
          </w:p>
        </w:tc>
      </w:tr>
      <w:tr w:rsidR="00F03C6D" w:rsidTr="00721752">
        <w:trPr>
          <w:cantSplit/>
          <w:trHeight w:val="824"/>
        </w:trPr>
        <w:tc>
          <w:tcPr>
            <w:tcW w:w="9781" w:type="dxa"/>
            <w:gridSpan w:val="16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C6D" w:rsidRPr="00D3536D" w:rsidRDefault="00721ABD" w:rsidP="00751939">
            <w:pPr>
              <w:keepNext/>
              <w:keepLines/>
              <w:shd w:val="clear" w:color="auto" w:fill="FFFFFF"/>
              <w:suppressAutoHyphens w:val="0"/>
              <w:spacing w:before="120" w:line="200" w:lineRule="exact"/>
              <w:ind w:left="-101"/>
              <w:rPr>
                <w:rFonts w:ascii="Arial" w:hAnsi="Arial"/>
                <w:b/>
                <w:sz w:val="20"/>
              </w:rPr>
            </w:pP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head1 \* ALPHABETIC</w:instrText>
            </w:r>
            <w:r w:rsidRPr="00D3536D">
              <w:rPr>
                <w:rFonts w:ascii="Arial" w:hAnsi="Arial"/>
                <w:b/>
                <w:sz w:val="20"/>
              </w:rPr>
              <w:fldChar w:fldCharType="separate"/>
            </w:r>
            <w:r w:rsidR="003B4B95">
              <w:rPr>
                <w:rFonts w:ascii="Arial" w:hAnsi="Arial"/>
                <w:b/>
                <w:noProof/>
                <w:sz w:val="20"/>
              </w:rPr>
              <w:t>C</w: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head2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head3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="00F03C6D" w:rsidRPr="00D3536D">
              <w:rPr>
                <w:rFonts w:ascii="Arial" w:hAnsi="Arial"/>
                <w:b/>
                <w:sz w:val="20"/>
              </w:rPr>
              <w:t>. PODMIOT ZOBOWIĄZANY DO ZŁOŻENIA INFORMACJI</w:t>
            </w:r>
          </w:p>
          <w:p w:rsidR="00F84E97" w:rsidRDefault="00F03C6D" w:rsidP="000831DC">
            <w:pPr>
              <w:shd w:val="clear" w:color="auto" w:fill="FFFFFF"/>
              <w:ind w:left="-101"/>
              <w:rPr>
                <w:rFonts w:ascii="Arial" w:hAnsi="Arial"/>
                <w:b/>
                <w:sz w:val="16"/>
                <w:szCs w:val="16"/>
              </w:rPr>
            </w:pPr>
            <w:r w:rsidRPr="00A3275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3275E">
              <w:rPr>
                <w:rFonts w:ascii="Arial" w:hAnsi="Arial"/>
                <w:sz w:val="16"/>
                <w:szCs w:val="16"/>
              </w:rPr>
              <w:t xml:space="preserve">Rodzaj podmiotu </w:t>
            </w:r>
            <w:r w:rsidRPr="00A3275E">
              <w:rPr>
                <w:rFonts w:ascii="Arial" w:hAnsi="Arial"/>
                <w:b/>
                <w:sz w:val="16"/>
                <w:szCs w:val="16"/>
              </w:rPr>
              <w:t>(zaznaczyć właściwy kwadrat</w:t>
            </w:r>
            <w:r w:rsidR="00F135F7">
              <w:rPr>
                <w:rFonts w:ascii="Arial" w:hAnsi="Arial"/>
                <w:b/>
                <w:sz w:val="16"/>
                <w:szCs w:val="16"/>
              </w:rPr>
              <w:t>)</w:t>
            </w:r>
            <w:r w:rsidRPr="00A3275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F03C6D" w:rsidRPr="00643BD2" w:rsidRDefault="00F03C6D" w:rsidP="001D03C4">
            <w:pPr>
              <w:shd w:val="clear" w:color="auto" w:fill="FFFFFF"/>
              <w:spacing w:before="60"/>
              <w:ind w:left="-102"/>
              <w:rPr>
                <w:rStyle w:val="WW8Num5z0"/>
                <w:rFonts w:ascii="Arial" w:hAnsi="Arial"/>
                <w:sz w:val="16"/>
                <w:szCs w:val="16"/>
              </w:rPr>
            </w:pPr>
            <w:r w:rsidRPr="008A73E3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596E22">
              <w:rPr>
                <w:rStyle w:val="WW8Num5z0"/>
                <w:rFonts w:ascii="Arial" w:hAnsi="Arial"/>
                <w:sz w:val="16"/>
                <w:szCs w:val="16"/>
              </w:rPr>
              <w:t>właściciel</w:t>
            </w:r>
            <w:r w:rsidRPr="00F7145C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F84E97" w:rsidRPr="00F7145C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F84E97" w:rsidRPr="003B1506">
              <w:rPr>
                <w:rStyle w:val="WW8Num5z0"/>
                <w:rFonts w:ascii="Arial" w:hAnsi="Arial"/>
                <w:sz w:val="16"/>
                <w:szCs w:val="16"/>
              </w:rPr>
              <w:t>współwłaściciel</w:t>
            </w:r>
            <w:r w:rsidR="00F84E97" w:rsidRPr="00995668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F135F7" w:rsidRPr="00995668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995668">
              <w:rPr>
                <w:rStyle w:val="WW8Num5z0"/>
                <w:rFonts w:ascii="Arial" w:hAnsi="Arial"/>
                <w:sz w:val="16"/>
                <w:szCs w:val="16"/>
              </w:rPr>
              <w:t>użytkownik</w:t>
            </w:r>
            <w:r w:rsidRPr="00643BD2">
              <w:rPr>
                <w:rStyle w:val="WW8Num5z0"/>
                <w:rFonts w:ascii="Arial" w:hAnsi="Arial"/>
                <w:sz w:val="16"/>
                <w:szCs w:val="16"/>
              </w:rPr>
              <w:t xml:space="preserve"> wieczysty</w:t>
            </w:r>
            <w:r w:rsidR="00F135F7" w:rsidRPr="00C505EC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F84E97" w:rsidRPr="00C505EC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F84E97" w:rsidRPr="00C505EC">
              <w:rPr>
                <w:rStyle w:val="WW8Num5z0"/>
                <w:rFonts w:ascii="Arial" w:hAnsi="Arial"/>
                <w:sz w:val="16"/>
                <w:szCs w:val="16"/>
              </w:rPr>
              <w:t>współużytkownik</w:t>
            </w:r>
            <w:r w:rsidR="00073A2C" w:rsidRPr="00643BD2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="00F84E97" w:rsidRPr="00643BD2">
              <w:rPr>
                <w:rStyle w:val="WW8Num5z0"/>
                <w:rFonts w:ascii="Arial" w:hAnsi="Arial"/>
                <w:sz w:val="16"/>
                <w:szCs w:val="16"/>
              </w:rPr>
              <w:t>wieczysty</w:t>
            </w:r>
            <w:r w:rsidR="00F84E97" w:rsidRPr="00B75A36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F135F7" w:rsidRPr="00262C59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B75A36">
              <w:rPr>
                <w:rStyle w:val="WW8Num5z0"/>
                <w:rFonts w:ascii="Arial" w:hAnsi="Arial"/>
                <w:sz w:val="16"/>
                <w:szCs w:val="16"/>
              </w:rPr>
              <w:t>posiadacz</w:t>
            </w:r>
            <w:r w:rsidR="00F84E97" w:rsidRPr="00643BD2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F84E97" w:rsidRPr="00643BD2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F84E97" w:rsidRPr="00D4426D">
              <w:rPr>
                <w:rStyle w:val="WW8Num5z0"/>
                <w:rFonts w:ascii="Arial" w:hAnsi="Arial"/>
                <w:sz w:val="16"/>
                <w:szCs w:val="16"/>
              </w:rPr>
              <w:t>współposiadacz,</w:t>
            </w:r>
            <w:r w:rsidR="00F135F7" w:rsidRPr="00D4426D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F135F7" w:rsidRPr="00D4426D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>dzierżawca</w:t>
            </w:r>
          </w:p>
        </w:tc>
      </w:tr>
      <w:tr w:rsidR="00F03C6D" w:rsidTr="00742FB3">
        <w:trPr>
          <w:cantSplit/>
          <w:trHeight w:val="414"/>
        </w:trPr>
        <w:tc>
          <w:tcPr>
            <w:tcW w:w="9781" w:type="dxa"/>
            <w:gridSpan w:val="1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6D" w:rsidRPr="00F135F7" w:rsidRDefault="00721ABD" w:rsidP="009B155F">
            <w:pPr>
              <w:shd w:val="clear" w:color="auto" w:fill="FFFFFF"/>
              <w:spacing w:before="100" w:line="160" w:lineRule="exact"/>
              <w:ind w:left="-102"/>
              <w:rPr>
                <w:rFonts w:ascii="Arial" w:hAnsi="Arial"/>
                <w:b/>
                <w:sz w:val="20"/>
              </w:rPr>
            </w:pP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head1 \* ALPHABETIC</w:instrText>
            </w:r>
            <w:r w:rsidRPr="00D3536D">
              <w:rPr>
                <w:rFonts w:ascii="Arial" w:hAnsi="Arial"/>
                <w:b/>
                <w:sz w:val="20"/>
              </w:rPr>
              <w:fldChar w:fldCharType="separate"/>
            </w:r>
            <w:r w:rsidR="003B4B95">
              <w:rPr>
                <w:rFonts w:ascii="Arial" w:hAnsi="Arial"/>
                <w:b/>
                <w:noProof/>
                <w:sz w:val="20"/>
              </w:rPr>
              <w:t>D</w: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head2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head3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="00F03C6D" w:rsidRPr="00D3536D">
              <w:rPr>
                <w:rFonts w:ascii="Arial" w:hAnsi="Arial"/>
                <w:b/>
                <w:sz w:val="20"/>
              </w:rPr>
              <w:t>. DANE PODATNIKA</w:t>
            </w:r>
            <w:r w:rsidR="00F135F7" w:rsidRPr="00A3275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62AD2">
              <w:rPr>
                <w:rFonts w:ascii="Arial" w:hAnsi="Arial"/>
                <w:b/>
                <w:sz w:val="16"/>
                <w:szCs w:val="16"/>
              </w:rPr>
              <w:t>(</w:t>
            </w:r>
            <w:r w:rsidR="00F135F7" w:rsidRPr="00A3275E">
              <w:rPr>
                <w:rFonts w:ascii="Arial" w:hAnsi="Arial"/>
                <w:b/>
                <w:sz w:val="16"/>
                <w:szCs w:val="16"/>
              </w:rPr>
              <w:t>Zaznaczyć właściwy kwadrat)</w:t>
            </w:r>
          </w:p>
        </w:tc>
      </w:tr>
      <w:tr w:rsidR="00F03C6D" w:rsidTr="00F804EE">
        <w:trPr>
          <w:cantSplit/>
          <w:trHeight w:val="334"/>
        </w:trPr>
        <w:tc>
          <w:tcPr>
            <w:tcW w:w="97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Pr="00A3275E" w:rsidRDefault="00721ABD" w:rsidP="00F135F7">
            <w:pPr>
              <w:keepNext/>
              <w:keepLines/>
              <w:shd w:val="clear" w:color="auto" w:fill="FFFFFF"/>
              <w:suppressAutoHyphens w:val="0"/>
              <w:spacing w:before="120" w:line="240" w:lineRule="exact"/>
              <w:ind w:left="-101"/>
              <w:rPr>
                <w:rFonts w:ascii="Arial" w:hAnsi="Arial"/>
                <w:sz w:val="20"/>
              </w:rPr>
            </w:pPr>
            <w:r w:rsidRPr="00A3275E">
              <w:rPr>
                <w:rFonts w:ascii="Arial" w:hAnsi="Arial"/>
                <w:sz w:val="20"/>
              </w:rPr>
              <w:fldChar w:fldCharType="begin"/>
            </w:r>
            <w:r w:rsidR="00F03C6D" w:rsidRPr="00A3275E">
              <w:rPr>
                <w:rFonts w:ascii="Arial" w:hAnsi="Arial"/>
                <w:sz w:val="20"/>
              </w:rPr>
              <w:instrText>SEQ head1 \c \* ALPHABETIC</w:instrText>
            </w:r>
            <w:r w:rsidRPr="00A3275E">
              <w:rPr>
                <w:rFonts w:ascii="Arial" w:hAnsi="Arial"/>
                <w:sz w:val="20"/>
              </w:rPr>
              <w:fldChar w:fldCharType="separate"/>
            </w:r>
            <w:r w:rsidR="003B4B95">
              <w:rPr>
                <w:rFonts w:ascii="Arial" w:hAnsi="Arial"/>
                <w:noProof/>
                <w:sz w:val="20"/>
              </w:rPr>
              <w:t>D</w:t>
            </w:r>
            <w:r w:rsidRPr="00A3275E">
              <w:rPr>
                <w:rFonts w:ascii="Arial" w:hAnsi="Arial"/>
                <w:sz w:val="20"/>
              </w:rPr>
              <w:fldChar w:fldCharType="end"/>
            </w:r>
            <w:r w:rsidR="00F03C6D" w:rsidRPr="00A3275E">
              <w:rPr>
                <w:rFonts w:ascii="Arial" w:hAnsi="Arial"/>
                <w:sz w:val="20"/>
              </w:rPr>
              <w:t>.</w:t>
            </w:r>
            <w:r w:rsidRPr="00A3275E">
              <w:rPr>
                <w:rFonts w:ascii="Arial" w:hAnsi="Arial"/>
                <w:sz w:val="20"/>
              </w:rPr>
              <w:fldChar w:fldCharType="begin"/>
            </w:r>
            <w:r w:rsidR="00F03C6D" w:rsidRPr="00A3275E">
              <w:rPr>
                <w:rFonts w:ascii="Arial" w:hAnsi="Arial"/>
                <w:sz w:val="20"/>
              </w:rPr>
              <w:instrText>SEQ head2</w:instrText>
            </w:r>
            <w:r w:rsidRPr="00A3275E">
              <w:rPr>
                <w:rFonts w:ascii="Arial" w:hAnsi="Arial"/>
                <w:sz w:val="20"/>
              </w:rPr>
              <w:fldChar w:fldCharType="separate"/>
            </w:r>
            <w:r w:rsidR="003B4B95">
              <w:rPr>
                <w:rFonts w:ascii="Arial" w:hAnsi="Arial"/>
                <w:noProof/>
                <w:sz w:val="20"/>
              </w:rPr>
              <w:t>1</w:t>
            </w:r>
            <w:r w:rsidRPr="00A3275E">
              <w:rPr>
                <w:rFonts w:ascii="Arial" w:hAnsi="Arial"/>
                <w:sz w:val="20"/>
              </w:rPr>
              <w:fldChar w:fldCharType="end"/>
            </w:r>
            <w:r w:rsidRPr="00A3275E">
              <w:rPr>
                <w:rFonts w:ascii="Arial" w:hAnsi="Arial"/>
                <w:sz w:val="20"/>
              </w:rPr>
              <w:fldChar w:fldCharType="begin"/>
            </w:r>
            <w:r w:rsidR="00F03C6D" w:rsidRPr="00A3275E">
              <w:rPr>
                <w:rFonts w:ascii="Arial" w:hAnsi="Arial"/>
                <w:sz w:val="20"/>
              </w:rPr>
              <w:instrText>SEQ head3 \r 0 \h</w:instrText>
            </w:r>
            <w:r w:rsidRPr="00A3275E">
              <w:rPr>
                <w:rFonts w:ascii="Arial" w:hAnsi="Arial"/>
                <w:sz w:val="20"/>
              </w:rPr>
              <w:fldChar w:fldCharType="end"/>
            </w:r>
            <w:r w:rsidR="00B62D6F">
              <w:rPr>
                <w:rFonts w:ascii="Arial" w:hAnsi="Arial"/>
                <w:sz w:val="20"/>
              </w:rPr>
              <w:t>. DANE IDENTYFIKACYJNE</w:t>
            </w:r>
          </w:p>
        </w:tc>
      </w:tr>
      <w:tr w:rsidR="00F03C6D" w:rsidTr="00F804EE">
        <w:trPr>
          <w:cantSplit/>
          <w:trHeight w:hRule="exact" w:val="817"/>
        </w:trPr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C6D" w:rsidRPr="006F3FCB" w:rsidRDefault="00F135F7" w:rsidP="00CA5E1F">
            <w:pPr>
              <w:shd w:val="clear" w:color="auto" w:fill="FFFFFF"/>
              <w:spacing w:before="120"/>
              <w:ind w:left="-102"/>
              <w:rPr>
                <w:rFonts w:ascii="Arial" w:hAnsi="Arial"/>
                <w:sz w:val="16"/>
                <w:szCs w:val="16"/>
              </w:rPr>
            </w:pPr>
            <w:r w:rsidRPr="008A73E3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A716B4">
              <w:rPr>
                <w:rStyle w:val="WW8Num5z0"/>
                <w:rFonts w:ascii="Arial" w:hAnsi="Arial"/>
                <w:sz w:val="16"/>
                <w:szCs w:val="16"/>
              </w:rPr>
              <w:t>właściciel</w:t>
            </w:r>
            <w:r w:rsidRPr="0038623C">
              <w:rPr>
                <w:rStyle w:val="WW8Num5z0"/>
                <w:rFonts w:ascii="Arial" w:hAnsi="Arial"/>
                <w:sz w:val="16"/>
                <w:szCs w:val="16"/>
              </w:rPr>
              <w:t xml:space="preserve">, </w:t>
            </w:r>
            <w:r w:rsidR="00562A35" w:rsidRPr="00DD233E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562A35" w:rsidRPr="00DD233E">
              <w:rPr>
                <w:rStyle w:val="WW8Num5z0"/>
                <w:rFonts w:ascii="Arial" w:hAnsi="Arial"/>
                <w:sz w:val="16"/>
                <w:szCs w:val="16"/>
              </w:rPr>
              <w:t>współwłaściciel</w:t>
            </w:r>
            <w:r w:rsidR="00562A35" w:rsidRPr="00EB0530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562A35" w:rsidRPr="00EB0530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 xml:space="preserve"> </w:t>
            </w:r>
            <w:r w:rsidRPr="00EB0530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EB0530">
              <w:rPr>
                <w:rStyle w:val="WW8Num5z0"/>
                <w:rFonts w:ascii="Arial" w:hAnsi="Arial"/>
                <w:sz w:val="16"/>
                <w:szCs w:val="16"/>
              </w:rPr>
              <w:t>użytkownik</w:t>
            </w:r>
            <w:r w:rsidRPr="0038623C">
              <w:rPr>
                <w:rStyle w:val="WW8Num5z0"/>
                <w:rFonts w:ascii="Arial" w:hAnsi="Arial"/>
                <w:sz w:val="16"/>
                <w:szCs w:val="16"/>
              </w:rPr>
              <w:t xml:space="preserve"> wieczysty, </w:t>
            </w:r>
            <w:r w:rsidR="00562A35" w:rsidRPr="0038623C">
              <w:rPr>
                <w:rStyle w:val="WW8Num5z0"/>
                <w:rFonts w:ascii="Arial" w:hAnsi="Arial"/>
                <w:sz w:val="16"/>
                <w:szCs w:val="16"/>
              </w:rPr>
              <w:br/>
            </w:r>
            <w:r w:rsidRPr="0038623C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38623C">
              <w:rPr>
                <w:rStyle w:val="WW8Num5z0"/>
                <w:rFonts w:ascii="Arial" w:hAnsi="Arial"/>
                <w:sz w:val="16"/>
                <w:szCs w:val="16"/>
              </w:rPr>
              <w:t>współużytkownik wieczysty</w:t>
            </w:r>
            <w:r w:rsidR="00562A35" w:rsidRPr="0038623C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Pr="0038623C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="00562A35" w:rsidRPr="00B75A36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562A35" w:rsidRPr="00B75A36">
              <w:rPr>
                <w:rStyle w:val="WW8Num5z0"/>
                <w:rFonts w:ascii="Arial" w:hAnsi="Arial"/>
                <w:sz w:val="16"/>
                <w:szCs w:val="16"/>
              </w:rPr>
              <w:t>p</w:t>
            </w:r>
            <w:r w:rsidR="00562A35" w:rsidRPr="0038623C">
              <w:rPr>
                <w:rStyle w:val="WW8Num5z0"/>
                <w:rFonts w:ascii="Arial" w:hAnsi="Arial"/>
                <w:sz w:val="16"/>
                <w:szCs w:val="16"/>
              </w:rPr>
              <w:t>osiadacz</w:t>
            </w:r>
            <w:r w:rsidR="000D6181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562A35" w:rsidRPr="0038623C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 xml:space="preserve"> </w:t>
            </w:r>
            <w:r w:rsidRPr="0038623C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562A35" w:rsidRPr="0038623C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>współposiadacz,</w:t>
            </w:r>
            <w:r w:rsidRPr="0038623C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Pr="00262C59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262C59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>dzierżawca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Pr="005803EA" w:rsidRDefault="00F135F7" w:rsidP="00D5457F">
            <w:pPr>
              <w:shd w:val="clear" w:color="auto" w:fill="FFFFFF"/>
              <w:spacing w:before="120"/>
              <w:ind w:left="-102"/>
              <w:rPr>
                <w:rFonts w:ascii="Arial" w:hAnsi="Arial"/>
                <w:sz w:val="16"/>
                <w:szCs w:val="16"/>
              </w:rPr>
            </w:pPr>
            <w:r w:rsidRPr="000C0CB5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>Małżonek</w:t>
            </w:r>
            <w:r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 xml:space="preserve"> </w:t>
            </w:r>
            <w:r w:rsidR="00D5457F" w:rsidRPr="00D5457F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D5457F">
              <w:rPr>
                <w:rStyle w:val="WW8Num5z0"/>
                <w:rFonts w:ascii="Arial" w:hAnsi="Arial"/>
                <w:i/>
                <w:position w:val="2"/>
                <w:sz w:val="16"/>
                <w:szCs w:val="16"/>
              </w:rPr>
              <w:t xml:space="preserve"> </w:t>
            </w:r>
            <w:r w:rsidRPr="005803EA">
              <w:rPr>
                <w:rStyle w:val="WW8Num5z0"/>
                <w:rFonts w:ascii="Arial" w:hAnsi="Arial"/>
                <w:sz w:val="16"/>
                <w:szCs w:val="16"/>
              </w:rPr>
              <w:t xml:space="preserve">właściciel, </w:t>
            </w:r>
            <w:r w:rsidR="00562A35"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562A35" w:rsidRPr="005803EA">
              <w:rPr>
                <w:rStyle w:val="WW8Num5z0"/>
                <w:rFonts w:ascii="Arial" w:hAnsi="Arial"/>
                <w:sz w:val="16"/>
                <w:szCs w:val="16"/>
              </w:rPr>
              <w:t>współwłaściciela,</w:t>
            </w:r>
            <w:r w:rsidR="00562A35"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 xml:space="preserve"> </w:t>
            </w:r>
            <w:r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5803EA">
              <w:rPr>
                <w:rStyle w:val="WW8Num5z0"/>
                <w:rFonts w:ascii="Arial" w:hAnsi="Arial"/>
                <w:sz w:val="16"/>
                <w:szCs w:val="16"/>
              </w:rPr>
              <w:t>użytkownika wieczystego,</w:t>
            </w:r>
            <w:r w:rsidR="000D6181" w:rsidRPr="005803EA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5803EA">
              <w:rPr>
                <w:rStyle w:val="WW8Num5z0"/>
                <w:rFonts w:ascii="Arial" w:hAnsi="Arial"/>
                <w:sz w:val="16"/>
                <w:szCs w:val="16"/>
              </w:rPr>
              <w:t>współużytkownika wieczystego</w:t>
            </w:r>
            <w:r w:rsidR="00562A35" w:rsidRPr="005803EA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="000D6181" w:rsidRPr="005803EA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="00562A35"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="00562A35" w:rsidRPr="005803EA">
              <w:rPr>
                <w:rStyle w:val="WW8Num5z0"/>
                <w:rFonts w:ascii="Arial" w:hAnsi="Arial"/>
                <w:sz w:val="16"/>
                <w:szCs w:val="16"/>
              </w:rPr>
              <w:t>posiadacza</w:t>
            </w:r>
            <w:r w:rsidR="000D6181" w:rsidRPr="005803EA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Pr="005803EA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5803EA">
              <w:rPr>
                <w:rStyle w:val="WW8Num5z0"/>
                <w:rFonts w:ascii="Arial" w:hAnsi="Arial"/>
                <w:sz w:val="16"/>
                <w:szCs w:val="16"/>
              </w:rPr>
              <w:t>współposiadacza</w:t>
            </w:r>
            <w:r w:rsidR="00562A35" w:rsidRPr="005803EA">
              <w:rPr>
                <w:rStyle w:val="WW8Num5z0"/>
                <w:rFonts w:ascii="Arial" w:hAnsi="Arial"/>
                <w:sz w:val="16"/>
                <w:szCs w:val="16"/>
              </w:rPr>
              <w:t>,</w:t>
            </w:r>
            <w:r w:rsidRPr="005803EA">
              <w:rPr>
                <w:rStyle w:val="WW8Num5z0"/>
                <w:rFonts w:ascii="Arial" w:hAnsi="Arial"/>
                <w:sz w:val="16"/>
                <w:szCs w:val="16"/>
              </w:rPr>
              <w:t xml:space="preserve"> </w:t>
            </w:r>
            <w:r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sym w:font="Wingdings" w:char="F071"/>
            </w:r>
            <w:r w:rsidRPr="005803EA">
              <w:rPr>
                <w:rStyle w:val="WW8Num5z0"/>
                <w:rFonts w:ascii="Arial" w:hAnsi="Arial"/>
                <w:position w:val="2"/>
                <w:sz w:val="16"/>
                <w:szCs w:val="16"/>
              </w:rPr>
              <w:t>dzierżawcy</w:t>
            </w:r>
          </w:p>
        </w:tc>
      </w:tr>
      <w:tr w:rsidR="00F03C6D" w:rsidTr="00B75A36">
        <w:trPr>
          <w:cantSplit/>
          <w:trHeight w:hRule="exact" w:val="334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C6D" w:rsidRDefault="00F03C6D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47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shd w:val="clear" w:color="auto" w:fill="FFFFFF"/>
              <w:ind w:left="-101"/>
              <w:rPr>
                <w:rFonts w:ascii="Arial" w:hAnsi="Arial"/>
                <w:sz w:val="16"/>
                <w:szCs w:val="16"/>
                <w:lang w:val="en-GB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Nazwisko</w:t>
            </w:r>
          </w:p>
          <w:p w:rsidR="00F03C6D" w:rsidRPr="007053C1" w:rsidRDefault="003F7446" w:rsidP="00D4426D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                        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Nazwisko</w:t>
            </w:r>
          </w:p>
          <w:p w:rsidR="00F03C6D" w:rsidRPr="006F3FCB" w:rsidRDefault="00F03C6D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</w:p>
        </w:tc>
      </w:tr>
      <w:tr w:rsidR="00F03C6D" w:rsidTr="00F804EE">
        <w:trPr>
          <w:cantSplit/>
          <w:trHeight w:hRule="exact" w:val="489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C6D" w:rsidRDefault="00F03C6D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47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Pierwsze imię, drugie imię</w:t>
            </w:r>
          </w:p>
          <w:p w:rsidR="007053C1" w:rsidRPr="007053C1" w:rsidRDefault="007053C1" w:rsidP="00D4426D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Pr="009265DA" w:rsidRDefault="00F03C6D" w:rsidP="00367004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Pi</w:t>
            </w:r>
            <w:r w:rsidRPr="006F3FCB">
              <w:rPr>
                <w:rFonts w:ascii="Arial" w:hAnsi="Arial"/>
                <w:sz w:val="16"/>
                <w:szCs w:val="16"/>
              </w:rPr>
              <w:t>erwsze imię, drugie imię</w:t>
            </w:r>
          </w:p>
        </w:tc>
      </w:tr>
      <w:tr w:rsidR="00F03C6D" w:rsidTr="00F804EE">
        <w:trPr>
          <w:cantSplit/>
          <w:trHeight w:hRule="exact" w:val="489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C6D" w:rsidRDefault="00F03C6D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shd w:val="clear" w:color="auto" w:fill="FFFFFF"/>
              <w:ind w:hanging="115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Numer PESEL</w:t>
            </w:r>
          </w:p>
          <w:p w:rsidR="00F03C6D" w:rsidRPr="007053C1" w:rsidRDefault="00F03C6D" w:rsidP="00751939">
            <w:pPr>
              <w:keepNext/>
              <w:keepLines/>
              <w:shd w:val="clear" w:color="auto" w:fill="FFFFFF"/>
              <w:ind w:left="-101"/>
              <w:rPr>
                <w:b/>
                <w:sz w:val="16"/>
                <w:szCs w:val="16"/>
              </w:rPr>
            </w:pP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Default="00AD67FF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Identyfikator </w:t>
            </w:r>
            <w:r w:rsidR="00F03C6D" w:rsidRPr="006F3FCB">
              <w:rPr>
                <w:rFonts w:ascii="Arial" w:hAnsi="Arial"/>
                <w:sz w:val="16"/>
                <w:szCs w:val="16"/>
              </w:rPr>
              <w:t>NI</w:t>
            </w:r>
            <w:r w:rsidR="00F03C6D" w:rsidRPr="007053C1">
              <w:rPr>
                <w:rFonts w:ascii="Arial" w:hAnsi="Arial"/>
                <w:sz w:val="16"/>
                <w:szCs w:val="16"/>
              </w:rPr>
              <w:t>P</w:t>
            </w:r>
            <w:r w:rsidR="00F03C6D" w:rsidRPr="006F3FCB">
              <w:rPr>
                <w:rFonts w:ascii="Arial" w:hAnsi="Arial"/>
                <w:sz w:val="16"/>
                <w:szCs w:val="16"/>
              </w:rPr>
              <w:t>***</w:t>
            </w:r>
          </w:p>
          <w:p w:rsidR="007053C1" w:rsidRPr="007053C1" w:rsidRDefault="007053C1" w:rsidP="00751939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AD67FF" w:rsidP="00751939">
            <w:pPr>
              <w:shd w:val="clear" w:color="auto" w:fill="FFFFFF"/>
              <w:ind w:hanging="115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Numer </w:t>
            </w:r>
            <w:r w:rsidR="00F03C6D" w:rsidRPr="006F3FCB">
              <w:rPr>
                <w:rFonts w:ascii="Arial" w:hAnsi="Arial"/>
                <w:sz w:val="16"/>
                <w:szCs w:val="16"/>
              </w:rPr>
              <w:t>PESEL</w:t>
            </w:r>
          </w:p>
          <w:p w:rsidR="00F03C6D" w:rsidRPr="006F3FCB" w:rsidRDefault="00F03C6D" w:rsidP="00751939">
            <w:pPr>
              <w:keepNext/>
              <w:keepLines/>
              <w:shd w:val="clear" w:color="auto" w:fill="FFFFFF"/>
              <w:ind w:left="-101"/>
              <w:rPr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Pr="006F3FCB" w:rsidRDefault="00F03C6D" w:rsidP="00AD67FF">
            <w:pPr>
              <w:keepNext/>
              <w:keepLines/>
              <w:shd w:val="clear" w:color="auto" w:fill="FFFFFF"/>
              <w:ind w:left="-101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>I</w:t>
            </w:r>
            <w:r w:rsidR="00AD67FF">
              <w:rPr>
                <w:rFonts w:ascii="Arial" w:hAnsi="Arial"/>
                <w:sz w:val="16"/>
                <w:szCs w:val="16"/>
              </w:rPr>
              <w:t xml:space="preserve">dentyfikator </w:t>
            </w:r>
            <w:r w:rsidRPr="006F3FCB">
              <w:rPr>
                <w:rFonts w:ascii="Arial" w:hAnsi="Arial"/>
                <w:sz w:val="16"/>
                <w:szCs w:val="16"/>
              </w:rPr>
              <w:t>NIP***</w:t>
            </w:r>
          </w:p>
        </w:tc>
      </w:tr>
      <w:tr w:rsidR="00F03C6D" w:rsidTr="00942555">
        <w:trPr>
          <w:cantSplit/>
          <w:trHeight w:val="102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Default="00F03C6D" w:rsidP="00751939">
            <w:pPr>
              <w:keepLines/>
              <w:shd w:val="clear" w:color="auto" w:fill="FFFFFF"/>
              <w:ind w:left="-101"/>
              <w:rPr>
                <w:rFonts w:ascii="Arial" w:hAnsi="Arial"/>
                <w:lang w:val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shd w:val="clear" w:color="auto" w:fill="FFFFFF"/>
              <w:ind w:hanging="115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6F3FCB">
              <w:rPr>
                <w:rFonts w:ascii="Arial" w:hAnsi="Arial"/>
                <w:sz w:val="16"/>
                <w:szCs w:val="16"/>
              </w:rPr>
              <w:t>ata urodzenia **</w:t>
            </w:r>
          </w:p>
          <w:p w:rsidR="00F03C6D" w:rsidRPr="007053C1" w:rsidRDefault="00F03C6D" w:rsidP="00751939">
            <w:pPr>
              <w:keepNext/>
              <w:keepLines/>
              <w:shd w:val="clear" w:color="auto" w:fill="FFFFFF"/>
              <w:spacing w:line="360" w:lineRule="exact"/>
              <w:ind w:left="-101"/>
              <w:jc w:val="center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widowControl w:val="0"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Imię ojca **</w:t>
            </w:r>
          </w:p>
          <w:p w:rsidR="00F03C6D" w:rsidRPr="007053C1" w:rsidRDefault="00F03C6D" w:rsidP="00DC335F">
            <w:pPr>
              <w:keepNext/>
              <w:keepLines/>
              <w:shd w:val="clear" w:color="auto" w:fill="FFFFFF"/>
              <w:spacing w:line="360" w:lineRule="exact"/>
              <w:ind w:left="-101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Pr="007053C1" w:rsidRDefault="00F03C6D" w:rsidP="00751939">
            <w:pPr>
              <w:widowControl w:val="0"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 w:rsidRPr="007053C1">
              <w:rPr>
                <w:rFonts w:ascii="Arial" w:hAnsi="Arial"/>
                <w:sz w:val="16"/>
                <w:szCs w:val="16"/>
              </w:rPr>
              <w:t>Imię matki **</w:t>
            </w:r>
          </w:p>
          <w:p w:rsidR="00F03C6D" w:rsidRPr="007053C1" w:rsidRDefault="00F03C6D" w:rsidP="00751939">
            <w:pPr>
              <w:keepNext/>
              <w:keepLines/>
              <w:shd w:val="clear" w:color="auto" w:fill="FFFFFF"/>
              <w:spacing w:line="360" w:lineRule="exact"/>
              <w:ind w:left="-101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shd w:val="clear" w:color="auto" w:fill="FFFFFF"/>
              <w:ind w:hanging="115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Data urodzenia **</w:t>
            </w:r>
          </w:p>
          <w:p w:rsidR="00F03C6D" w:rsidRPr="006F3FCB" w:rsidRDefault="00F03C6D" w:rsidP="00751939">
            <w:pPr>
              <w:keepNext/>
              <w:keepLines/>
              <w:shd w:val="clear" w:color="auto" w:fill="FFFFFF"/>
              <w:spacing w:line="360" w:lineRule="exact"/>
              <w:ind w:left="-10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F03C6D" w:rsidP="00751939">
            <w:pPr>
              <w:widowControl w:val="0"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Imię ojca **</w:t>
            </w:r>
          </w:p>
          <w:p w:rsidR="00F03C6D" w:rsidRPr="006F3FCB" w:rsidRDefault="00F03C6D" w:rsidP="00751939">
            <w:pPr>
              <w:keepNext/>
              <w:keepLines/>
              <w:shd w:val="clear" w:color="auto" w:fill="FFFFFF"/>
              <w:spacing w:line="360" w:lineRule="exact"/>
              <w:ind w:left="-10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C6D" w:rsidRPr="006F3FCB" w:rsidRDefault="00AD67FF" w:rsidP="00751939">
            <w:pPr>
              <w:widowControl w:val="0"/>
              <w:shd w:val="clear" w:color="auto" w:fill="FFFFFF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Imię matki</w:t>
            </w:r>
            <w:r w:rsidR="00F03C6D" w:rsidRPr="006F3FCB">
              <w:rPr>
                <w:rFonts w:ascii="Arial" w:hAnsi="Arial"/>
                <w:sz w:val="16"/>
                <w:szCs w:val="16"/>
              </w:rPr>
              <w:t>*</w:t>
            </w:r>
          </w:p>
          <w:p w:rsidR="00F03C6D" w:rsidRPr="006F3FCB" w:rsidRDefault="00F03C6D" w:rsidP="00751939">
            <w:pPr>
              <w:keepNext/>
              <w:keepLines/>
              <w:shd w:val="clear" w:color="auto" w:fill="FFFFFF"/>
              <w:spacing w:line="360" w:lineRule="exact"/>
              <w:ind w:left="-10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03C6D" w:rsidTr="00F804EE">
        <w:trPr>
          <w:trHeight w:val="469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C6D" w:rsidRPr="00A3275E" w:rsidRDefault="00F03C6D" w:rsidP="00A3275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3275E">
              <w:rPr>
                <w:rFonts w:ascii="Cambria" w:hAnsi="Cambria"/>
                <w:b/>
                <w:sz w:val="16"/>
                <w:szCs w:val="16"/>
              </w:rPr>
              <w:t>Numer PESEL</w:t>
            </w:r>
            <w:r w:rsidRPr="00A3275E">
              <w:rPr>
                <w:rFonts w:ascii="Cambria" w:hAnsi="Cambria"/>
                <w:sz w:val="16"/>
                <w:szCs w:val="16"/>
              </w:rPr>
              <w:t xml:space="preserve"> wpisują podatnicy będący osobami fizycznymi objętymi rejestrem PESEL,  **</w:t>
            </w:r>
            <w:r w:rsidRPr="00A3275E">
              <w:rPr>
                <w:rFonts w:ascii="Cambria" w:eastAsia="Univers-PL" w:hAnsi="Cambria" w:cs="Univers-PL"/>
                <w:sz w:val="16"/>
                <w:szCs w:val="16"/>
              </w:rPr>
              <w:t>W przypadku gdy osobie fizycznej nie nadano numeru ewidencyjnego PESEL, należy wykazać  datę urodzenia oraz imiona rodziców ,***</w:t>
            </w:r>
            <w:r w:rsidRPr="00A3275E">
              <w:rPr>
                <w:rFonts w:ascii="Cambria" w:hAnsi="Cambria"/>
                <w:b/>
                <w:sz w:val="16"/>
                <w:szCs w:val="16"/>
              </w:rPr>
              <w:t>Identyfikator podatkowy NIP</w:t>
            </w:r>
            <w:r w:rsidRPr="00A3275E">
              <w:rPr>
                <w:rFonts w:ascii="Cambria" w:hAnsi="Cambria"/>
                <w:sz w:val="16"/>
                <w:szCs w:val="16"/>
              </w:rPr>
              <w:t xml:space="preserve"> wpisują pozostali podatnicy prowadzący działalność gospodarczą lub będący zarejestrowanymi podatnikami podatku od towarów i usług.</w:t>
            </w:r>
            <w:r w:rsidRPr="00A3275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03C6D" w:rsidTr="00721752">
        <w:trPr>
          <w:cantSplit/>
          <w:trHeight w:val="336"/>
        </w:trPr>
        <w:tc>
          <w:tcPr>
            <w:tcW w:w="9781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C6D" w:rsidRPr="007823BC" w:rsidRDefault="00721ABD" w:rsidP="00751939">
            <w:pPr>
              <w:keepNext/>
              <w:keepLines/>
              <w:shd w:val="clear" w:color="auto" w:fill="FFFFFF"/>
              <w:suppressAutoHyphens w:val="0"/>
              <w:spacing w:before="120" w:line="240" w:lineRule="exact"/>
              <w:ind w:left="-101"/>
              <w:rPr>
                <w:rFonts w:ascii="Arial" w:hAnsi="Arial"/>
                <w:sz w:val="20"/>
                <w:lang w:val="en-GB"/>
              </w:rPr>
            </w:pPr>
            <w:r w:rsidRPr="007823BC">
              <w:rPr>
                <w:rFonts w:ascii="Arial" w:hAnsi="Arial"/>
                <w:sz w:val="20"/>
              </w:rPr>
              <w:fldChar w:fldCharType="begin"/>
            </w:r>
            <w:r w:rsidR="00F03C6D" w:rsidRPr="007823BC">
              <w:rPr>
                <w:rFonts w:ascii="Arial" w:hAnsi="Arial"/>
                <w:sz w:val="20"/>
              </w:rPr>
              <w:instrText>SEQ head1 \c \* ALPHABETIC</w:instrText>
            </w:r>
            <w:r w:rsidRPr="007823BC">
              <w:rPr>
                <w:rFonts w:ascii="Arial" w:hAnsi="Arial"/>
                <w:sz w:val="20"/>
              </w:rPr>
              <w:fldChar w:fldCharType="separate"/>
            </w:r>
            <w:r w:rsidR="003B4B95">
              <w:rPr>
                <w:rFonts w:ascii="Arial" w:hAnsi="Arial"/>
                <w:noProof/>
                <w:sz w:val="20"/>
              </w:rPr>
              <w:t>D</w:t>
            </w:r>
            <w:r w:rsidRPr="007823BC">
              <w:rPr>
                <w:rFonts w:ascii="Arial" w:hAnsi="Arial"/>
                <w:sz w:val="20"/>
              </w:rPr>
              <w:fldChar w:fldCharType="end"/>
            </w:r>
            <w:r w:rsidR="00F03C6D" w:rsidRPr="007823BC">
              <w:rPr>
                <w:rFonts w:ascii="Arial" w:hAnsi="Arial"/>
                <w:sz w:val="20"/>
              </w:rPr>
              <w:t>.</w:t>
            </w:r>
            <w:r w:rsidRPr="007823BC">
              <w:rPr>
                <w:rFonts w:ascii="Arial" w:hAnsi="Arial"/>
                <w:sz w:val="20"/>
              </w:rPr>
              <w:fldChar w:fldCharType="begin"/>
            </w:r>
            <w:r w:rsidR="00F03C6D" w:rsidRPr="007823BC">
              <w:rPr>
                <w:rFonts w:ascii="Arial" w:hAnsi="Arial"/>
                <w:sz w:val="20"/>
              </w:rPr>
              <w:instrText>SEQ head2</w:instrText>
            </w:r>
            <w:r w:rsidRPr="007823BC">
              <w:rPr>
                <w:rFonts w:ascii="Arial" w:hAnsi="Arial"/>
                <w:sz w:val="20"/>
              </w:rPr>
              <w:fldChar w:fldCharType="separate"/>
            </w:r>
            <w:r w:rsidR="003B4B95">
              <w:rPr>
                <w:rFonts w:ascii="Arial" w:hAnsi="Arial"/>
                <w:noProof/>
                <w:sz w:val="20"/>
              </w:rPr>
              <w:t>2</w:t>
            </w:r>
            <w:r w:rsidRPr="007823BC">
              <w:rPr>
                <w:rFonts w:ascii="Arial" w:hAnsi="Arial"/>
                <w:sz w:val="20"/>
              </w:rPr>
              <w:fldChar w:fldCharType="end"/>
            </w:r>
            <w:r w:rsidRPr="007823BC">
              <w:rPr>
                <w:rFonts w:ascii="Arial" w:hAnsi="Arial"/>
                <w:sz w:val="20"/>
              </w:rPr>
              <w:fldChar w:fldCharType="begin"/>
            </w:r>
            <w:r w:rsidR="00F03C6D" w:rsidRPr="007823BC">
              <w:rPr>
                <w:rFonts w:ascii="Arial" w:hAnsi="Arial"/>
                <w:sz w:val="20"/>
              </w:rPr>
              <w:instrText>SEQ head3 \r 0 \h</w:instrText>
            </w:r>
            <w:r w:rsidRPr="007823BC">
              <w:rPr>
                <w:rFonts w:ascii="Arial" w:hAnsi="Arial"/>
                <w:sz w:val="20"/>
              </w:rPr>
              <w:fldChar w:fldCharType="end"/>
            </w:r>
            <w:r w:rsidR="00F03C6D" w:rsidRPr="007823BC">
              <w:rPr>
                <w:rFonts w:ascii="Arial" w:hAnsi="Arial"/>
                <w:sz w:val="20"/>
              </w:rPr>
              <w:t>. ADRES ZAMIESZKANIA PODATNIKA</w:t>
            </w:r>
          </w:p>
        </w:tc>
      </w:tr>
      <w:tr w:rsidR="00F03C6D" w:rsidTr="00F804EE">
        <w:trPr>
          <w:cantSplit/>
          <w:trHeight w:hRule="exact" w:val="414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lang w:val="en-GB"/>
              </w:rPr>
            </w:pP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Kraj</w:t>
            </w:r>
          </w:p>
          <w:p w:rsidR="007053C1" w:rsidRPr="007053C1" w:rsidRDefault="007053C1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7053C1">
              <w:rPr>
                <w:rFonts w:ascii="Arial" w:hAnsi="Arial"/>
                <w:b/>
                <w:sz w:val="16"/>
                <w:szCs w:val="16"/>
              </w:rPr>
              <w:t>POLSKA</w:t>
            </w:r>
          </w:p>
        </w:tc>
        <w:tc>
          <w:tcPr>
            <w:tcW w:w="3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Województwo</w:t>
            </w:r>
          </w:p>
          <w:p w:rsidR="007053C1" w:rsidRPr="007053C1" w:rsidRDefault="007053C1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 w:rsidRPr="007053C1">
              <w:rPr>
                <w:rFonts w:ascii="Arial" w:hAnsi="Arial"/>
                <w:b/>
                <w:sz w:val="16"/>
                <w:szCs w:val="16"/>
              </w:rPr>
              <w:t>ŚLĄSKIE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 xml:space="preserve">Powiat </w:t>
            </w:r>
          </w:p>
          <w:p w:rsidR="007053C1" w:rsidRPr="007053C1" w:rsidRDefault="007053C1" w:rsidP="00666B61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</w:p>
        </w:tc>
      </w:tr>
      <w:tr w:rsidR="00F03C6D" w:rsidTr="00F804EE">
        <w:trPr>
          <w:cantSplit/>
          <w:trHeight w:hRule="exact" w:val="465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lang w:val="en-GB"/>
              </w:rPr>
            </w:pPr>
          </w:p>
        </w:tc>
        <w:tc>
          <w:tcPr>
            <w:tcW w:w="2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Gmina</w:t>
            </w:r>
          </w:p>
          <w:p w:rsidR="007053C1" w:rsidRPr="007053C1" w:rsidRDefault="007053C1" w:rsidP="00666B61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Ulica</w:t>
            </w:r>
          </w:p>
          <w:p w:rsidR="007053C1" w:rsidRPr="007053C1" w:rsidRDefault="007053C1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Nr domu</w:t>
            </w:r>
          </w:p>
          <w:p w:rsidR="007053C1" w:rsidRPr="007053C1" w:rsidRDefault="007053C1" w:rsidP="00D4426D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7053C1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C6D" w:rsidRPr="006F3FCB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en-GB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Nr lokalu</w:t>
            </w:r>
          </w:p>
        </w:tc>
      </w:tr>
      <w:tr w:rsidR="00F03C6D" w:rsidTr="00F804EE">
        <w:trPr>
          <w:cantSplit/>
          <w:trHeight w:hRule="exact" w:val="5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lang w:val="en-GB"/>
              </w:rPr>
            </w:pPr>
          </w:p>
        </w:tc>
        <w:tc>
          <w:tcPr>
            <w:tcW w:w="46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>Miejscowość</w:t>
            </w:r>
          </w:p>
          <w:p w:rsidR="007053C1" w:rsidRDefault="007053C1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</w:p>
          <w:p w:rsidR="007053C1" w:rsidRPr="007053C1" w:rsidRDefault="007053C1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 xml:space="preserve"> Kod pocztowy</w:t>
            </w:r>
          </w:p>
          <w:p w:rsidR="007053C1" w:rsidRPr="007053C1" w:rsidRDefault="007053C1" w:rsidP="00D4426D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/>
                <w:sz w:val="16"/>
                <w:szCs w:val="16"/>
              </w:rPr>
              <w:t xml:space="preserve"> Poczta</w:t>
            </w:r>
          </w:p>
          <w:p w:rsidR="007053C1" w:rsidRPr="007053C1" w:rsidRDefault="007053C1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</w:tc>
      </w:tr>
      <w:tr w:rsidR="00F03C6D" w:rsidTr="00CA5E1F">
        <w:trPr>
          <w:cantSplit/>
          <w:trHeight w:hRule="exact" w:val="57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C6D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lang w:val="en-GB"/>
              </w:rPr>
            </w:pPr>
          </w:p>
        </w:tc>
        <w:tc>
          <w:tcPr>
            <w:tcW w:w="9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C6D" w:rsidRPr="006F3FCB" w:rsidRDefault="00F03C6D" w:rsidP="00751939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6F3FCB">
              <w:rPr>
                <w:rFonts w:ascii="Arial" w:hAnsi="Arial" w:cs="Arial"/>
                <w:sz w:val="16"/>
                <w:szCs w:val="16"/>
              </w:rPr>
              <w:t xml:space="preserve">Adres do korespondencji: </w:t>
            </w:r>
            <w:r w:rsidRPr="00AC1CDC">
              <w:rPr>
                <w:rFonts w:ascii="Arial" w:hAnsi="Arial" w:cs="Arial"/>
                <w:sz w:val="10"/>
                <w:szCs w:val="10"/>
              </w:rPr>
              <w:t>(wpisać jeżeli jest inny niż miejsce zamieszkania)</w:t>
            </w:r>
          </w:p>
        </w:tc>
      </w:tr>
    </w:tbl>
    <w:p w:rsidR="00F03C6D" w:rsidRPr="004747F6" w:rsidRDefault="00B62D6F" w:rsidP="00742FB3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vanish/>
          <w:szCs w:val="24"/>
        </w:rPr>
      </w:pPr>
      <w:r w:rsidRPr="004747F6">
        <w:rPr>
          <w:rFonts w:ascii="Arial" w:hAnsi="Arial" w:cs="Arial"/>
          <w:b/>
        </w:rPr>
        <w:t>1 z 10</w:t>
      </w:r>
      <w:r w:rsidRPr="004747F6">
        <w:rPr>
          <w:rFonts w:ascii="Arial" w:hAnsi="Arial" w:cs="Arial"/>
          <w:b/>
        </w:rPr>
        <w:tab/>
        <w:t>IN/R/</w:t>
      </w:r>
      <w:r w:rsidRPr="004747F6">
        <w:rPr>
          <w:rFonts w:ascii="Arial" w:hAnsi="Arial" w:cs="Arial"/>
          <w:b/>
          <w:szCs w:val="24"/>
        </w:rPr>
        <w:t>L</w:t>
      </w:r>
    </w:p>
    <w:tbl>
      <w:tblPr>
        <w:tblW w:w="98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89"/>
        <w:gridCol w:w="1574"/>
        <w:gridCol w:w="1649"/>
        <w:gridCol w:w="1800"/>
        <w:gridCol w:w="127"/>
        <w:gridCol w:w="1938"/>
        <w:gridCol w:w="2342"/>
      </w:tblGrid>
      <w:tr w:rsidR="00F03C6D" w:rsidRPr="00682B55" w:rsidTr="00D3536D">
        <w:trPr>
          <w:cantSplit/>
          <w:trHeight w:val="360"/>
          <w:jc w:val="center"/>
        </w:trPr>
        <w:tc>
          <w:tcPr>
            <w:tcW w:w="9819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6D" w:rsidRPr="00D3536D" w:rsidRDefault="00721ABD" w:rsidP="00D3536D">
            <w:pPr>
              <w:shd w:val="clear" w:color="auto" w:fill="FFFFFF"/>
              <w:suppressAutoHyphens w:val="0"/>
              <w:spacing w:line="240" w:lineRule="exact"/>
              <w:ind w:left="254" w:hanging="333"/>
              <w:rPr>
                <w:rFonts w:ascii="Arial" w:hAnsi="Arial"/>
                <w:b/>
                <w:sz w:val="20"/>
              </w:rPr>
            </w:pPr>
            <w:r w:rsidRPr="00D3536D">
              <w:rPr>
                <w:rFonts w:ascii="Arial" w:hAnsi="Arial"/>
                <w:b/>
                <w:sz w:val="20"/>
              </w:rPr>
              <w:lastRenderedPageBreak/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head1 \* ALPHABETIC</w:instrText>
            </w:r>
            <w:r w:rsidRPr="00D3536D">
              <w:rPr>
                <w:rFonts w:ascii="Arial" w:hAnsi="Arial"/>
                <w:b/>
                <w:sz w:val="20"/>
              </w:rPr>
              <w:fldChar w:fldCharType="separate"/>
            </w:r>
            <w:r w:rsidR="003B4B95">
              <w:rPr>
                <w:rFonts w:ascii="Arial" w:hAnsi="Arial"/>
                <w:b/>
                <w:noProof/>
                <w:sz w:val="20"/>
              </w:rPr>
              <w:t>E</w: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head2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Pr="00D3536D">
              <w:rPr>
                <w:rFonts w:ascii="Arial" w:hAnsi="Arial"/>
                <w:b/>
                <w:sz w:val="20"/>
              </w:rPr>
              <w:fldChar w:fldCharType="begin"/>
            </w:r>
            <w:r w:rsidR="00F03C6D" w:rsidRPr="00D3536D">
              <w:rPr>
                <w:rFonts w:ascii="Arial" w:hAnsi="Arial"/>
                <w:b/>
                <w:sz w:val="20"/>
              </w:rPr>
              <w:instrText>SEQ head3 \r 0 \h</w:instrText>
            </w:r>
            <w:r w:rsidRPr="00D3536D">
              <w:rPr>
                <w:rFonts w:ascii="Arial" w:hAnsi="Arial"/>
                <w:b/>
                <w:sz w:val="20"/>
              </w:rPr>
              <w:fldChar w:fldCharType="end"/>
            </w:r>
            <w:r w:rsidR="00F03C6D" w:rsidRPr="00D3536D">
              <w:rPr>
                <w:rFonts w:ascii="Arial" w:hAnsi="Arial"/>
                <w:b/>
                <w:sz w:val="20"/>
              </w:rPr>
              <w:t>. DANE O NIERUCHOMOŚCIACH I OBIEKTACH BUDOWLANYCH PODLEGAJĄCYCH OPODATKOWANIU LUB ZWOLNIENIU</w:t>
            </w:r>
          </w:p>
          <w:p w:rsidR="00F03C6D" w:rsidRPr="00682B55" w:rsidRDefault="00F03C6D" w:rsidP="00D3536D">
            <w:pPr>
              <w:shd w:val="clear" w:color="auto" w:fill="FFFFFF"/>
              <w:suppressAutoHyphens w:val="0"/>
              <w:spacing w:line="160" w:lineRule="exact"/>
              <w:rPr>
                <w:rFonts w:ascii="Arial" w:hAnsi="Arial"/>
                <w:szCs w:val="24"/>
              </w:rPr>
            </w:pPr>
          </w:p>
        </w:tc>
      </w:tr>
      <w:tr w:rsidR="00F03C6D" w:rsidTr="00D3536D">
        <w:trPr>
          <w:cantSplit/>
          <w:trHeight w:val="389"/>
          <w:jc w:val="center"/>
        </w:trPr>
        <w:tc>
          <w:tcPr>
            <w:tcW w:w="981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C6D" w:rsidRPr="00A66C14" w:rsidRDefault="00721ABD" w:rsidP="00D3536D">
            <w:pPr>
              <w:keepNext/>
              <w:keepLines/>
              <w:shd w:val="clear" w:color="auto" w:fill="FFFFFF"/>
              <w:suppressAutoHyphens w:val="0"/>
              <w:spacing w:before="60" w:line="240" w:lineRule="exact"/>
              <w:ind w:left="-102"/>
              <w:rPr>
                <w:rFonts w:ascii="Arial" w:hAnsi="Arial"/>
              </w:rPr>
            </w:pPr>
            <w:r w:rsidRPr="00A66C14">
              <w:rPr>
                <w:rFonts w:ascii="Arial" w:hAnsi="Arial"/>
                <w:sz w:val="20"/>
              </w:rPr>
              <w:fldChar w:fldCharType="begin"/>
            </w:r>
            <w:r w:rsidR="00F03C6D" w:rsidRPr="00A66C14">
              <w:rPr>
                <w:rFonts w:ascii="Arial" w:hAnsi="Arial"/>
                <w:sz w:val="20"/>
              </w:rPr>
              <w:instrText>SEQ head1 \c \* ALPHABETIC</w:instrText>
            </w:r>
            <w:r w:rsidRPr="00A66C14">
              <w:rPr>
                <w:rFonts w:ascii="Arial" w:hAnsi="Arial"/>
                <w:sz w:val="20"/>
              </w:rPr>
              <w:fldChar w:fldCharType="separate"/>
            </w:r>
            <w:r w:rsidR="003B4B95">
              <w:rPr>
                <w:rFonts w:ascii="Arial" w:hAnsi="Arial"/>
                <w:noProof/>
                <w:sz w:val="20"/>
              </w:rPr>
              <w:t>E</w:t>
            </w:r>
            <w:r w:rsidRPr="00A66C14">
              <w:rPr>
                <w:rFonts w:ascii="Arial" w:hAnsi="Arial"/>
                <w:sz w:val="20"/>
              </w:rPr>
              <w:fldChar w:fldCharType="end"/>
            </w:r>
            <w:r w:rsidR="00F03C6D" w:rsidRPr="00A66C14">
              <w:rPr>
                <w:rFonts w:ascii="Arial" w:hAnsi="Arial"/>
                <w:sz w:val="20"/>
              </w:rPr>
              <w:t>.1</w:t>
            </w:r>
            <w:r w:rsidRPr="00A66C14">
              <w:rPr>
                <w:rFonts w:ascii="Arial" w:hAnsi="Arial"/>
                <w:sz w:val="20"/>
              </w:rPr>
              <w:fldChar w:fldCharType="begin"/>
            </w:r>
            <w:r w:rsidR="00F03C6D" w:rsidRPr="00A66C14">
              <w:rPr>
                <w:rFonts w:ascii="Arial" w:hAnsi="Arial"/>
                <w:sz w:val="20"/>
              </w:rPr>
              <w:instrText>SEQ head3 \r 0 \h</w:instrText>
            </w:r>
            <w:r w:rsidRPr="00A66C14">
              <w:rPr>
                <w:rFonts w:ascii="Arial" w:hAnsi="Arial"/>
                <w:sz w:val="20"/>
              </w:rPr>
              <w:fldChar w:fldCharType="end"/>
            </w:r>
            <w:r w:rsidR="00F03C6D" w:rsidRPr="00A66C14">
              <w:rPr>
                <w:rFonts w:ascii="Arial" w:hAnsi="Arial"/>
                <w:sz w:val="20"/>
              </w:rPr>
              <w:t>. TYTUŁ PRAWNY</w:t>
            </w:r>
            <w:r w:rsidR="00F03C6D">
              <w:rPr>
                <w:rFonts w:ascii="Arial" w:hAnsi="Arial"/>
              </w:rPr>
              <w:t xml:space="preserve"> </w:t>
            </w:r>
            <w:r w:rsidR="00F03C6D">
              <w:rPr>
                <w:rFonts w:ascii="Arial" w:hAnsi="Arial"/>
                <w:sz w:val="16"/>
              </w:rPr>
              <w:t>(zaznaczyć właściwy kwadrat):</w:t>
            </w:r>
          </w:p>
        </w:tc>
      </w:tr>
      <w:tr w:rsidR="00F03C6D" w:rsidTr="00D3536D">
        <w:trPr>
          <w:cantSplit/>
          <w:trHeight w:hRule="exact" w:val="462"/>
          <w:jc w:val="center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3C6D" w:rsidRDefault="00F03C6D" w:rsidP="00D3536D">
            <w:pPr>
              <w:shd w:val="clear" w:color="auto" w:fill="FFFFFF"/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A3275E" w:rsidRDefault="007823BC" w:rsidP="00D3536D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</w:rPr>
              <w:t>Rodzaj</w:t>
            </w:r>
            <w:r w:rsidR="00F03C6D" w:rsidRPr="00A3275E">
              <w:rPr>
                <w:rFonts w:ascii="Arial" w:hAnsi="Arial"/>
                <w:sz w:val="16"/>
                <w:szCs w:val="16"/>
              </w:rPr>
              <w:t xml:space="preserve"> własności </w:t>
            </w:r>
          </w:p>
          <w:p w:rsidR="00F03C6D" w:rsidRPr="0015479A" w:rsidRDefault="009B7F42" w:rsidP="00D3536D">
            <w:pPr>
              <w:shd w:val="clear" w:color="auto" w:fill="FFFFFF"/>
              <w:spacing w:line="320" w:lineRule="exact"/>
              <w:ind w:left="567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A73E3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="00F03C6D" w:rsidRPr="008A73E3">
              <w:rPr>
                <w:rFonts w:ascii="Arial" w:hAnsi="Arial"/>
                <w:sz w:val="18"/>
                <w:szCs w:val="18"/>
              </w:rPr>
              <w:t>w</w:t>
            </w:r>
            <w:r w:rsidR="00F03C6D" w:rsidRPr="008F4966">
              <w:rPr>
                <w:rFonts w:ascii="Arial" w:hAnsi="Arial"/>
                <w:sz w:val="18"/>
                <w:szCs w:val="18"/>
              </w:rPr>
              <w:t>łaściciel</w:t>
            </w:r>
            <w:r w:rsidR="007823BC" w:rsidRPr="009B155F">
              <w:rPr>
                <w:sz w:val="16"/>
                <w:szCs w:val="16"/>
              </w:rPr>
              <w:tab/>
            </w:r>
            <w:r w:rsidR="00F03C6D" w:rsidRPr="00F7145C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="00F03C6D" w:rsidRPr="00F7145C">
              <w:rPr>
                <w:rFonts w:ascii="Arial" w:hAnsi="Arial"/>
                <w:sz w:val="18"/>
                <w:szCs w:val="18"/>
              </w:rPr>
              <w:t xml:space="preserve"> w</w:t>
            </w:r>
            <w:r w:rsidR="00F03C6D" w:rsidRPr="00E3191A">
              <w:rPr>
                <w:rFonts w:ascii="Arial" w:hAnsi="Arial"/>
                <w:sz w:val="18"/>
                <w:szCs w:val="18"/>
              </w:rPr>
              <w:t>spółwłaściciel</w:t>
            </w:r>
          </w:p>
        </w:tc>
        <w:tc>
          <w:tcPr>
            <w:tcW w:w="4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A3275E" w:rsidRDefault="00F03C6D" w:rsidP="00D3536D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3275E">
              <w:rPr>
                <w:rFonts w:ascii="Arial" w:hAnsi="Arial"/>
                <w:sz w:val="16"/>
                <w:szCs w:val="16"/>
              </w:rPr>
              <w:t>Rodzaj posiadania samoistnego</w:t>
            </w:r>
          </w:p>
          <w:p w:rsidR="00F03C6D" w:rsidRPr="0015479A" w:rsidRDefault="00F03C6D" w:rsidP="00D3536D">
            <w:pPr>
              <w:shd w:val="clear" w:color="auto" w:fill="FFFFFF"/>
              <w:spacing w:line="320" w:lineRule="exact"/>
              <w:ind w:left="-10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D233E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Pr="00DD233E">
              <w:rPr>
                <w:rFonts w:ascii="Arial" w:hAnsi="Arial"/>
                <w:sz w:val="18"/>
                <w:szCs w:val="18"/>
              </w:rPr>
              <w:t xml:space="preserve"> p</w:t>
            </w:r>
            <w:r w:rsidRPr="0015479A">
              <w:rPr>
                <w:rFonts w:ascii="Arial" w:hAnsi="Arial"/>
                <w:sz w:val="18"/>
                <w:szCs w:val="18"/>
              </w:rPr>
              <w:t>osiadanie</w:t>
            </w:r>
            <w:r w:rsidRPr="0015479A">
              <w:rPr>
                <w:rFonts w:ascii="Arial" w:hAnsi="Arial"/>
                <w:sz w:val="18"/>
                <w:szCs w:val="18"/>
              </w:rPr>
              <w:tab/>
            </w:r>
            <w:r w:rsidRPr="0015479A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="0015479A" w:rsidRPr="0015479A">
              <w:rPr>
                <w:rFonts w:ascii="Arial" w:hAnsi="Arial"/>
                <w:position w:val="2"/>
                <w:sz w:val="18"/>
                <w:szCs w:val="18"/>
              </w:rPr>
              <w:t xml:space="preserve"> </w:t>
            </w:r>
            <w:r w:rsidRPr="0015479A">
              <w:rPr>
                <w:rFonts w:ascii="Arial" w:hAnsi="Arial"/>
                <w:sz w:val="18"/>
                <w:szCs w:val="18"/>
              </w:rPr>
              <w:t>współposiadanie</w:t>
            </w:r>
          </w:p>
        </w:tc>
      </w:tr>
      <w:tr w:rsidR="00F03C6D" w:rsidTr="00D3536D">
        <w:trPr>
          <w:cantSplit/>
          <w:trHeight w:hRule="exact" w:val="550"/>
          <w:jc w:val="center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3C6D" w:rsidRDefault="00F03C6D" w:rsidP="00D3536D">
            <w:pPr>
              <w:shd w:val="clear" w:color="auto" w:fill="FFFFFF"/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A3275E" w:rsidRDefault="00F03C6D" w:rsidP="00D3536D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3275E">
              <w:rPr>
                <w:rFonts w:ascii="Arial" w:hAnsi="Arial"/>
                <w:sz w:val="16"/>
                <w:szCs w:val="16"/>
              </w:rPr>
              <w:t xml:space="preserve">Rodzaj użytkowania </w:t>
            </w:r>
            <w:r w:rsidR="00E25B6E">
              <w:rPr>
                <w:rFonts w:ascii="Arial" w:hAnsi="Arial"/>
                <w:sz w:val="16"/>
                <w:szCs w:val="16"/>
              </w:rPr>
              <w:t>wieczystego</w:t>
            </w:r>
          </w:p>
          <w:p w:rsidR="00F03C6D" w:rsidRPr="0015479A" w:rsidRDefault="00F03C6D" w:rsidP="00D3536D">
            <w:pPr>
              <w:shd w:val="clear" w:color="auto" w:fill="FFFFFF"/>
              <w:spacing w:line="320" w:lineRule="exact"/>
              <w:ind w:left="-10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0530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="00B42F37" w:rsidRPr="00EB0530">
              <w:rPr>
                <w:rFonts w:ascii="Arial" w:hAnsi="Arial"/>
                <w:position w:val="2"/>
                <w:sz w:val="18"/>
                <w:szCs w:val="18"/>
              </w:rPr>
              <w:t xml:space="preserve"> </w:t>
            </w:r>
            <w:r w:rsidRPr="00EB0530">
              <w:rPr>
                <w:rFonts w:ascii="Arial" w:hAnsi="Arial"/>
                <w:sz w:val="18"/>
                <w:szCs w:val="18"/>
              </w:rPr>
              <w:t>użytkowanie</w:t>
            </w:r>
            <w:r w:rsidRPr="0015479A">
              <w:rPr>
                <w:rFonts w:ascii="Arial" w:hAnsi="Arial"/>
                <w:sz w:val="18"/>
                <w:szCs w:val="18"/>
              </w:rPr>
              <w:t xml:space="preserve"> wieczyste</w:t>
            </w:r>
            <w:r w:rsidRPr="0015479A">
              <w:rPr>
                <w:rFonts w:ascii="Arial" w:hAnsi="Arial"/>
                <w:sz w:val="18"/>
                <w:szCs w:val="18"/>
              </w:rPr>
              <w:tab/>
            </w:r>
            <w:r w:rsidRPr="0015479A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Pr="0015479A">
              <w:rPr>
                <w:rFonts w:ascii="Arial" w:hAnsi="Arial"/>
                <w:sz w:val="18"/>
                <w:szCs w:val="18"/>
              </w:rPr>
              <w:t xml:space="preserve"> współużytkowanie wieczyste</w:t>
            </w:r>
          </w:p>
        </w:tc>
        <w:tc>
          <w:tcPr>
            <w:tcW w:w="4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A3275E" w:rsidRDefault="00F03C6D" w:rsidP="00D3536D">
            <w:pPr>
              <w:shd w:val="clear" w:color="auto" w:fill="FFFFFF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3275E">
              <w:rPr>
                <w:rFonts w:ascii="Arial" w:hAnsi="Arial"/>
                <w:sz w:val="16"/>
                <w:szCs w:val="16"/>
              </w:rPr>
              <w:t>Rodzaj posiadania zależnego</w:t>
            </w:r>
          </w:p>
          <w:p w:rsidR="00F03C6D" w:rsidRPr="0015479A" w:rsidRDefault="00F03C6D" w:rsidP="00D3536D">
            <w:pPr>
              <w:shd w:val="clear" w:color="auto" w:fill="FFFFFF"/>
              <w:spacing w:line="320" w:lineRule="exact"/>
              <w:ind w:left="-10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26D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Pr="00D4426D">
              <w:rPr>
                <w:rFonts w:ascii="Arial" w:hAnsi="Arial"/>
                <w:sz w:val="18"/>
                <w:szCs w:val="18"/>
              </w:rPr>
              <w:t xml:space="preserve"> posiadanie</w:t>
            </w:r>
            <w:r w:rsidRPr="0015479A">
              <w:rPr>
                <w:rFonts w:ascii="Arial" w:hAnsi="Arial"/>
                <w:sz w:val="18"/>
                <w:szCs w:val="18"/>
              </w:rPr>
              <w:tab/>
            </w:r>
            <w:r w:rsidRPr="0015479A">
              <w:rPr>
                <w:rFonts w:ascii="Arial" w:hAnsi="Arial"/>
                <w:position w:val="2"/>
                <w:sz w:val="18"/>
                <w:szCs w:val="18"/>
              </w:rPr>
              <w:sym w:font="Wingdings" w:char="F071"/>
            </w:r>
            <w:r w:rsidR="007823BC">
              <w:rPr>
                <w:rFonts w:ascii="Arial" w:hAnsi="Arial"/>
                <w:sz w:val="18"/>
                <w:szCs w:val="18"/>
              </w:rPr>
              <w:t xml:space="preserve"> </w:t>
            </w:r>
            <w:r w:rsidRPr="0015479A">
              <w:rPr>
                <w:rFonts w:ascii="Arial" w:hAnsi="Arial"/>
                <w:sz w:val="18"/>
                <w:szCs w:val="18"/>
              </w:rPr>
              <w:t>współposiadanie</w:t>
            </w:r>
          </w:p>
        </w:tc>
      </w:tr>
      <w:tr w:rsidR="00F03C6D" w:rsidTr="00D3536D">
        <w:trPr>
          <w:cantSplit/>
          <w:trHeight w:val="219"/>
          <w:jc w:val="center"/>
        </w:trPr>
        <w:tc>
          <w:tcPr>
            <w:tcW w:w="9819" w:type="dxa"/>
            <w:gridSpan w:val="7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1C080D" w:rsidRDefault="00721ABD" w:rsidP="00D3536D">
            <w:pPr>
              <w:pStyle w:val="Nagwekpola"/>
              <w:keepNext/>
              <w:keepLines/>
              <w:spacing w:before="60" w:line="160" w:lineRule="atLeast"/>
              <w:ind w:left="-102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A66C14">
              <w:rPr>
                <w:rFonts w:ascii="Arial" w:hAnsi="Arial"/>
                <w:b w:val="0"/>
                <w:sz w:val="20"/>
                <w:lang w:val="pl-PL"/>
              </w:rPr>
              <w:fldChar w:fldCharType="begin"/>
            </w:r>
            <w:r w:rsidR="00A66C14" w:rsidRPr="00A66C14">
              <w:rPr>
                <w:rFonts w:ascii="Arial" w:hAnsi="Arial"/>
                <w:b w:val="0"/>
                <w:sz w:val="20"/>
                <w:lang w:val="pl-PL"/>
              </w:rPr>
              <w:instrText>SEQ head1 \c \* ALPHABETIC</w:instrText>
            </w:r>
            <w:r w:rsidRPr="00A66C14">
              <w:rPr>
                <w:rFonts w:ascii="Arial" w:hAnsi="Arial"/>
                <w:b w:val="0"/>
                <w:sz w:val="20"/>
                <w:lang w:val="pl-PL"/>
              </w:rPr>
              <w:fldChar w:fldCharType="separate"/>
            </w:r>
            <w:r w:rsidR="003B4B95">
              <w:rPr>
                <w:rFonts w:ascii="Arial" w:hAnsi="Arial"/>
                <w:b w:val="0"/>
                <w:noProof/>
                <w:sz w:val="20"/>
                <w:lang w:val="pl-PL"/>
              </w:rPr>
              <w:t>E</w:t>
            </w:r>
            <w:r w:rsidRPr="00A66C14">
              <w:rPr>
                <w:rFonts w:ascii="Arial" w:hAnsi="Arial"/>
                <w:b w:val="0"/>
                <w:sz w:val="20"/>
                <w:lang w:val="pl-PL"/>
              </w:rPr>
              <w:fldChar w:fldCharType="end"/>
            </w:r>
            <w:r w:rsidR="00A66C14" w:rsidRPr="00A66C14">
              <w:rPr>
                <w:rFonts w:ascii="Arial" w:hAnsi="Arial"/>
                <w:b w:val="0"/>
                <w:sz w:val="20"/>
                <w:lang w:val="pl-PL"/>
              </w:rPr>
              <w:t>.2</w:t>
            </w:r>
            <w:r w:rsidRPr="00A66C14">
              <w:rPr>
                <w:rFonts w:ascii="Arial" w:hAnsi="Arial"/>
                <w:b w:val="0"/>
                <w:sz w:val="20"/>
                <w:lang w:val="pl-PL"/>
              </w:rPr>
              <w:fldChar w:fldCharType="begin"/>
            </w:r>
            <w:r w:rsidR="00A66C14" w:rsidRPr="00A66C14">
              <w:rPr>
                <w:rFonts w:ascii="Arial" w:hAnsi="Arial"/>
                <w:b w:val="0"/>
                <w:sz w:val="20"/>
                <w:lang w:val="pl-PL"/>
              </w:rPr>
              <w:instrText>SEQ head3 \r 0 \h</w:instrText>
            </w:r>
            <w:r w:rsidRPr="00A66C14">
              <w:rPr>
                <w:rFonts w:ascii="Arial" w:hAnsi="Arial"/>
                <w:b w:val="0"/>
                <w:sz w:val="20"/>
                <w:lang w:val="pl-PL"/>
              </w:rPr>
              <w:fldChar w:fldCharType="end"/>
            </w:r>
            <w:r w:rsidR="00A66C14" w:rsidRPr="00A66C14">
              <w:rPr>
                <w:rFonts w:ascii="Arial" w:hAnsi="Arial"/>
                <w:b w:val="0"/>
                <w:sz w:val="20"/>
                <w:lang w:val="pl-PL"/>
              </w:rPr>
              <w:t>. POŁOŻENIE NIERUCHOMOŚCI</w:t>
            </w:r>
          </w:p>
          <w:p w:rsidR="00F03C6D" w:rsidRPr="00CE0BF7" w:rsidRDefault="001C080D" w:rsidP="00D3536D">
            <w:pPr>
              <w:pStyle w:val="Nagwekpola"/>
              <w:keepNext/>
              <w:keepLines/>
              <w:spacing w:before="60" w:after="120" w:line="160" w:lineRule="atLeast"/>
              <w:ind w:left="-1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b w:val="0"/>
                <w:sz w:val="16"/>
                <w:szCs w:val="16"/>
                <w:lang w:val="pl-PL"/>
              </w:rPr>
              <w:t>(</w:t>
            </w:r>
            <w:r w:rsidR="00A66C14" w:rsidRPr="006F3FCB">
              <w:rPr>
                <w:rFonts w:ascii="Arial" w:hAnsi="Arial"/>
                <w:sz w:val="16"/>
                <w:szCs w:val="16"/>
                <w:lang w:val="pl-PL"/>
              </w:rPr>
              <w:t xml:space="preserve">Powierzchnię gruntu </w:t>
            </w:r>
            <w:r w:rsidR="00A66C14" w:rsidRPr="006F3FCB">
              <w:rPr>
                <w:rFonts w:ascii="Arial" w:hAnsi="Arial" w:cs="Arial"/>
                <w:sz w:val="16"/>
                <w:szCs w:val="16"/>
                <w:lang w:val="pl-PL"/>
              </w:rPr>
              <w:t>należy podać w ha  z dokładnością do czterech miejsc po przecinku)</w:t>
            </w:r>
          </w:p>
        </w:tc>
      </w:tr>
      <w:tr w:rsidR="00F03C6D" w:rsidTr="00D8144C">
        <w:trPr>
          <w:cantSplit/>
          <w:trHeight w:hRule="exact" w:val="803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6D" w:rsidRPr="00C82B64" w:rsidRDefault="00F03C6D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 w:rsidRPr="00C82B64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 xml:space="preserve">Położenie nieruchomości gruntu, </w:t>
            </w:r>
            <w:r w:rsidR="00986452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Obręb</w:t>
            </w:r>
            <w:r w:rsidRPr="00C82B64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 xml:space="preserve"> lub miejscowość, adres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C82B64" w:rsidRDefault="00002175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 w:rsidRPr="00C82B64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Tytuł prawny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C82B64" w:rsidRDefault="00002175" w:rsidP="00D3536D">
            <w:pPr>
              <w:rPr>
                <w:rFonts w:ascii="Arial" w:hAnsi="Arial" w:cs="Arial"/>
                <w:sz w:val="16"/>
                <w:szCs w:val="16"/>
              </w:rPr>
            </w:pPr>
            <w:r w:rsidRPr="00C82B64">
              <w:rPr>
                <w:rFonts w:ascii="Arial" w:hAnsi="Arial" w:cs="Arial"/>
                <w:sz w:val="16"/>
                <w:szCs w:val="16"/>
              </w:rPr>
              <w:t>Nr Działki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C82B64" w:rsidRDefault="00986452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Powierzchnia</w:t>
            </w:r>
            <w:r w:rsidR="00F03C6D" w:rsidRPr="00C82B64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 xml:space="preserve"> gruntu</w:t>
            </w:r>
          </w:p>
          <w:p w:rsidR="00F03C6D" w:rsidRPr="00C82B64" w:rsidRDefault="00F03C6D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C6D" w:rsidRPr="00C82B64" w:rsidRDefault="00F03C6D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 w:rsidRPr="00C82B64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Nr Księgi Wieczystej lub zbiór dokumentów</w:t>
            </w:r>
          </w:p>
        </w:tc>
      </w:tr>
      <w:tr w:rsidR="00F03C6D" w:rsidTr="00B27A88">
        <w:trPr>
          <w:cantSplit/>
          <w:trHeight w:hRule="exact" w:val="358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8" w:rsidRPr="003D48E6" w:rsidRDefault="00B27A88" w:rsidP="00DB453B">
            <w:pPr>
              <w:ind w:left="-101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A88" w:rsidRPr="003D48E6" w:rsidRDefault="00B27A88" w:rsidP="00B27A88">
            <w:pPr>
              <w:ind w:left="-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6D" w:rsidRPr="00D8144C" w:rsidRDefault="00F03C6D" w:rsidP="00EF4F40">
            <w:pPr>
              <w:pStyle w:val="Nagwekpola"/>
              <w:keepNext/>
              <w:keepLines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6D" w:rsidRPr="00D8144C" w:rsidRDefault="00F03C6D" w:rsidP="003B1506">
            <w:pPr>
              <w:pStyle w:val="Nagwekpola"/>
              <w:keepNext/>
              <w:keepLines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6D" w:rsidRPr="00D8144C" w:rsidRDefault="00F03C6D" w:rsidP="003B1506">
            <w:pPr>
              <w:pStyle w:val="Nagwekpola"/>
              <w:keepNext/>
              <w:keepLines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</w:tr>
      <w:tr w:rsidR="00DB453B" w:rsidTr="00D8144C">
        <w:trPr>
          <w:cantSplit/>
          <w:trHeight w:hRule="exact" w:val="294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3D48E6" w:rsidRDefault="00DB453B" w:rsidP="00DB453B">
            <w:pPr>
              <w:ind w:left="-101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3D48E6" w:rsidRDefault="00DB453B" w:rsidP="00B27A88">
            <w:pPr>
              <w:ind w:left="-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D8144C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D8144C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Pr="00D8144C" w:rsidRDefault="00DB453B" w:rsidP="0017477E">
            <w:pPr>
              <w:pStyle w:val="Nagwekpola"/>
              <w:keepNext/>
              <w:keepLines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</w:tr>
      <w:tr w:rsidR="00DB453B" w:rsidTr="00B27A88">
        <w:trPr>
          <w:cantSplit/>
          <w:trHeight w:hRule="exact" w:val="266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3D48E6" w:rsidRDefault="00DB453B" w:rsidP="00DB453B">
            <w:pPr>
              <w:ind w:left="-101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3D48E6" w:rsidRDefault="00DB453B" w:rsidP="00DB453B">
            <w:pPr>
              <w:ind w:left="-101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D8144C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D8144C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Pr="00D8144C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</w:tc>
      </w:tr>
      <w:tr w:rsidR="00DB453B" w:rsidTr="00D8144C">
        <w:trPr>
          <w:cantSplit/>
          <w:trHeight w:hRule="exact" w:val="318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3D48E6" w:rsidRDefault="00DB453B" w:rsidP="00DB453B">
            <w:pPr>
              <w:ind w:left="-101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3D48E6" w:rsidRDefault="00DB453B" w:rsidP="00DB453B">
            <w:pPr>
              <w:ind w:left="-101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86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B453B">
            <w:pPr>
              <w:spacing w:line="320" w:lineRule="exact"/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B453B">
            <w:pPr>
              <w:spacing w:line="320" w:lineRule="exact"/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86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86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86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86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Default="00DB453B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B27A88" w:rsidTr="00D8144C">
        <w:trPr>
          <w:cantSplit/>
          <w:trHeight w:hRule="exact" w:val="37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8" w:rsidRDefault="00B27A88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8" w:rsidRDefault="00B27A88" w:rsidP="00D3536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8" w:rsidRDefault="00B27A88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8" w:rsidRDefault="00B27A88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7A88" w:rsidRDefault="00B27A88" w:rsidP="00D3536D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DB453B" w:rsidTr="00D3536D">
        <w:trPr>
          <w:cantSplit/>
          <w:trHeight w:val="174"/>
          <w:jc w:val="center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Pr="00D3536D" w:rsidRDefault="00DB453B" w:rsidP="00D3536D">
            <w:pPr>
              <w:pStyle w:val="Nagwekpola"/>
              <w:keepNext/>
              <w:keepLines/>
              <w:spacing w:line="276" w:lineRule="auto"/>
              <w:ind w:left="-101"/>
              <w:rPr>
                <w:rFonts w:ascii="Arial" w:hAnsi="Arial" w:cs="Arial"/>
                <w:sz w:val="20"/>
                <w:lang w:val="pl-PL"/>
              </w:rPr>
            </w:pPr>
            <w:r w:rsidRPr="00D3536D">
              <w:rPr>
                <w:rFonts w:ascii="Arial" w:hAnsi="Arial" w:cs="Arial"/>
                <w:sz w:val="20"/>
                <w:lang w:val="pl-PL"/>
              </w:rPr>
              <w:t xml:space="preserve">F. </w:t>
            </w:r>
            <w:r w:rsidRPr="00D3536D">
              <w:rPr>
                <w:rFonts w:ascii="Arial" w:hAnsi="Arial" w:cs="Arial"/>
                <w:smallCaps/>
                <w:sz w:val="20"/>
                <w:lang w:val="pl-PL"/>
              </w:rPr>
              <w:t>OKOLICZNOŚCI POWODUJĄCE OBOWIĄZEK ZŁOŻENIA INFORMACJI/KOREKTY</w:t>
            </w:r>
          </w:p>
        </w:tc>
      </w:tr>
      <w:tr w:rsidR="00DB453B" w:rsidTr="000F6D79">
        <w:trPr>
          <w:cantSplit/>
          <w:trHeight w:val="3274"/>
          <w:jc w:val="center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53B" w:rsidRPr="00E850B5" w:rsidRDefault="00DB453B" w:rsidP="00E850B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14B08">
              <w:rPr>
                <w:rFonts w:ascii="Arial" w:hAnsi="Arial"/>
                <w:sz w:val="16"/>
                <w:szCs w:val="16"/>
              </w:rPr>
              <w:t xml:space="preserve">Data nabycia, zbycia nieruchomości, numer i data aktu notarialnego, inne zmiany mające na wpływ na wysokość podatku, zmiana </w:t>
            </w:r>
            <w:r w:rsidRPr="00255ABC">
              <w:rPr>
                <w:rFonts w:ascii="Arial" w:hAnsi="Arial"/>
                <w:sz w:val="16"/>
                <w:szCs w:val="16"/>
              </w:rPr>
              <w:t>adresu zamieszkania podatnika</w:t>
            </w:r>
            <w:r w:rsidRPr="00255ABC">
              <w:rPr>
                <w:rFonts w:ascii="Arial" w:hAnsi="Arial"/>
                <w:sz w:val="10"/>
                <w:szCs w:val="10"/>
              </w:rPr>
              <w:t>.</w:t>
            </w:r>
            <w:r w:rsidRPr="00255ABC">
              <w:rPr>
                <w:rFonts w:ascii="Arial" w:hAnsi="Arial" w:cs="Arial"/>
                <w:i/>
                <w:sz w:val="10"/>
                <w:szCs w:val="10"/>
              </w:rPr>
              <w:t xml:space="preserve"> </w:t>
            </w:r>
          </w:p>
          <w:p w:rsidR="00995668" w:rsidRDefault="00995668" w:rsidP="00413096">
            <w:pPr>
              <w:rPr>
                <w:b/>
                <w:sz w:val="20"/>
              </w:rPr>
            </w:pPr>
          </w:p>
          <w:p w:rsidR="00F35079" w:rsidRPr="00A9302D" w:rsidRDefault="00F35079" w:rsidP="002C0A73">
            <w:pPr>
              <w:rPr>
                <w:b/>
                <w:sz w:val="18"/>
                <w:szCs w:val="18"/>
              </w:rPr>
            </w:pPr>
          </w:p>
        </w:tc>
      </w:tr>
    </w:tbl>
    <w:p w:rsidR="00221354" w:rsidRDefault="00B06721" w:rsidP="00C82B64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2</w:t>
      </w:r>
      <w:r w:rsidR="00C82B64" w:rsidRPr="004747F6">
        <w:rPr>
          <w:rFonts w:ascii="Arial" w:hAnsi="Arial" w:cs="Arial"/>
          <w:b/>
        </w:rPr>
        <w:t xml:space="preserve"> z 10</w:t>
      </w:r>
      <w:r w:rsidR="00C82B64" w:rsidRPr="004747F6">
        <w:rPr>
          <w:rFonts w:ascii="Arial" w:hAnsi="Arial" w:cs="Arial"/>
          <w:b/>
        </w:rPr>
        <w:tab/>
        <w:t>IN/R/L</w:t>
      </w:r>
    </w:p>
    <w:p w:rsidR="00D3536D" w:rsidRPr="00221354" w:rsidRDefault="00221354" w:rsidP="00221354">
      <w:pPr>
        <w:tabs>
          <w:tab w:val="left" w:pos="23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83"/>
      </w:tblGrid>
      <w:tr w:rsidR="00B06721" w:rsidTr="00B06721">
        <w:trPr>
          <w:trHeight w:val="268"/>
          <w:jc w:val="center"/>
        </w:trPr>
        <w:tc>
          <w:tcPr>
            <w:tcW w:w="9983" w:type="dxa"/>
          </w:tcPr>
          <w:p w:rsidR="00B06721" w:rsidRPr="00B06721" w:rsidRDefault="00D3536D" w:rsidP="00BA5E3D">
            <w:pPr>
              <w:tabs>
                <w:tab w:val="right" w:pos="9781"/>
              </w:tabs>
              <w:spacing w:before="120" w:after="80"/>
              <w:ind w:left="34" w:right="85"/>
              <w:rPr>
                <w:rFonts w:ascii="Arial" w:hAnsi="Arial" w:cs="Arial"/>
                <w:b/>
                <w:sz w:val="20"/>
              </w:rPr>
            </w:pPr>
            <w:r>
              <w:rPr>
                <w:b/>
              </w:rPr>
              <w:lastRenderedPageBreak/>
              <w:br w:type="page"/>
            </w:r>
            <w:r w:rsidR="003576F6">
              <w:rPr>
                <w:b/>
              </w:rPr>
              <w:br w:type="page"/>
            </w:r>
            <w:r w:rsidR="00B06721">
              <w:rPr>
                <w:rFonts w:ascii="Arial" w:hAnsi="Arial" w:cs="Arial"/>
                <w:b/>
                <w:sz w:val="20"/>
              </w:rPr>
              <w:t>G. INFORMACJA O PRZEDMIOTACH OPODATKOWANIA</w:t>
            </w:r>
          </w:p>
        </w:tc>
      </w:tr>
    </w:tbl>
    <w:p w:rsidR="00B06721" w:rsidRPr="00DF70F1" w:rsidRDefault="00B06721" w:rsidP="00B06721">
      <w:pPr>
        <w:tabs>
          <w:tab w:val="left" w:pos="270"/>
          <w:tab w:val="right" w:pos="9781"/>
        </w:tabs>
        <w:ind w:right="85"/>
        <w:rPr>
          <w:b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850"/>
        <w:gridCol w:w="1134"/>
        <w:gridCol w:w="1276"/>
        <w:gridCol w:w="1276"/>
      </w:tblGrid>
      <w:tr w:rsidR="00F03C6D" w:rsidRPr="00831B87" w:rsidTr="00A12027">
        <w:trPr>
          <w:trHeight w:val="348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C6D" w:rsidRPr="00BD5944" w:rsidRDefault="00654057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5944">
              <w:rPr>
                <w:rFonts w:ascii="Arial" w:hAnsi="Arial" w:cs="Arial"/>
                <w:b/>
                <w:sz w:val="20"/>
              </w:rPr>
              <w:t>G.</w:t>
            </w:r>
            <w:r w:rsidR="00F03C6D" w:rsidRPr="00BD5944">
              <w:rPr>
                <w:rFonts w:ascii="Arial" w:hAnsi="Arial" w:cs="Arial"/>
                <w:b/>
                <w:sz w:val="20"/>
              </w:rPr>
              <w:t>I. BUDYNKI MIESZKALNE LUB ICH CZĘŚCI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6D" w:rsidRPr="00B06721" w:rsidRDefault="00F03C6D" w:rsidP="00A1202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B06721">
              <w:rPr>
                <w:rFonts w:ascii="Arial" w:hAnsi="Arial" w:cs="Arial"/>
                <w:b/>
                <w:sz w:val="16"/>
                <w:szCs w:val="16"/>
              </w:rPr>
              <w:t>Powierzchnia w m</w:t>
            </w:r>
            <w:r w:rsidRPr="00B0672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1B87">
              <w:rPr>
                <w:rFonts w:ascii="Arial" w:hAnsi="Arial" w:cs="Arial"/>
                <w:b/>
                <w:sz w:val="14"/>
                <w:szCs w:val="14"/>
              </w:rPr>
              <w:t>Podstawa opodatkowania</w:t>
            </w:r>
          </w:p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831B87">
              <w:rPr>
                <w:rFonts w:ascii="Arial" w:hAnsi="Arial" w:cs="Arial"/>
                <w:b/>
                <w:sz w:val="14"/>
                <w:szCs w:val="14"/>
              </w:rPr>
              <w:t>m</w:t>
            </w:r>
            <w:r w:rsidRPr="00831B8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</w:p>
          <w:p w:rsidR="00F03C6D" w:rsidRPr="00831B87" w:rsidRDefault="00F03C6D" w:rsidP="00B06721">
            <w:pPr>
              <w:snapToGrid w:val="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31B87">
              <w:rPr>
                <w:rFonts w:ascii="Arial" w:hAnsi="Arial" w:cs="Arial"/>
                <w:b/>
                <w:sz w:val="14"/>
                <w:szCs w:val="14"/>
              </w:rPr>
              <w:t>razem</w:t>
            </w:r>
          </w:p>
        </w:tc>
      </w:tr>
      <w:tr w:rsidR="00F03C6D" w:rsidRPr="00831B87" w:rsidTr="00A12027">
        <w:trPr>
          <w:trHeight w:val="552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C6D" w:rsidRPr="00831B87" w:rsidRDefault="00F03C6D" w:rsidP="00B0672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3C6D" w:rsidRPr="00831B87" w:rsidRDefault="00F03C6D" w:rsidP="00B0672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 xml:space="preserve">o wysokości </w:t>
            </w:r>
          </w:p>
          <w:p w:rsidR="00F03C6D" w:rsidRPr="00831B87" w:rsidRDefault="007F5E36" w:rsidP="00B067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 xml:space="preserve">od 1,40 m </w:t>
            </w:r>
            <w:r w:rsidR="00F03C6D" w:rsidRPr="00831B87">
              <w:rPr>
                <w:rFonts w:ascii="Arial" w:hAnsi="Arial" w:cs="Arial"/>
                <w:sz w:val="14"/>
                <w:szCs w:val="14"/>
              </w:rPr>
              <w:t>do 2,20 m</w:t>
            </w:r>
            <w:r w:rsidR="00791CE6" w:rsidRPr="00831B8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="00F03C6D" w:rsidRPr="00831B8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21" w:rsidRDefault="00F03C6D" w:rsidP="00B0672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>o wysokości</w:t>
            </w:r>
          </w:p>
          <w:p w:rsidR="00F03C6D" w:rsidRPr="00831B87" w:rsidRDefault="00F03C6D" w:rsidP="00B0672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>powyżej 2,20 m</w:t>
            </w:r>
            <w:r w:rsidR="00791CE6" w:rsidRPr="00831B8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03C6D" w:rsidRPr="00831B87" w:rsidTr="00B06721">
        <w:trPr>
          <w:trHeight w:val="572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  <w:r w:rsidRPr="00831B87">
              <w:rPr>
                <w:rFonts w:ascii="Arial" w:hAnsi="Arial" w:cs="Arial"/>
                <w:bCs/>
                <w:sz w:val="18"/>
              </w:rPr>
              <w:t xml:space="preserve">1.Powierzchnia użytkowa budynków lub ich części, </w:t>
            </w:r>
          </w:p>
          <w:p w:rsidR="00002175" w:rsidRPr="00831B87" w:rsidRDefault="00002175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002175" w:rsidRPr="00831B87" w:rsidRDefault="00002175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831B87" w:rsidRPr="00831B87" w:rsidRDefault="00831B87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F25A8A" w:rsidRPr="00831B87" w:rsidRDefault="00F25A8A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F03C6D" w:rsidRPr="00831B87" w:rsidRDefault="00F03C6D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  <w:r w:rsidRPr="00831B87">
              <w:rPr>
                <w:rFonts w:ascii="Arial" w:hAnsi="Arial" w:cs="Arial"/>
                <w:bCs/>
                <w:sz w:val="18"/>
              </w:rPr>
              <w:t>Garaż w budynku mieszkalnym</w:t>
            </w:r>
          </w:p>
          <w:p w:rsidR="00F03C6D" w:rsidRPr="00831B87" w:rsidRDefault="00F03C6D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C6D" w:rsidRPr="00831B87" w:rsidRDefault="007F5E36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31B87">
              <w:rPr>
                <w:rFonts w:ascii="Arial" w:hAnsi="Arial" w:cs="Arial"/>
                <w:bCs/>
                <w:sz w:val="10"/>
                <w:szCs w:val="10"/>
              </w:rPr>
              <w:t xml:space="preserve">(powierzchnia) </w:t>
            </w:r>
            <w:r w:rsidR="00F03C6D" w:rsidRPr="00831B87">
              <w:rPr>
                <w:rFonts w:ascii="Arial" w:hAnsi="Arial" w:cs="Arial"/>
                <w:bCs/>
                <w:sz w:val="10"/>
                <w:szCs w:val="1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31B87">
              <w:rPr>
                <w:rFonts w:ascii="Arial" w:hAnsi="Arial" w:cs="Arial"/>
                <w:bCs/>
                <w:sz w:val="10"/>
                <w:szCs w:val="10"/>
              </w:rPr>
              <w:t>do opodatkowania</w:t>
            </w:r>
          </w:p>
          <w:p w:rsidR="00F03C6D" w:rsidRPr="00831B87" w:rsidRDefault="00F03C6D" w:rsidP="00B06721">
            <w:pPr>
              <w:snapToGrid w:val="0"/>
              <w:jc w:val="center"/>
              <w:rPr>
                <w:rFonts w:ascii="Arial" w:hAnsi="Arial" w:cs="Arial"/>
                <w:bCs/>
                <w:sz w:val="18"/>
                <w:vertAlign w:val="superscript"/>
              </w:rPr>
            </w:pPr>
            <w:r w:rsidRPr="00831B87">
              <w:rPr>
                <w:rFonts w:ascii="Arial" w:hAnsi="Arial" w:cs="Arial"/>
                <w:b/>
                <w:bCs/>
                <w:sz w:val="10"/>
                <w:szCs w:val="10"/>
              </w:rPr>
              <w:t>50%</w:t>
            </w:r>
            <w:r w:rsidRPr="00831B87">
              <w:rPr>
                <w:rFonts w:ascii="Arial" w:hAnsi="Arial" w:cs="Arial"/>
                <w:bCs/>
                <w:sz w:val="10"/>
                <w:szCs w:val="10"/>
              </w:rPr>
              <w:t xml:space="preserve"> powierzchni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31B87">
              <w:rPr>
                <w:rFonts w:ascii="Arial" w:hAnsi="Arial" w:cs="Arial"/>
                <w:bCs/>
                <w:sz w:val="10"/>
                <w:szCs w:val="10"/>
              </w:rPr>
              <w:t>do opodatkowania</w:t>
            </w:r>
          </w:p>
          <w:p w:rsidR="00F03C6D" w:rsidRPr="00831B87" w:rsidRDefault="00F03C6D" w:rsidP="00B06721">
            <w:pPr>
              <w:snapToGrid w:val="0"/>
              <w:jc w:val="center"/>
              <w:rPr>
                <w:rFonts w:ascii="Arial" w:hAnsi="Arial" w:cs="Arial"/>
                <w:bCs/>
                <w:sz w:val="18"/>
                <w:vertAlign w:val="superscript"/>
              </w:rPr>
            </w:pPr>
            <w:r w:rsidRPr="00831B87">
              <w:rPr>
                <w:rFonts w:ascii="Arial" w:hAnsi="Arial" w:cs="Arial"/>
                <w:b/>
                <w:bCs/>
                <w:sz w:val="10"/>
                <w:szCs w:val="10"/>
              </w:rPr>
              <w:t>100 %</w:t>
            </w:r>
            <w:r w:rsidRPr="00831B87">
              <w:rPr>
                <w:rFonts w:ascii="Arial" w:hAnsi="Arial" w:cs="Arial"/>
                <w:bCs/>
                <w:sz w:val="10"/>
                <w:szCs w:val="10"/>
              </w:rPr>
              <w:t xml:space="preserve"> powierzchni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  <w:tr w:rsidR="00F03C6D" w:rsidRPr="00831B87" w:rsidTr="00B06721">
        <w:trPr>
          <w:trHeight w:val="469"/>
        </w:trPr>
        <w:tc>
          <w:tcPr>
            <w:tcW w:w="5457" w:type="dxa"/>
            <w:vMerge/>
            <w:tcBorders>
              <w:lef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3C6D" w:rsidRPr="003B1506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3B1506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2A699E" w:rsidRDefault="00F03C6D" w:rsidP="002A699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24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699E" w:rsidRPr="002A699E" w:rsidRDefault="002A699E" w:rsidP="002A699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F03C6D" w:rsidRPr="00831B87" w:rsidTr="00B06721">
        <w:trPr>
          <w:trHeight w:val="419"/>
        </w:trPr>
        <w:tc>
          <w:tcPr>
            <w:tcW w:w="54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  <w:tr w:rsidR="00F03C6D" w:rsidRPr="00831B87" w:rsidTr="00B06721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831B87" w:rsidRDefault="00A022ED" w:rsidP="00B06721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  <w:r w:rsidRPr="00831B87">
              <w:rPr>
                <w:rFonts w:ascii="Arial" w:hAnsi="Arial" w:cs="Arial"/>
                <w:bCs/>
                <w:sz w:val="18"/>
              </w:rPr>
              <w:t>2. </w:t>
            </w:r>
            <w:r w:rsidR="00F03C6D" w:rsidRPr="00831B87">
              <w:rPr>
                <w:rFonts w:ascii="Arial" w:hAnsi="Arial" w:cs="Arial"/>
                <w:bCs/>
                <w:sz w:val="18"/>
              </w:rPr>
              <w:t xml:space="preserve">Powierzchnia użytkowa budynków mieszkalnych lub ich części </w:t>
            </w:r>
            <w:r w:rsidR="00F03C6D" w:rsidRPr="00831B87">
              <w:rPr>
                <w:rFonts w:ascii="Arial" w:hAnsi="Arial" w:cs="Arial"/>
                <w:b/>
                <w:sz w:val="18"/>
              </w:rPr>
              <w:t xml:space="preserve">zajętych na prowadzenie działalności gospodarczej </w:t>
            </w:r>
          </w:p>
          <w:p w:rsidR="00831B87" w:rsidRPr="00831B87" w:rsidRDefault="00831B87" w:rsidP="00B06721">
            <w:pPr>
              <w:snapToGrid w:val="0"/>
              <w:jc w:val="both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  <w:tr w:rsidR="00F03C6D" w:rsidRPr="00831B87" w:rsidTr="00B06721">
        <w:trPr>
          <w:trHeight w:val="704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831B87" w:rsidRDefault="00A022ED" w:rsidP="00B06721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831B87">
              <w:rPr>
                <w:rFonts w:ascii="Arial" w:hAnsi="Arial" w:cs="Arial"/>
                <w:bCs/>
                <w:sz w:val="18"/>
              </w:rPr>
              <w:t>3. </w:t>
            </w:r>
            <w:r w:rsidR="00F03C6D" w:rsidRPr="00831B87">
              <w:rPr>
                <w:rFonts w:ascii="Arial" w:hAnsi="Arial" w:cs="Arial"/>
                <w:bCs/>
                <w:sz w:val="18"/>
              </w:rPr>
              <w:t xml:space="preserve">Powierzchnia budynków lub ich części </w:t>
            </w:r>
            <w:r w:rsidR="00F03C6D" w:rsidRPr="00831B87">
              <w:rPr>
                <w:rFonts w:ascii="Arial" w:hAnsi="Arial" w:cs="Arial"/>
                <w:b/>
                <w:sz w:val="18"/>
              </w:rPr>
              <w:t xml:space="preserve">związanych z udzielaniem świadczeń zdrowotnych </w:t>
            </w:r>
            <w:r w:rsidR="00F03C6D" w:rsidRPr="00831B87">
              <w:rPr>
                <w:rFonts w:ascii="Arial" w:hAnsi="Arial" w:cs="Arial"/>
                <w:bCs/>
                <w:sz w:val="18"/>
              </w:rPr>
              <w:t>w rozumieniu przepisów o działalności  leczniczej, zaję</w:t>
            </w:r>
            <w:r w:rsidR="00831B87" w:rsidRPr="00831B87">
              <w:rPr>
                <w:rFonts w:ascii="Arial" w:hAnsi="Arial" w:cs="Arial"/>
                <w:bCs/>
                <w:sz w:val="18"/>
              </w:rPr>
              <w:t>tych</w:t>
            </w:r>
            <w:r w:rsidR="00F03C6D" w:rsidRPr="00831B87">
              <w:rPr>
                <w:rFonts w:ascii="Arial" w:hAnsi="Arial" w:cs="Arial"/>
                <w:bCs/>
                <w:sz w:val="18"/>
              </w:rPr>
              <w:t xml:space="preserve"> </w:t>
            </w:r>
            <w:r w:rsidR="00F03C6D" w:rsidRPr="00831B87">
              <w:rPr>
                <w:rFonts w:ascii="Arial" w:hAnsi="Arial" w:cs="Arial"/>
                <w:sz w:val="18"/>
              </w:rPr>
              <w:t>przez podm</w:t>
            </w:r>
            <w:r w:rsidRPr="00831B87">
              <w:rPr>
                <w:rFonts w:ascii="Arial" w:hAnsi="Arial" w:cs="Arial"/>
                <w:sz w:val="18"/>
              </w:rPr>
              <w:t>ioty udzielające tych świadczeń</w:t>
            </w:r>
          </w:p>
          <w:p w:rsidR="00831B87" w:rsidRPr="00831B87" w:rsidRDefault="00831B87" w:rsidP="00B06721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3C6D" w:rsidRPr="00831B87" w:rsidRDefault="00F03C6D" w:rsidP="00B06721">
            <w:pPr>
              <w:suppressAutoHyphens w:val="0"/>
              <w:rPr>
                <w:rFonts w:ascii="Arial" w:hAnsi="Arial" w:cs="Arial"/>
                <w:bCs/>
                <w:sz w:val="18"/>
                <w:vertAlign w:val="superscript"/>
              </w:rPr>
            </w:pPr>
          </w:p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  <w:tr w:rsidR="00F03C6D" w:rsidRPr="00831B87" w:rsidTr="00B06721">
        <w:trPr>
          <w:trHeight w:val="583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ind w:left="-11"/>
              <w:jc w:val="both"/>
              <w:rPr>
                <w:rFonts w:ascii="Arial" w:hAnsi="Arial" w:cs="Arial"/>
                <w:b/>
                <w:sz w:val="18"/>
              </w:rPr>
            </w:pPr>
            <w:r w:rsidRPr="00831B87">
              <w:rPr>
                <w:rFonts w:ascii="Arial" w:hAnsi="Arial" w:cs="Arial"/>
                <w:bCs/>
                <w:sz w:val="18"/>
              </w:rPr>
              <w:t>4.</w:t>
            </w:r>
            <w:r w:rsidR="00A022ED" w:rsidRPr="00831B87">
              <w:rPr>
                <w:rFonts w:ascii="Arial" w:hAnsi="Arial" w:cs="Arial"/>
                <w:bCs/>
                <w:sz w:val="18"/>
              </w:rPr>
              <w:t xml:space="preserve"> Powierzchnia </w:t>
            </w:r>
            <w:r w:rsidRPr="00831B87">
              <w:rPr>
                <w:rFonts w:ascii="Arial" w:hAnsi="Arial" w:cs="Arial"/>
                <w:bCs/>
                <w:sz w:val="18"/>
              </w:rPr>
              <w:t xml:space="preserve">użytkowa budynków lub ich </w:t>
            </w:r>
            <w:r w:rsidR="00A022ED" w:rsidRPr="00831B87">
              <w:rPr>
                <w:rFonts w:ascii="Arial" w:hAnsi="Arial" w:cs="Arial"/>
                <w:bCs/>
                <w:sz w:val="18"/>
              </w:rPr>
              <w:t>części zajętych na prowadzenie działalności gospodarczej w</w:t>
            </w:r>
            <w:r w:rsidRPr="00831B87">
              <w:rPr>
                <w:rFonts w:ascii="Arial" w:hAnsi="Arial" w:cs="Arial"/>
                <w:bCs/>
                <w:sz w:val="18"/>
              </w:rPr>
              <w:t xml:space="preserve"> zakresie </w:t>
            </w:r>
            <w:r w:rsidRPr="00831B87">
              <w:rPr>
                <w:rFonts w:ascii="Arial" w:hAnsi="Arial" w:cs="Arial"/>
                <w:b/>
                <w:sz w:val="18"/>
              </w:rPr>
              <w:t>ob</w:t>
            </w:r>
            <w:r w:rsidR="00A022ED" w:rsidRPr="00831B87">
              <w:rPr>
                <w:rFonts w:ascii="Arial" w:hAnsi="Arial" w:cs="Arial"/>
                <w:b/>
                <w:sz w:val="18"/>
              </w:rPr>
              <w:t>rotu kwalifikowanym materiałem</w:t>
            </w:r>
            <w:r w:rsidRPr="00831B87">
              <w:rPr>
                <w:rFonts w:ascii="Arial" w:hAnsi="Arial" w:cs="Arial"/>
                <w:b/>
                <w:sz w:val="18"/>
              </w:rPr>
              <w:t xml:space="preserve"> siewnym</w:t>
            </w:r>
          </w:p>
          <w:p w:rsidR="00831B87" w:rsidRPr="00831B87" w:rsidRDefault="00831B87" w:rsidP="00B06721">
            <w:pPr>
              <w:snapToGrid w:val="0"/>
              <w:ind w:left="-11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  <w:tr w:rsidR="00F03C6D" w:rsidRPr="00831B87" w:rsidTr="00B06721">
        <w:trPr>
          <w:trHeight w:val="943"/>
        </w:trPr>
        <w:tc>
          <w:tcPr>
            <w:tcW w:w="5457" w:type="dxa"/>
            <w:tcBorders>
              <w:left w:val="single" w:sz="4" w:space="0" w:color="000000"/>
              <w:bottom w:val="single" w:sz="4" w:space="0" w:color="000000"/>
            </w:tcBorders>
          </w:tcPr>
          <w:p w:rsidR="00F03C6D" w:rsidRPr="00831B87" w:rsidRDefault="00A022ED" w:rsidP="00B06721">
            <w:pPr>
              <w:snapToGrid w:val="0"/>
              <w:jc w:val="both"/>
              <w:rPr>
                <w:rFonts w:ascii="Arial" w:hAnsi="Arial" w:cs="Arial"/>
                <w:bCs/>
                <w:sz w:val="18"/>
              </w:rPr>
            </w:pPr>
            <w:r w:rsidRPr="00831B87">
              <w:rPr>
                <w:rFonts w:ascii="Arial" w:hAnsi="Arial" w:cs="Arial"/>
                <w:bCs/>
                <w:sz w:val="18"/>
              </w:rPr>
              <w:t>5. </w:t>
            </w:r>
            <w:r w:rsidR="00F03C6D" w:rsidRPr="00831B87">
              <w:rPr>
                <w:rFonts w:ascii="Arial" w:hAnsi="Arial" w:cs="Arial"/>
                <w:bCs/>
                <w:sz w:val="18"/>
              </w:rPr>
              <w:t xml:space="preserve">Powierzchnia budynków  </w:t>
            </w:r>
            <w:r w:rsidR="00F03C6D" w:rsidRPr="00831B87">
              <w:rPr>
                <w:rFonts w:ascii="Arial" w:hAnsi="Arial" w:cs="Arial"/>
                <w:b/>
                <w:sz w:val="18"/>
              </w:rPr>
              <w:t>wpisanych indywidualnie do rejestru zabytków</w:t>
            </w:r>
            <w:r w:rsidR="00F03C6D" w:rsidRPr="00831B87">
              <w:rPr>
                <w:rFonts w:ascii="Arial" w:hAnsi="Arial" w:cs="Arial"/>
                <w:bCs/>
                <w:sz w:val="18"/>
              </w:rPr>
              <w:t>, pod warunkiem ich utrzymywania i konserwacji zgodnie z przepisami o ochronie zabytków z wyjątkiem ich części zajęt</w:t>
            </w:r>
            <w:r w:rsidR="00831B87" w:rsidRPr="00831B87">
              <w:rPr>
                <w:rFonts w:ascii="Arial" w:hAnsi="Arial" w:cs="Arial"/>
                <w:bCs/>
                <w:sz w:val="18"/>
              </w:rPr>
              <w:t>ych na działalność gospodarczą</w:t>
            </w:r>
          </w:p>
          <w:p w:rsidR="00F03C6D" w:rsidRPr="00831B87" w:rsidRDefault="00F03C6D" w:rsidP="00B0672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831B87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</w:tbl>
    <w:p w:rsidR="00F03C6D" w:rsidRPr="00A022ED" w:rsidRDefault="00F03C6D" w:rsidP="00D67864">
      <w:pPr>
        <w:rPr>
          <w:rFonts w:ascii="Arial" w:hAnsi="Arial" w:cs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560"/>
        <w:gridCol w:w="849"/>
        <w:gridCol w:w="1201"/>
        <w:gridCol w:w="1276"/>
        <w:gridCol w:w="1346"/>
      </w:tblGrid>
      <w:tr w:rsidR="00F03C6D" w:rsidRPr="00A022ED" w:rsidTr="00A12027">
        <w:trPr>
          <w:trHeight w:val="424"/>
        </w:trPr>
        <w:tc>
          <w:tcPr>
            <w:tcW w:w="5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3C6D" w:rsidRPr="00BD5944" w:rsidRDefault="00654057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D5944">
              <w:rPr>
                <w:rFonts w:ascii="Arial" w:hAnsi="Arial" w:cs="Arial"/>
                <w:b/>
                <w:sz w:val="20"/>
              </w:rPr>
              <w:t>G.</w:t>
            </w:r>
            <w:r w:rsidR="00F03C6D" w:rsidRPr="00BD5944">
              <w:rPr>
                <w:rFonts w:ascii="Arial" w:hAnsi="Arial" w:cs="Arial"/>
                <w:b/>
                <w:sz w:val="20"/>
              </w:rPr>
              <w:t>II. BUDYNKI POZOSTAŁE LUB ICH CZĘŚCI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6D" w:rsidRPr="00B06721" w:rsidRDefault="007F5E36" w:rsidP="00A1202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B06721">
              <w:rPr>
                <w:rFonts w:ascii="Arial" w:hAnsi="Arial" w:cs="Arial"/>
                <w:b/>
                <w:sz w:val="16"/>
                <w:szCs w:val="16"/>
              </w:rPr>
              <w:t>Powierzchnia użytkowa</w:t>
            </w:r>
            <w:r w:rsidR="00F03C6D" w:rsidRPr="00B06721">
              <w:rPr>
                <w:rFonts w:ascii="Arial" w:hAnsi="Arial" w:cs="Arial"/>
                <w:b/>
                <w:sz w:val="16"/>
                <w:szCs w:val="16"/>
              </w:rPr>
              <w:t xml:space="preserve"> w m</w:t>
            </w:r>
            <w:r w:rsidR="00F03C6D" w:rsidRPr="00B0672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1B87">
              <w:rPr>
                <w:rFonts w:ascii="Arial" w:hAnsi="Arial" w:cs="Arial"/>
                <w:b/>
                <w:sz w:val="14"/>
                <w:szCs w:val="14"/>
              </w:rPr>
              <w:t>Podstawa opodatkowania</w:t>
            </w:r>
          </w:p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831B87">
              <w:rPr>
                <w:rFonts w:ascii="Arial" w:hAnsi="Arial" w:cs="Arial"/>
                <w:b/>
                <w:sz w:val="14"/>
                <w:szCs w:val="14"/>
              </w:rPr>
              <w:t>m</w:t>
            </w:r>
            <w:r w:rsidRPr="00831B8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</w:p>
          <w:p w:rsidR="00F03C6D" w:rsidRPr="00831B87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1B87">
              <w:rPr>
                <w:rFonts w:ascii="Arial" w:hAnsi="Arial" w:cs="Arial"/>
                <w:b/>
                <w:sz w:val="14"/>
                <w:szCs w:val="14"/>
              </w:rPr>
              <w:t>razem</w:t>
            </w:r>
          </w:p>
        </w:tc>
      </w:tr>
      <w:tr w:rsidR="00F03C6D" w:rsidRPr="00A022ED" w:rsidTr="00A12027">
        <w:trPr>
          <w:trHeight w:val="605"/>
        </w:trPr>
        <w:tc>
          <w:tcPr>
            <w:tcW w:w="532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03C6D" w:rsidRPr="00A022ED" w:rsidRDefault="00F03C6D" w:rsidP="00B06721">
            <w:pPr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6D" w:rsidRPr="00831B87" w:rsidRDefault="00F03C6D" w:rsidP="00A120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>o wysokości</w:t>
            </w:r>
          </w:p>
          <w:p w:rsidR="00F03C6D" w:rsidRPr="00A022ED" w:rsidRDefault="00F03C6D" w:rsidP="00A12027">
            <w:pPr>
              <w:jc w:val="center"/>
              <w:rPr>
                <w:rFonts w:ascii="Arial" w:hAnsi="Arial" w:cs="Arial"/>
                <w:sz w:val="18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>od 1,40 m  do 2,20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21" w:rsidRDefault="00F03C6D" w:rsidP="00A120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>o wysokości</w:t>
            </w:r>
          </w:p>
          <w:p w:rsidR="00F03C6D" w:rsidRPr="00831B87" w:rsidRDefault="00F03C6D" w:rsidP="00A120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1B87">
              <w:rPr>
                <w:rFonts w:ascii="Arial" w:hAnsi="Arial" w:cs="Arial"/>
                <w:sz w:val="14"/>
                <w:szCs w:val="14"/>
              </w:rPr>
              <w:t>powyżej 2,20 m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03C6D" w:rsidRPr="00A022ED" w:rsidTr="00A12027">
        <w:trPr>
          <w:trHeight w:val="564"/>
        </w:trPr>
        <w:tc>
          <w:tcPr>
            <w:tcW w:w="53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3C6D" w:rsidRPr="00A022ED" w:rsidRDefault="00F03C6D" w:rsidP="00B06721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3C6D" w:rsidRPr="00A022ED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A022ED">
              <w:rPr>
                <w:rFonts w:ascii="Arial" w:hAnsi="Arial" w:cs="Arial"/>
                <w:bCs/>
                <w:sz w:val="10"/>
                <w:szCs w:val="10"/>
              </w:rPr>
              <w:t>(powierzchnia)</w:t>
            </w:r>
          </w:p>
          <w:p w:rsidR="00F03C6D" w:rsidRPr="00A022ED" w:rsidRDefault="007F5E36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Cs/>
                <w:sz w:val="10"/>
                <w:szCs w:val="10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3C6D" w:rsidRPr="00A022ED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A022ED">
              <w:rPr>
                <w:rFonts w:ascii="Arial" w:hAnsi="Arial" w:cs="Arial"/>
                <w:bCs/>
                <w:sz w:val="10"/>
                <w:szCs w:val="10"/>
              </w:rPr>
              <w:t>do opodatkowania</w:t>
            </w:r>
          </w:p>
          <w:p w:rsidR="00F03C6D" w:rsidRPr="00A022ED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22ED">
              <w:rPr>
                <w:rFonts w:ascii="Arial" w:hAnsi="Arial" w:cs="Arial"/>
                <w:bCs/>
                <w:sz w:val="10"/>
                <w:szCs w:val="10"/>
              </w:rPr>
              <w:t>50% powierzchni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3C6D" w:rsidRPr="00A022ED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A022ED">
              <w:rPr>
                <w:rFonts w:ascii="Arial" w:hAnsi="Arial" w:cs="Arial"/>
                <w:bCs/>
                <w:sz w:val="10"/>
                <w:szCs w:val="10"/>
              </w:rPr>
              <w:t>do podatkowania</w:t>
            </w:r>
          </w:p>
          <w:p w:rsidR="00F03C6D" w:rsidRPr="00A022ED" w:rsidRDefault="00F03C6D" w:rsidP="00B0672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22ED">
              <w:rPr>
                <w:rFonts w:ascii="Arial" w:hAnsi="Arial" w:cs="Arial"/>
                <w:bCs/>
                <w:sz w:val="10"/>
                <w:szCs w:val="10"/>
              </w:rPr>
              <w:t>100 % powierzchni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03C6D" w:rsidRPr="00A022ED" w:rsidTr="00B06721">
        <w:trPr>
          <w:trHeight w:val="544"/>
        </w:trPr>
        <w:tc>
          <w:tcPr>
            <w:tcW w:w="3761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F03C6D" w:rsidRPr="00A022ED" w:rsidRDefault="00F03C6D" w:rsidP="00B06721">
            <w:pPr>
              <w:snapToGrid w:val="0"/>
              <w:ind w:left="142" w:hanging="142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1.Powier</w:t>
            </w:r>
            <w:r w:rsidR="00831B87">
              <w:rPr>
                <w:rFonts w:ascii="Arial" w:hAnsi="Arial" w:cs="Arial"/>
                <w:bCs/>
                <w:sz w:val="18"/>
              </w:rPr>
              <w:t xml:space="preserve">zchnia </w:t>
            </w:r>
            <w:r w:rsidRPr="00A022ED">
              <w:rPr>
                <w:rFonts w:ascii="Arial" w:hAnsi="Arial" w:cs="Arial"/>
                <w:bCs/>
                <w:sz w:val="18"/>
              </w:rPr>
              <w:t xml:space="preserve">budynków 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A022ED">
              <w:rPr>
                <w:rFonts w:ascii="Arial" w:hAnsi="Arial" w:cs="Arial"/>
                <w:b/>
                <w:sz w:val="18"/>
              </w:rPr>
              <w:t>ozostałych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>,</w:t>
            </w:r>
            <w:r w:rsidRPr="00A022ED">
              <w:rPr>
                <w:rFonts w:ascii="Arial" w:hAnsi="Arial" w:cs="Arial"/>
                <w:b/>
                <w:sz w:val="18"/>
              </w:rPr>
              <w:t xml:space="preserve"> 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>w tym zajętych na prowadzenie od</w:t>
            </w:r>
            <w:r w:rsidR="00831B87">
              <w:rPr>
                <w:rFonts w:ascii="Arial" w:hAnsi="Arial" w:cs="Arial"/>
                <w:b/>
                <w:bCs/>
                <w:sz w:val="18"/>
              </w:rPr>
              <w:t>płatnej statutowej działalności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 xml:space="preserve"> pożytku publicznego przez organizacje pożytku publicznego</w:t>
            </w:r>
            <w:r w:rsidRPr="00A022ED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6D" w:rsidRPr="00A022ED" w:rsidRDefault="00F03C6D" w:rsidP="00B06721">
            <w:pPr>
              <w:snapToGrid w:val="0"/>
              <w:ind w:left="142" w:hanging="142"/>
              <w:jc w:val="both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Garaże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F03C6D" w:rsidRPr="00A022ED" w:rsidRDefault="00F03C6D" w:rsidP="00B06721">
            <w:pPr>
              <w:snapToGrid w:val="0"/>
              <w:ind w:left="1348" w:right="1632" w:hanging="1348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ind w:left="1348" w:right="1632" w:hanging="1348"/>
              <w:rPr>
                <w:rFonts w:ascii="Arial" w:hAnsi="Arial" w:cs="Arial"/>
                <w:bCs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ind w:left="1348" w:right="1632" w:hanging="1348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506" w:rsidRPr="003B1506" w:rsidRDefault="003B1506" w:rsidP="003B1506">
            <w:pPr>
              <w:jc w:val="center"/>
              <w:rPr>
                <w:b/>
              </w:rPr>
            </w:pPr>
          </w:p>
        </w:tc>
      </w:tr>
      <w:tr w:rsidR="00F03C6D" w:rsidRPr="00A022ED" w:rsidTr="00B06721">
        <w:trPr>
          <w:trHeight w:val="563"/>
        </w:trPr>
        <w:tc>
          <w:tcPr>
            <w:tcW w:w="376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F03C6D" w:rsidRPr="00A022ED" w:rsidRDefault="00F03C6D" w:rsidP="00B06721">
            <w:pPr>
              <w:snapToGrid w:val="0"/>
              <w:ind w:left="142" w:hanging="14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87" w:rsidRDefault="00831B87" w:rsidP="00B06721">
            <w:pPr>
              <w:snapToGrid w:val="0"/>
              <w:ind w:left="142" w:hanging="14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Budynki</w:t>
            </w:r>
          </w:p>
          <w:p w:rsidR="00F03C6D" w:rsidRPr="00A022ED" w:rsidRDefault="00F03C6D" w:rsidP="00B06721">
            <w:pPr>
              <w:snapToGrid w:val="0"/>
              <w:ind w:left="142" w:hanging="142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gospodarcze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F03C6D" w:rsidRPr="00A022ED" w:rsidRDefault="00F03C6D" w:rsidP="00B06721">
            <w:pPr>
              <w:snapToGrid w:val="0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2A699E" w:rsidRDefault="00F03C6D" w:rsidP="002A699E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6D" w:rsidRPr="002A699E" w:rsidRDefault="00F03C6D" w:rsidP="003B1506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F03C6D" w:rsidRPr="00A022ED" w:rsidTr="00B06721">
        <w:trPr>
          <w:trHeight w:val="546"/>
        </w:trPr>
        <w:tc>
          <w:tcPr>
            <w:tcW w:w="376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F03C6D" w:rsidRPr="00A022ED" w:rsidRDefault="00F03C6D" w:rsidP="00B06721">
            <w:pPr>
              <w:snapToGrid w:val="0"/>
              <w:ind w:left="142" w:hanging="14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6D" w:rsidRPr="00A022ED" w:rsidRDefault="00831B87" w:rsidP="00B06721">
            <w:pPr>
              <w:snapToGrid w:val="0"/>
              <w:ind w:left="142" w:hanging="14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Inne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F03C6D" w:rsidRPr="00A022ED" w:rsidRDefault="00F03C6D" w:rsidP="00B06721">
            <w:pPr>
              <w:snapToGrid w:val="0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6D" w:rsidRPr="00A022ED" w:rsidRDefault="00F03C6D" w:rsidP="003B1506">
            <w:pPr>
              <w:snapToGrid w:val="0"/>
              <w:jc w:val="center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</w:tr>
      <w:tr w:rsidR="00F03C6D" w:rsidRPr="00A022ED" w:rsidTr="00B06721">
        <w:trPr>
          <w:trHeight w:val="894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F03C6D" w:rsidRPr="00A022ED" w:rsidRDefault="00831B87" w:rsidP="00B06721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2. </w:t>
            </w:r>
            <w:r w:rsidR="00F03C6D" w:rsidRPr="00A022ED">
              <w:rPr>
                <w:rFonts w:ascii="Arial" w:hAnsi="Arial" w:cs="Arial"/>
                <w:bCs/>
                <w:sz w:val="18"/>
              </w:rPr>
              <w:t xml:space="preserve">Powierzchnia budynków </w:t>
            </w:r>
            <w:r w:rsidR="00F03C6D" w:rsidRPr="00A022ED">
              <w:rPr>
                <w:rFonts w:ascii="Arial" w:hAnsi="Arial" w:cs="Arial"/>
                <w:b/>
                <w:bCs/>
                <w:sz w:val="18"/>
              </w:rPr>
              <w:t>nie mieszkalnych</w:t>
            </w:r>
            <w:r w:rsidR="00F03C6D" w:rsidRPr="00A022ED">
              <w:rPr>
                <w:rFonts w:ascii="Arial" w:hAnsi="Arial" w:cs="Arial"/>
                <w:bCs/>
                <w:sz w:val="18"/>
              </w:rPr>
              <w:t xml:space="preserve">  lub ich części </w:t>
            </w:r>
            <w:r w:rsidR="00F03C6D" w:rsidRPr="00A022ED">
              <w:rPr>
                <w:rFonts w:ascii="Arial" w:hAnsi="Arial" w:cs="Arial"/>
                <w:b/>
                <w:bCs/>
                <w:sz w:val="18"/>
              </w:rPr>
              <w:t>związanych</w:t>
            </w:r>
            <w:r w:rsidR="00F03C6D" w:rsidRPr="00A022ED">
              <w:rPr>
                <w:rFonts w:ascii="Arial" w:hAnsi="Arial" w:cs="Arial"/>
                <w:bCs/>
                <w:sz w:val="18"/>
              </w:rPr>
              <w:t xml:space="preserve"> </w:t>
            </w:r>
            <w:r w:rsidR="00F03C6D" w:rsidRPr="00A022ED">
              <w:rPr>
                <w:rFonts w:ascii="Arial" w:hAnsi="Arial" w:cs="Arial"/>
                <w:b/>
                <w:sz w:val="18"/>
              </w:rPr>
              <w:t>z prowadzeniem działalności gospodarczej</w:t>
            </w:r>
            <w:r w:rsidR="00F03C6D" w:rsidRPr="00A022ED">
              <w:rPr>
                <w:rFonts w:ascii="Arial" w:hAnsi="Arial" w:cs="Arial"/>
                <w:bCs/>
                <w:sz w:val="18"/>
              </w:rPr>
              <w:t>-</w:t>
            </w:r>
          </w:p>
          <w:p w:rsidR="00F03C6D" w:rsidRPr="00A022ED" w:rsidRDefault="00F03C6D" w:rsidP="00B06721">
            <w:pPr>
              <w:snapToGrid w:val="0"/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03C6D" w:rsidRPr="00A022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3C6D" w:rsidRPr="00A022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D5" w:rsidRPr="00377AD5" w:rsidRDefault="00377AD5" w:rsidP="00232D07">
            <w:pPr>
              <w:snapToGrid w:val="0"/>
              <w:spacing w:line="360" w:lineRule="auto"/>
              <w:jc w:val="both"/>
              <w:rPr>
                <w:b/>
                <w:bCs/>
                <w:i/>
                <w:szCs w:val="24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1F" w:rsidRPr="00377AD5" w:rsidRDefault="00377A1F" w:rsidP="00377A1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03C6D" w:rsidRPr="00640BED" w:rsidTr="00B06721">
        <w:trPr>
          <w:trHeight w:val="983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B87" w:rsidRPr="00640BED" w:rsidRDefault="00831B87" w:rsidP="00B06721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03C6D" w:rsidRPr="00640BED" w:rsidRDefault="00B33CC9" w:rsidP="00B0672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BED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831B87" w:rsidRPr="00640BED">
              <w:rPr>
                <w:rFonts w:ascii="Arial" w:hAnsi="Arial" w:cs="Arial"/>
                <w:bCs/>
                <w:sz w:val="16"/>
                <w:szCs w:val="16"/>
              </w:rPr>
              <w:t>. </w:t>
            </w:r>
            <w:r w:rsidR="00F03C6D" w:rsidRPr="00640BED">
              <w:rPr>
                <w:rFonts w:ascii="Arial" w:hAnsi="Arial" w:cs="Arial"/>
                <w:bCs/>
                <w:sz w:val="16"/>
                <w:szCs w:val="16"/>
              </w:rPr>
              <w:t xml:space="preserve">Powierzchnia budynków lub ich części </w:t>
            </w:r>
            <w:r w:rsidR="00F03C6D" w:rsidRPr="00640BED">
              <w:rPr>
                <w:rFonts w:ascii="Arial" w:hAnsi="Arial" w:cs="Arial"/>
                <w:b/>
                <w:sz w:val="16"/>
                <w:szCs w:val="16"/>
              </w:rPr>
              <w:t>związanych z udzielaniem świadczeń zdrowotnych</w:t>
            </w:r>
            <w:r w:rsidR="00F03C6D" w:rsidRPr="00640BED">
              <w:rPr>
                <w:rFonts w:ascii="Arial" w:hAnsi="Arial" w:cs="Arial"/>
                <w:bCs/>
                <w:sz w:val="16"/>
                <w:szCs w:val="16"/>
              </w:rPr>
              <w:t xml:space="preserve"> w rozumieniu przepisów o działalności o działalności leczniczej, zajętych  </w:t>
            </w:r>
            <w:r w:rsidR="00F03C6D" w:rsidRPr="00640BED">
              <w:rPr>
                <w:rFonts w:ascii="Arial" w:hAnsi="Arial" w:cs="Arial"/>
                <w:sz w:val="16"/>
                <w:szCs w:val="16"/>
              </w:rPr>
              <w:t>przez podmioty udzielające tych świadczeń</w:t>
            </w:r>
          </w:p>
          <w:p w:rsidR="00F03C6D" w:rsidRPr="00640BED" w:rsidRDefault="00F03C6D" w:rsidP="00B0672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F03C6D" w:rsidRPr="00640B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F03C6D" w:rsidRPr="00640B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3C6D" w:rsidRPr="00640BED" w:rsidRDefault="00F03C6D" w:rsidP="00B06721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F03C6D" w:rsidRPr="00640B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640B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640BED" w:rsidRDefault="00F03C6D" w:rsidP="00B0672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</w:tc>
      </w:tr>
    </w:tbl>
    <w:tbl>
      <w:tblPr>
        <w:tblpPr w:leftFromText="141" w:rightFromText="141" w:vertAnchor="text" w:horzAnchor="margin" w:tblpY="60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4395"/>
      </w:tblGrid>
      <w:tr w:rsidR="00F03C6D" w:rsidRPr="00640BED" w:rsidTr="00791CE6">
        <w:trPr>
          <w:cantSplit/>
          <w:trHeight w:val="932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39" w:rsidRPr="00640BED" w:rsidRDefault="00654057" w:rsidP="00E25B6E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0BED">
              <w:rPr>
                <w:rFonts w:ascii="Arial" w:hAnsi="Arial" w:cs="Arial"/>
                <w:b/>
                <w:sz w:val="16"/>
                <w:szCs w:val="16"/>
              </w:rPr>
              <w:t>G.</w:t>
            </w:r>
            <w:r w:rsidR="00F03C6D" w:rsidRPr="00640BED">
              <w:rPr>
                <w:rFonts w:ascii="Arial" w:hAnsi="Arial" w:cs="Arial"/>
                <w:b/>
                <w:sz w:val="16"/>
                <w:szCs w:val="16"/>
              </w:rPr>
              <w:t xml:space="preserve">III. WARTOŚĆ BUDOWLI LUB ICH CZĘŚCI ZWIĄZANYCH Z PROWADZENIEM DZIAŁALNOŚCI GOSPODARCZEJ </w:t>
            </w:r>
          </w:p>
          <w:p w:rsidR="00F03C6D" w:rsidRPr="00640BED" w:rsidRDefault="00F03C6D" w:rsidP="00E25B6E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0B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0BED">
              <w:rPr>
                <w:rFonts w:ascii="Arial" w:hAnsi="Arial" w:cs="Arial"/>
                <w:bCs/>
                <w:sz w:val="16"/>
                <w:szCs w:val="16"/>
              </w:rPr>
              <w:t xml:space="preserve">(określoną zgodnie z przepisami ustawy z dnia 12 stycznia 1991 r. o podatkach i opłatach lokalnych)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640BED" w:rsidRDefault="00F03C6D" w:rsidP="008E64A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40BED">
              <w:rPr>
                <w:rFonts w:ascii="Arial" w:hAnsi="Arial" w:cs="Arial"/>
                <w:bCs/>
                <w:sz w:val="16"/>
                <w:szCs w:val="16"/>
              </w:rPr>
              <w:t xml:space="preserve">Podstawa opodatkowania (po </w:t>
            </w:r>
            <w:r w:rsidR="00791CE6" w:rsidRPr="00640BED">
              <w:rPr>
                <w:rFonts w:ascii="Arial" w:hAnsi="Arial" w:cs="Arial"/>
                <w:bCs/>
                <w:sz w:val="16"/>
                <w:szCs w:val="16"/>
              </w:rPr>
              <w:t>zaokrągleniu do pełnego złotego)</w:t>
            </w:r>
          </w:p>
        </w:tc>
      </w:tr>
    </w:tbl>
    <w:p w:rsidR="00A12027" w:rsidRPr="004747F6" w:rsidRDefault="008F7732" w:rsidP="00A12027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3</w:t>
      </w:r>
      <w:r w:rsidR="00B06721" w:rsidRPr="004747F6">
        <w:rPr>
          <w:rFonts w:ascii="Arial" w:hAnsi="Arial" w:cs="Arial"/>
          <w:b/>
        </w:rPr>
        <w:t xml:space="preserve"> z 10</w:t>
      </w:r>
      <w:r w:rsidR="00B06721" w:rsidRPr="004747F6">
        <w:rPr>
          <w:rFonts w:ascii="Arial" w:hAnsi="Arial" w:cs="Arial"/>
          <w:b/>
        </w:rPr>
        <w:tab/>
        <w:t>IN/R/L</w:t>
      </w:r>
    </w:p>
    <w:p w:rsidR="00F03C6D" w:rsidRPr="00A022ED" w:rsidRDefault="00A12027" w:rsidP="0064659A">
      <w:pPr>
        <w:suppressAutoHyphens w:val="0"/>
        <w:rPr>
          <w:rFonts w:ascii="Arial" w:hAnsi="Arial" w:cs="Arial"/>
          <w:bCs/>
          <w:sz w:val="20"/>
        </w:rPr>
      </w:pPr>
      <w:r>
        <w:rPr>
          <w:b/>
        </w:rPr>
        <w:br w:type="page"/>
      </w:r>
      <w:r w:rsidR="00F03C6D" w:rsidRPr="00A022ED">
        <w:rPr>
          <w:rFonts w:ascii="Arial" w:hAnsi="Arial" w:cs="Arial"/>
          <w:bCs/>
          <w:sz w:val="20"/>
        </w:rPr>
        <w:lastRenderedPageBreak/>
        <w:t>W przypadku budynków lub ich części związanych / zajętych z działalnością  gospodarczą podać:</w:t>
      </w:r>
    </w:p>
    <w:p w:rsidR="00E34F93" w:rsidRPr="00A022ED" w:rsidRDefault="00002175" w:rsidP="008F7732">
      <w:pPr>
        <w:spacing w:line="360" w:lineRule="auto"/>
        <w:rPr>
          <w:rFonts w:ascii="Arial" w:hAnsi="Arial" w:cs="Arial"/>
          <w:bCs/>
          <w:sz w:val="20"/>
        </w:rPr>
      </w:pPr>
      <w:r w:rsidRPr="00A022ED">
        <w:rPr>
          <w:rFonts w:ascii="Arial" w:hAnsi="Arial" w:cs="Arial"/>
          <w:bCs/>
          <w:sz w:val="20"/>
        </w:rPr>
        <w:t>I</w:t>
      </w:r>
      <w:r w:rsidR="00F03C6D" w:rsidRPr="00A022ED">
        <w:rPr>
          <w:rFonts w:ascii="Arial" w:hAnsi="Arial" w:cs="Arial"/>
          <w:bCs/>
          <w:sz w:val="20"/>
        </w:rPr>
        <w:t xml:space="preserve">mię i nazwisko prowadzącego działalność gospodarczą / nazwa firmy: </w:t>
      </w:r>
      <w:r w:rsidR="00B42F37" w:rsidRPr="00A022ED">
        <w:rPr>
          <w:rFonts w:ascii="Arial" w:hAnsi="Arial" w:cs="Arial"/>
          <w:bCs/>
          <w:sz w:val="20"/>
        </w:rPr>
        <w:t xml:space="preserve">  </w:t>
      </w:r>
      <w:r w:rsidR="00E34F93" w:rsidRPr="00A022ED">
        <w:rPr>
          <w:rFonts w:ascii="Arial" w:hAnsi="Arial" w:cs="Arial"/>
          <w:bCs/>
          <w:sz w:val="20"/>
        </w:rPr>
        <w:t xml:space="preserve">  </w:t>
      </w:r>
    </w:p>
    <w:p w:rsidR="00F03C6D" w:rsidRPr="00A022ED" w:rsidRDefault="001478E1" w:rsidP="001478E1">
      <w:pPr>
        <w:spacing w:line="360" w:lineRule="auto"/>
        <w:rPr>
          <w:rFonts w:ascii="Arial" w:hAnsi="Arial" w:cs="Arial"/>
          <w:bCs/>
          <w:sz w:val="20"/>
        </w:rPr>
      </w:pPr>
      <w:r w:rsidRPr="00A022ED">
        <w:rPr>
          <w:rFonts w:ascii="Arial" w:hAnsi="Arial" w:cs="Arial"/>
          <w:bCs/>
          <w:sz w:val="20"/>
        </w:rPr>
        <w:t>1.</w:t>
      </w:r>
      <w:r w:rsidR="008F7732">
        <w:rPr>
          <w:rFonts w:ascii="Arial" w:hAnsi="Arial" w:cs="Arial"/>
          <w:bCs/>
          <w:sz w:val="20"/>
        </w:rPr>
        <w:t> </w:t>
      </w:r>
      <w:r w:rsidR="00F03C6D" w:rsidRPr="00A022ED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</w:t>
      </w:r>
      <w:r w:rsidR="00D3536D">
        <w:rPr>
          <w:rFonts w:ascii="Arial" w:hAnsi="Arial" w:cs="Arial"/>
          <w:bCs/>
          <w:sz w:val="20"/>
        </w:rPr>
        <w:t>...........................</w:t>
      </w:r>
    </w:p>
    <w:p w:rsidR="00002175" w:rsidRPr="00A022ED" w:rsidRDefault="00002175" w:rsidP="00804672">
      <w:pPr>
        <w:spacing w:line="360" w:lineRule="auto"/>
        <w:rPr>
          <w:rFonts w:ascii="Arial" w:hAnsi="Arial" w:cs="Arial"/>
          <w:bCs/>
          <w:sz w:val="20"/>
        </w:rPr>
      </w:pPr>
      <w:r w:rsidRPr="00A022ED">
        <w:rPr>
          <w:rFonts w:ascii="Arial" w:hAnsi="Arial" w:cs="Arial"/>
          <w:bCs/>
          <w:sz w:val="20"/>
        </w:rPr>
        <w:t>2.</w:t>
      </w:r>
      <w:r w:rsidR="008F7732">
        <w:rPr>
          <w:rFonts w:ascii="Arial" w:hAnsi="Arial" w:cs="Arial"/>
          <w:bCs/>
          <w:sz w:val="20"/>
        </w:rPr>
        <w:t> N</w:t>
      </w:r>
      <w:r w:rsidR="000D0C89" w:rsidRPr="00A022ED">
        <w:rPr>
          <w:rFonts w:ascii="Arial" w:hAnsi="Arial" w:cs="Arial"/>
          <w:bCs/>
          <w:sz w:val="20"/>
        </w:rPr>
        <w:t>umer(y)</w:t>
      </w:r>
      <w:r w:rsidR="008F7732">
        <w:rPr>
          <w:rFonts w:ascii="Arial" w:hAnsi="Arial" w:cs="Arial"/>
          <w:bCs/>
          <w:sz w:val="20"/>
        </w:rPr>
        <w:t xml:space="preserve"> PKD</w:t>
      </w:r>
      <w:r w:rsidR="003425D5" w:rsidRPr="00A022ED">
        <w:rPr>
          <w:rFonts w:ascii="Arial" w:hAnsi="Arial" w:cs="Arial"/>
          <w:bCs/>
          <w:sz w:val="20"/>
        </w:rPr>
        <w:t>.......</w:t>
      </w:r>
      <w:r w:rsidR="00F03C6D" w:rsidRPr="00A022ED">
        <w:rPr>
          <w:rFonts w:ascii="Arial" w:hAnsi="Arial" w:cs="Arial"/>
          <w:bCs/>
          <w:sz w:val="20"/>
        </w:rPr>
        <w:t>......</w:t>
      </w:r>
      <w:r w:rsidR="008F7732">
        <w:rPr>
          <w:rFonts w:ascii="Arial" w:hAnsi="Arial" w:cs="Arial"/>
          <w:bCs/>
          <w:sz w:val="20"/>
        </w:rPr>
        <w:t>.</w:t>
      </w:r>
      <w:r w:rsidR="00F03C6D" w:rsidRPr="00A022ED">
        <w:rPr>
          <w:rFonts w:ascii="Arial" w:hAnsi="Arial" w:cs="Arial"/>
          <w:bCs/>
          <w:sz w:val="20"/>
        </w:rPr>
        <w:t>...................................................................................................</w:t>
      </w:r>
      <w:r w:rsidRPr="00A022ED">
        <w:rPr>
          <w:rFonts w:ascii="Arial" w:hAnsi="Arial" w:cs="Arial"/>
          <w:bCs/>
          <w:sz w:val="20"/>
        </w:rPr>
        <w:t>..............................</w:t>
      </w:r>
      <w:r w:rsidR="00F03C6D" w:rsidRPr="00A022ED">
        <w:rPr>
          <w:rFonts w:ascii="Arial" w:hAnsi="Arial" w:cs="Arial"/>
          <w:bCs/>
          <w:sz w:val="20"/>
        </w:rPr>
        <w:t>...</w:t>
      </w:r>
    </w:p>
    <w:p w:rsidR="00F03C6D" w:rsidRPr="00A022ED" w:rsidRDefault="00002175" w:rsidP="00804672">
      <w:pPr>
        <w:spacing w:line="360" w:lineRule="auto"/>
        <w:rPr>
          <w:rFonts w:ascii="Arial" w:hAnsi="Arial" w:cs="Arial"/>
          <w:bCs/>
          <w:sz w:val="20"/>
        </w:rPr>
      </w:pPr>
      <w:r w:rsidRPr="00A022ED">
        <w:rPr>
          <w:rFonts w:ascii="Arial" w:hAnsi="Arial" w:cs="Arial"/>
          <w:bCs/>
          <w:sz w:val="20"/>
        </w:rPr>
        <w:t>3.</w:t>
      </w:r>
      <w:r w:rsidR="001478E1" w:rsidRPr="00A022ED">
        <w:rPr>
          <w:rFonts w:ascii="Arial" w:hAnsi="Arial" w:cs="Arial"/>
          <w:bCs/>
          <w:sz w:val="20"/>
        </w:rPr>
        <w:t xml:space="preserve"> </w:t>
      </w:r>
      <w:r w:rsidR="00F03C6D" w:rsidRPr="00A022ED">
        <w:rPr>
          <w:rFonts w:ascii="Arial" w:hAnsi="Arial" w:cs="Arial"/>
          <w:bCs/>
          <w:sz w:val="20"/>
        </w:rPr>
        <w:t>Data rozpo</w:t>
      </w:r>
      <w:r w:rsidR="008F7732">
        <w:rPr>
          <w:rFonts w:ascii="Arial" w:hAnsi="Arial" w:cs="Arial"/>
          <w:bCs/>
          <w:sz w:val="20"/>
        </w:rPr>
        <w:t>częcia/likwidacji działalności.</w:t>
      </w:r>
      <w:r w:rsidR="00F03C6D" w:rsidRPr="00A022ED">
        <w:rPr>
          <w:rFonts w:ascii="Arial" w:hAnsi="Arial" w:cs="Arial"/>
          <w:bCs/>
          <w:sz w:val="20"/>
        </w:rPr>
        <w:t>........................................</w:t>
      </w:r>
      <w:r w:rsidR="003425D5" w:rsidRPr="00A022ED">
        <w:rPr>
          <w:rFonts w:ascii="Arial" w:hAnsi="Arial" w:cs="Arial"/>
          <w:bCs/>
          <w:sz w:val="20"/>
        </w:rPr>
        <w:t>................</w:t>
      </w:r>
      <w:r w:rsidR="00F03C6D" w:rsidRPr="00A022ED">
        <w:rPr>
          <w:rFonts w:ascii="Arial" w:hAnsi="Arial" w:cs="Arial"/>
          <w:bCs/>
          <w:sz w:val="20"/>
        </w:rPr>
        <w:t>............</w:t>
      </w:r>
      <w:r w:rsidRPr="00A022ED">
        <w:rPr>
          <w:rFonts w:ascii="Arial" w:hAnsi="Arial" w:cs="Arial"/>
          <w:bCs/>
          <w:sz w:val="20"/>
        </w:rPr>
        <w:t>.........</w:t>
      </w:r>
      <w:r w:rsidR="00C76B30" w:rsidRPr="00A022ED">
        <w:rPr>
          <w:rFonts w:ascii="Arial" w:hAnsi="Arial" w:cs="Arial"/>
          <w:bCs/>
          <w:sz w:val="20"/>
        </w:rPr>
        <w:t>................</w:t>
      </w:r>
      <w:r w:rsidR="00D3536D">
        <w:rPr>
          <w:rFonts w:ascii="Arial" w:hAnsi="Arial" w:cs="Arial"/>
          <w:bCs/>
          <w:sz w:val="20"/>
        </w:rPr>
        <w:t>.......</w:t>
      </w:r>
      <w:r w:rsidRPr="00A022ED">
        <w:rPr>
          <w:rFonts w:ascii="Arial" w:hAnsi="Arial" w:cs="Arial"/>
          <w:bCs/>
          <w:sz w:val="20"/>
        </w:rPr>
        <w:t>......</w:t>
      </w:r>
    </w:p>
    <w:tbl>
      <w:tblPr>
        <w:tblW w:w="150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260"/>
        <w:gridCol w:w="5244"/>
      </w:tblGrid>
      <w:tr w:rsidR="00EC131E" w:rsidRPr="00A022ED" w:rsidTr="00530EE6">
        <w:trPr>
          <w:gridAfter w:val="1"/>
          <w:wAfter w:w="5244" w:type="dxa"/>
          <w:cantSplit/>
          <w:trHeight w:hRule="exact" w:val="52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AE1" w:rsidRPr="00682B55" w:rsidRDefault="00654057" w:rsidP="007A6AE1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682B55">
              <w:rPr>
                <w:rFonts w:ascii="Arial" w:hAnsi="Arial" w:cs="Arial"/>
                <w:b/>
                <w:sz w:val="20"/>
              </w:rPr>
              <w:t>G.</w:t>
            </w:r>
            <w:r w:rsidR="00530EE6">
              <w:rPr>
                <w:rFonts w:ascii="Arial" w:hAnsi="Arial" w:cs="Arial"/>
                <w:b/>
                <w:sz w:val="20"/>
              </w:rPr>
              <w:t xml:space="preserve">IV. </w:t>
            </w:r>
            <w:r w:rsidR="00EC131E" w:rsidRPr="00682B55">
              <w:rPr>
                <w:rFonts w:ascii="Arial" w:hAnsi="Arial" w:cs="Arial"/>
                <w:b/>
                <w:sz w:val="20"/>
              </w:rPr>
              <w:t>POWIERZCHNIA GRUNTÓW  POZOSTAŁYC</w:t>
            </w:r>
            <w:r w:rsidR="007A6AE1" w:rsidRPr="00682B55">
              <w:rPr>
                <w:rFonts w:ascii="Arial" w:hAnsi="Arial" w:cs="Arial"/>
                <w:b/>
                <w:sz w:val="20"/>
              </w:rPr>
              <w:t xml:space="preserve">H </w:t>
            </w:r>
          </w:p>
          <w:p w:rsidR="00EC131E" w:rsidRPr="006D2CE2" w:rsidRDefault="006D2CE2" w:rsidP="00B5755A">
            <w:pPr>
              <w:snapToGrid w:val="0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</w:t>
            </w:r>
            <w:r w:rsidR="007A6AE1" w:rsidRPr="006D2CE2">
              <w:rPr>
                <w:rFonts w:ascii="Arial" w:hAnsi="Arial" w:cs="Arial"/>
                <w:bCs/>
                <w:sz w:val="16"/>
                <w:szCs w:val="16"/>
              </w:rPr>
              <w:t xml:space="preserve">owierzchnię w ha należy podać z dokładnością do </w:t>
            </w:r>
            <w:r w:rsidR="007A6AE1" w:rsidRPr="006D2CE2">
              <w:rPr>
                <w:rFonts w:ascii="Arial" w:hAnsi="Arial" w:cs="Arial"/>
                <w:sz w:val="16"/>
                <w:szCs w:val="16"/>
              </w:rPr>
              <w:t>czterech miejsc po przecinku)</w:t>
            </w:r>
          </w:p>
        </w:tc>
      </w:tr>
      <w:tr w:rsidR="00F03C6D" w:rsidRPr="00A022ED" w:rsidTr="00D3536D">
        <w:trPr>
          <w:gridAfter w:val="1"/>
          <w:wAfter w:w="5244" w:type="dxa"/>
          <w:cantSplit/>
          <w:trHeight w:hRule="exact" w:val="5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A022ED" w:rsidRDefault="00F03C6D" w:rsidP="00710448">
            <w:pPr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1.</w:t>
            </w:r>
            <w:r w:rsidRPr="00A022ED">
              <w:rPr>
                <w:rFonts w:ascii="Arial" w:hAnsi="Arial" w:cs="Arial"/>
                <w:sz w:val="20"/>
              </w:rPr>
              <w:t xml:space="preserve"> Związane z </w:t>
            </w:r>
            <w:r w:rsidRPr="00A022ED">
              <w:rPr>
                <w:rFonts w:ascii="Arial" w:hAnsi="Arial" w:cs="Arial"/>
                <w:b/>
                <w:sz w:val="20"/>
              </w:rPr>
              <w:t>prowadzeniem działalności gospodarczej, bez względu</w:t>
            </w:r>
          </w:p>
          <w:p w:rsidR="00F03C6D" w:rsidRPr="00A022ED" w:rsidRDefault="00F03C6D" w:rsidP="00710448">
            <w:pPr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na sposób zakwalifikowania w ewidencji gruntów i budynków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6D" w:rsidRPr="00232D07" w:rsidRDefault="00D4426D" w:rsidP="00377AD5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F03C6D" w:rsidRPr="00232D07">
              <w:rPr>
                <w:b/>
              </w:rPr>
              <w:t>m</w:t>
            </w:r>
            <w:r w:rsidR="00F03C6D" w:rsidRPr="00232D07">
              <w:rPr>
                <w:b/>
                <w:vertAlign w:val="superscript"/>
              </w:rPr>
              <w:t>2</w:t>
            </w:r>
          </w:p>
        </w:tc>
      </w:tr>
      <w:tr w:rsidR="006E0B3B" w:rsidRPr="00A022ED" w:rsidTr="00D3536D">
        <w:trPr>
          <w:gridAfter w:val="1"/>
          <w:wAfter w:w="5244" w:type="dxa"/>
          <w:cantSplit/>
          <w:trHeight w:hRule="exact" w:val="5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B" w:rsidRPr="00A022ED" w:rsidRDefault="006E0B3B" w:rsidP="00674BB0">
            <w:pPr>
              <w:rPr>
                <w:rStyle w:val="Znakiprzypiswdolnych"/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 xml:space="preserve">2.Pod wodami powierzchniowymi stojącymi lub wodami powierzchniowymi płynącymi jezior i zbiorników sztucznych  </w:t>
            </w:r>
            <w:r w:rsidRPr="00A022ED">
              <w:rPr>
                <w:rFonts w:ascii="Arial" w:hAnsi="Arial" w:cs="Arial"/>
                <w:b/>
                <w:sz w:val="20"/>
              </w:rPr>
              <w:t xml:space="preserve">( 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 xml:space="preserve"> Ws)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B3B" w:rsidRPr="00A022ED" w:rsidRDefault="006E0B3B" w:rsidP="00674BB0">
            <w:pPr>
              <w:snapToGrid w:val="0"/>
              <w:spacing w:line="36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  <w:p w:rsidR="006E0B3B" w:rsidRPr="00A022ED" w:rsidRDefault="006E0B3B" w:rsidP="00674BB0">
            <w:pPr>
              <w:snapToGrid w:val="0"/>
              <w:spacing w:line="36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E0B3B" w:rsidRPr="00A022ED" w:rsidTr="00D3536D">
        <w:trPr>
          <w:gridAfter w:val="1"/>
          <w:wAfter w:w="5244" w:type="dxa"/>
          <w:cantSplit/>
          <w:trHeight w:hRule="exact" w:val="12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B" w:rsidRPr="00A022ED" w:rsidRDefault="006E0B3B" w:rsidP="00674BB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3.Powierzchnia </w:t>
            </w:r>
            <w:r w:rsidRPr="00A022ED">
              <w:rPr>
                <w:rFonts w:ascii="Arial" w:hAnsi="Arial" w:cs="Arial"/>
                <w:b/>
                <w:sz w:val="20"/>
              </w:rPr>
              <w:t>gruntów pozostałych</w:t>
            </w:r>
            <w:r w:rsidRPr="00A022ED">
              <w:rPr>
                <w:rFonts w:ascii="Arial" w:hAnsi="Arial" w:cs="Arial"/>
                <w:bCs/>
                <w:sz w:val="20"/>
              </w:rPr>
              <w:t>, w tym zajętych na prowadzenie odpłatnej statutowej działalności pożytku publicznego przez organizacje pożytku publicznego</w:t>
            </w:r>
            <w:r w:rsidRPr="00A022ED">
              <w:rPr>
                <w:rFonts w:ascii="Arial" w:hAnsi="Arial" w:cs="Arial"/>
                <w:sz w:val="20"/>
              </w:rPr>
              <w:t xml:space="preserve"> oznaczonych w ewidencji gruntów i budynków  </w:t>
            </w:r>
            <w:r w:rsidR="00E25E88" w:rsidRPr="00A022ED">
              <w:rPr>
                <w:rFonts w:ascii="Arial" w:hAnsi="Arial" w:cs="Arial"/>
                <w:sz w:val="20"/>
              </w:rPr>
              <w:t>jako grunty pod</w:t>
            </w:r>
            <w:r w:rsidRPr="00A022ED">
              <w:rPr>
                <w:rFonts w:ascii="Arial" w:hAnsi="Arial" w:cs="Arial"/>
                <w:sz w:val="20"/>
              </w:rPr>
              <w:t xml:space="preserve"> wodami powierzchniowymi płynącymi, </w:t>
            </w:r>
            <w:r w:rsidRPr="00A022ED">
              <w:rPr>
                <w:rFonts w:ascii="Arial" w:hAnsi="Arial" w:cs="Arial"/>
                <w:b/>
                <w:sz w:val="20"/>
              </w:rPr>
              <w:t>z wyjątkiem gruntów pod wodami jez</w:t>
            </w:r>
            <w:r w:rsidR="00530EE6">
              <w:rPr>
                <w:rFonts w:ascii="Arial" w:hAnsi="Arial" w:cs="Arial"/>
                <w:b/>
                <w:sz w:val="20"/>
              </w:rPr>
              <w:t>ior  lub zbiorników sztucznych</w:t>
            </w:r>
            <w:r w:rsidRPr="00A022ED">
              <w:rPr>
                <w:rFonts w:ascii="Arial" w:hAnsi="Arial" w:cs="Arial"/>
                <w:b/>
                <w:sz w:val="20"/>
              </w:rPr>
              <w:t xml:space="preserve"> (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>Wp)</w:t>
            </w:r>
          </w:p>
          <w:p w:rsidR="006E0B3B" w:rsidRPr="00A022ED" w:rsidRDefault="006E0B3B" w:rsidP="00674BB0">
            <w:pPr>
              <w:rPr>
                <w:rStyle w:val="Znakiprzypiswdolnych"/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B3B" w:rsidRPr="00A022ED" w:rsidRDefault="006E0B3B" w:rsidP="00674BB0">
            <w:pPr>
              <w:snapToGrid w:val="0"/>
              <w:spacing w:line="36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  <w:p w:rsidR="006E0B3B" w:rsidRPr="00A022ED" w:rsidRDefault="006E0B3B" w:rsidP="00674BB0">
            <w:pPr>
              <w:snapToGrid w:val="0"/>
              <w:spacing w:line="36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E0B3B" w:rsidRPr="00A022ED" w:rsidTr="00D3536D">
        <w:trPr>
          <w:gridAfter w:val="1"/>
          <w:wAfter w:w="5244" w:type="dxa"/>
          <w:cantSplit/>
          <w:trHeight w:hRule="exact" w:val="12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B" w:rsidRPr="00A022ED" w:rsidRDefault="006E0B3B" w:rsidP="00B35496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4. Powierzchnia </w:t>
            </w:r>
            <w:r w:rsidRPr="00A022ED">
              <w:rPr>
                <w:rFonts w:ascii="Arial" w:hAnsi="Arial" w:cs="Arial"/>
                <w:b/>
                <w:sz w:val="20"/>
              </w:rPr>
              <w:t>gruntów pozostałych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, w tym zajętych na prowadzenie odpłatnej statutowej działalności pożytku publicznego przez organizacje pożytku publicznego</w:t>
            </w:r>
            <w:r w:rsidRPr="00A022ED">
              <w:rPr>
                <w:rFonts w:ascii="Arial" w:hAnsi="Arial" w:cs="Arial"/>
                <w:sz w:val="20"/>
              </w:rPr>
              <w:t xml:space="preserve"> oznaczonych w ewidencji gruntów i budynków  symbolem : (zaznaczyć właściwy kwadrat</w:t>
            </w:r>
            <w:r w:rsidR="00E25B6E" w:rsidRPr="00A022ED">
              <w:rPr>
                <w:rFonts w:ascii="Arial" w:hAnsi="Arial" w:cs="Arial"/>
                <w:sz w:val="20"/>
              </w:rPr>
              <w:t>)</w:t>
            </w:r>
          </w:p>
          <w:p w:rsidR="006E0B3B" w:rsidRPr="00A022ED" w:rsidRDefault="006E0B3B" w:rsidP="00DF0849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 </w:t>
            </w:r>
            <w:r w:rsidR="00666EDC" w:rsidRPr="0017477E">
              <w:rPr>
                <w:rFonts w:ascii="Arial" w:hAnsi="Arial" w:cs="Arial"/>
                <w:bCs/>
                <w:sz w:val="20"/>
              </w:rPr>
              <w:t>*</w:t>
            </w:r>
            <w:r w:rsidRPr="0017477E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17477E">
              <w:rPr>
                <w:rFonts w:ascii="Arial" w:hAnsi="Arial" w:cs="Arial"/>
                <w:bCs/>
                <w:sz w:val="20"/>
              </w:rPr>
              <w:t>B</w:t>
            </w:r>
            <w:r w:rsidRPr="00D25E2D">
              <w:rPr>
                <w:rFonts w:ascii="Arial" w:hAnsi="Arial" w:cs="Arial"/>
                <w:bCs/>
                <w:sz w:val="20"/>
              </w:rPr>
              <w:t xml:space="preserve">,  </w:t>
            </w:r>
            <w:r w:rsidR="00666EDC" w:rsidRPr="00D25E2D">
              <w:rPr>
                <w:rFonts w:ascii="Arial" w:hAnsi="Arial" w:cs="Arial"/>
                <w:bCs/>
                <w:sz w:val="20"/>
              </w:rPr>
              <w:t>*</w:t>
            </w:r>
            <w:r w:rsidRPr="00D25E2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 xml:space="preserve">Ba, 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 xml:space="preserve">Bi, 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 xml:space="preserve">Bp, 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 xml:space="preserve">Bz , 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K,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Tk,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t xml:space="preserve"> </w:t>
            </w:r>
            <w:r w:rsidR="00666EDC" w:rsidRPr="00A022ED">
              <w:rPr>
                <w:rStyle w:val="WW8Num5z0"/>
                <w:rFonts w:ascii="Arial" w:hAnsi="Arial" w:cs="Arial"/>
                <w:position w:val="2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Ti,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t xml:space="preserve"> </w:t>
            </w:r>
            <w:r w:rsidR="00666EDC" w:rsidRPr="00A022ED">
              <w:rPr>
                <w:rStyle w:val="WW8Num5z0"/>
                <w:rFonts w:ascii="Arial" w:hAnsi="Arial" w:cs="Arial"/>
                <w:position w:val="2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Tp,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Tr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B3B" w:rsidRPr="002A699E" w:rsidRDefault="00EF7CBE" w:rsidP="0017477E">
            <w:r>
              <w:t xml:space="preserve">                                     </w:t>
            </w:r>
            <w:r w:rsidR="00D25E2D">
              <w:t xml:space="preserve">   </w:t>
            </w:r>
            <w:r>
              <w:t xml:space="preserve"> </w:t>
            </w:r>
            <w:r w:rsidR="006E0B3B" w:rsidRPr="002A699E">
              <w:t>m2</w:t>
            </w:r>
          </w:p>
        </w:tc>
      </w:tr>
      <w:tr w:rsidR="006E0B3B" w:rsidRPr="00A022ED" w:rsidTr="00D3536D">
        <w:trPr>
          <w:gridAfter w:val="1"/>
          <w:wAfter w:w="5244" w:type="dxa"/>
          <w:cantSplit/>
          <w:trHeight w:hRule="exact" w:val="99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B" w:rsidRPr="00A022ED" w:rsidRDefault="006E0B3B" w:rsidP="00B5755A">
            <w:pPr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5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. Powierzchnia </w:t>
            </w:r>
            <w:r w:rsidRPr="00A022ED">
              <w:rPr>
                <w:rFonts w:ascii="Arial" w:hAnsi="Arial" w:cs="Arial"/>
                <w:b/>
                <w:sz w:val="20"/>
              </w:rPr>
              <w:t>gruntów pozostałych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, w tym zajętych na prowadzenie odpłatnej statutowej działalności pożytku publicznego przez organizacje pożytku publicznego </w:t>
            </w:r>
            <w:r w:rsidRPr="00A022ED">
              <w:rPr>
                <w:rFonts w:ascii="Arial" w:hAnsi="Arial" w:cs="Arial"/>
                <w:sz w:val="20"/>
              </w:rPr>
              <w:t xml:space="preserve">oznaczonych w ewidencji gruntów i budynków  </w:t>
            </w:r>
            <w:r w:rsidR="00E25E88" w:rsidRPr="00A022ED">
              <w:rPr>
                <w:rFonts w:ascii="Arial" w:hAnsi="Arial" w:cs="Arial"/>
                <w:sz w:val="20"/>
              </w:rPr>
              <w:t xml:space="preserve"> jako drogi  oznaczonych </w:t>
            </w:r>
            <w:r w:rsidRPr="00A022ED">
              <w:rPr>
                <w:rFonts w:ascii="Arial" w:hAnsi="Arial" w:cs="Arial"/>
                <w:sz w:val="20"/>
              </w:rPr>
              <w:t>symbolem</w:t>
            </w:r>
            <w:r w:rsidR="00530EE6">
              <w:rPr>
                <w:rFonts w:ascii="Arial" w:hAnsi="Arial" w:cs="Arial"/>
                <w:bCs/>
                <w:sz w:val="20"/>
              </w:rPr>
              <w:t xml:space="preserve"> </w:t>
            </w:r>
            <w:r w:rsidRPr="00A022ED">
              <w:rPr>
                <w:rFonts w:ascii="Arial" w:hAnsi="Arial" w:cs="Arial"/>
                <w:bCs/>
                <w:sz w:val="20"/>
              </w:rPr>
              <w:t>„</w:t>
            </w:r>
            <w:r w:rsidRPr="00A022ED">
              <w:rPr>
                <w:rFonts w:ascii="Arial" w:hAnsi="Arial" w:cs="Arial"/>
                <w:b/>
                <w:sz w:val="20"/>
              </w:rPr>
              <w:t xml:space="preserve"> 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>dr”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B3B" w:rsidRPr="00A022ED" w:rsidRDefault="006E0B3B" w:rsidP="001770C1">
            <w:pPr>
              <w:snapToGrid w:val="0"/>
              <w:spacing w:line="36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m</w:t>
            </w:r>
            <w:r w:rsidRPr="00A022E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22157F" w:rsidRPr="00A022ED" w:rsidTr="00D3536D">
        <w:trPr>
          <w:gridAfter w:val="1"/>
          <w:wAfter w:w="5244" w:type="dxa"/>
          <w:cantSplit/>
          <w:trHeight w:hRule="exact" w:val="9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57F" w:rsidRPr="00A022ED" w:rsidRDefault="0022157F" w:rsidP="002B1D1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6. Powierzchnia </w:t>
            </w:r>
            <w:r w:rsidRPr="00A022ED">
              <w:rPr>
                <w:rFonts w:ascii="Arial" w:hAnsi="Arial" w:cs="Arial"/>
                <w:b/>
                <w:sz w:val="20"/>
              </w:rPr>
              <w:t>gruntów pozostałych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, w tym zajętych na prowadzenie odpłatnej statutowej działalności pożytku  publicznego przez organizacje pożytku publicznego oznaczonych w ewidencji gruntów jako grunty 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>zadrzewione i zakrzewione  oznaczone symbolem „Lz”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57F" w:rsidRPr="00A022ED" w:rsidRDefault="0022157F" w:rsidP="00674BB0">
            <w:pPr>
              <w:snapToGrid w:val="0"/>
              <w:spacing w:line="48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m</w:t>
            </w:r>
            <w:r w:rsidRPr="00A022E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22157F" w:rsidRPr="00A022ED" w:rsidTr="00D3536D">
        <w:trPr>
          <w:gridAfter w:val="1"/>
          <w:wAfter w:w="5244" w:type="dxa"/>
          <w:cantSplit/>
          <w:trHeight w:val="93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57F" w:rsidRPr="00A022ED" w:rsidRDefault="0022157F" w:rsidP="00B5755A">
            <w:pPr>
              <w:snapToGrid w:val="0"/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7. Powierzchnia </w:t>
            </w:r>
            <w:r w:rsidRPr="00A022ED">
              <w:rPr>
                <w:rFonts w:ascii="Arial" w:hAnsi="Arial" w:cs="Arial"/>
                <w:b/>
                <w:sz w:val="20"/>
              </w:rPr>
              <w:t>gruntów pozostałych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, w tym zajętych na prowadzenie odpłatnej statutowej działalności pożytku publicznego przez organizacje pożytku publicznego oznaczonych w ewidencji gruntów jako  n</w:t>
            </w:r>
            <w:r w:rsidRPr="00A022ED">
              <w:rPr>
                <w:rFonts w:ascii="Arial" w:hAnsi="Arial" w:cs="Arial"/>
                <w:b/>
                <w:sz w:val="20"/>
              </w:rPr>
              <w:t>ieużytki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oznaczone symbolem 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>”N”</w:t>
            </w:r>
            <w:r w:rsidRPr="00A022ED">
              <w:rPr>
                <w:rFonts w:ascii="Arial" w:hAnsi="Arial" w:cs="Arial"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57F" w:rsidRPr="00A022ED" w:rsidRDefault="0022157F" w:rsidP="00674BB0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m</w:t>
            </w:r>
            <w:r w:rsidRPr="00A022E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22157F" w:rsidRPr="00A022ED" w:rsidTr="00A534B7">
        <w:trPr>
          <w:gridAfter w:val="1"/>
          <w:wAfter w:w="5244" w:type="dxa"/>
          <w:cantSplit/>
          <w:trHeight w:hRule="exact" w:val="12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57F" w:rsidRPr="00A022ED" w:rsidRDefault="0022157F" w:rsidP="00674BB0">
            <w:pPr>
              <w:snapToGrid w:val="0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8. Powierzchnia </w:t>
            </w:r>
            <w:r w:rsidRPr="00A022ED">
              <w:rPr>
                <w:rFonts w:ascii="Arial" w:hAnsi="Arial" w:cs="Arial"/>
                <w:b/>
                <w:sz w:val="20"/>
              </w:rPr>
              <w:t>gruntów pozostałych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, w tym zajętych na prowadzenie odpłatnej statutowej działalności pożytku publicznego przez organizacje pożytku publicznego oznaczonych w ewidencji gruntów jako 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>użytki ekologiczne</w:t>
            </w:r>
            <w:r w:rsidR="00137D84">
              <w:rPr>
                <w:rFonts w:ascii="Arial" w:hAnsi="Arial" w:cs="Arial"/>
                <w:bCs/>
                <w:sz w:val="20"/>
              </w:rPr>
              <w:t xml:space="preserve"> (zaznaczyć właściwy kwadrat)</w:t>
            </w:r>
            <w:r w:rsidR="00137D84">
              <w:rPr>
                <w:rFonts w:ascii="Arial" w:hAnsi="Arial" w:cs="Arial"/>
                <w:bCs/>
                <w:sz w:val="20"/>
              </w:rPr>
              <w:br/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E-LZ,</w:t>
            </w:r>
            <w:r w:rsidR="00137D84">
              <w:rPr>
                <w:rFonts w:ascii="Arial" w:hAnsi="Arial" w:cs="Arial"/>
                <w:bCs/>
                <w:sz w:val="20"/>
              </w:rPr>
              <w:t xml:space="preserve">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="00137D84">
              <w:rPr>
                <w:rFonts w:ascii="Arial" w:hAnsi="Arial" w:cs="Arial"/>
                <w:bCs/>
                <w:sz w:val="20"/>
              </w:rPr>
              <w:t xml:space="preserve">E-Wp,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="00137D84">
              <w:rPr>
                <w:rFonts w:ascii="Arial" w:hAnsi="Arial" w:cs="Arial"/>
                <w:bCs/>
                <w:sz w:val="20"/>
              </w:rPr>
              <w:t xml:space="preserve">E-Ws, </w:t>
            </w:r>
            <w:r w:rsidR="00666EDC" w:rsidRPr="00A022ED">
              <w:rPr>
                <w:rFonts w:ascii="Arial" w:hAnsi="Arial" w:cs="Arial"/>
                <w:bCs/>
                <w:sz w:val="20"/>
              </w:rPr>
              <w:t>*</w:t>
            </w:r>
            <w:r w:rsidRPr="00A022ED">
              <w:rPr>
                <w:rStyle w:val="WW8Num5z0"/>
                <w:rFonts w:ascii="Arial" w:hAnsi="Arial" w:cs="Arial"/>
                <w:position w:val="2"/>
              </w:rPr>
              <w:sym w:font="Wingdings" w:char="F071"/>
            </w:r>
            <w:r w:rsidRPr="00A022ED">
              <w:rPr>
                <w:rFonts w:ascii="Arial" w:hAnsi="Arial" w:cs="Arial"/>
                <w:bCs/>
                <w:sz w:val="20"/>
              </w:rPr>
              <w:t>E-N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57F" w:rsidRPr="00A022ED" w:rsidRDefault="0022157F" w:rsidP="00674BB0">
            <w:pPr>
              <w:snapToGrid w:val="0"/>
              <w:spacing w:line="720" w:lineRule="auto"/>
              <w:ind w:left="2960" w:right="5"/>
              <w:jc w:val="right"/>
              <w:rPr>
                <w:rFonts w:ascii="Arial" w:hAnsi="Arial" w:cs="Arial"/>
                <w:sz w:val="20"/>
                <w:vertAlign w:val="superscript"/>
              </w:rPr>
            </w:pPr>
            <w:r w:rsidRPr="00A022ED">
              <w:rPr>
                <w:rFonts w:ascii="Arial" w:hAnsi="Arial" w:cs="Arial"/>
                <w:sz w:val="20"/>
              </w:rPr>
              <w:t>m</w:t>
            </w:r>
            <w:r w:rsidRPr="00A022E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22157F" w:rsidRPr="00A022ED" w:rsidTr="00530EE6">
        <w:trPr>
          <w:gridAfter w:val="1"/>
          <w:wAfter w:w="5244" w:type="dxa"/>
          <w:cantSplit/>
          <w:trHeight w:hRule="exact" w:val="14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57F" w:rsidRPr="00530EE6" w:rsidRDefault="0022157F" w:rsidP="00530EE6">
            <w:pPr>
              <w:pStyle w:val="BodyText31"/>
              <w:widowControl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20"/>
              </w:rPr>
              <w:t xml:space="preserve">9. </w:t>
            </w:r>
            <w:r w:rsidRPr="00A022ED">
              <w:rPr>
                <w:rFonts w:ascii="Arial" w:hAnsi="Arial" w:cs="Arial"/>
                <w:sz w:val="16"/>
                <w:szCs w:val="16"/>
              </w:rPr>
              <w:t>Grunty niezabudowane objęte  obszarem rewitalizacji, o którym mowa w</w:t>
            </w:r>
            <w:r w:rsidR="00530E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 xml:space="preserve"> ustawie z dnia 09.10.2015 r.  o rewitalizacji (Dz. U. poz.1777), i położonych na terenach, dla których miejscowy plan  zagospodarowania przestrzennego  przewiduje przeznaczenie pod zabudowę mieszkaniową, usługową albo  zabudowę o przeznaczeniu mieszanym obejmującym wyłącznie te rodzaje z zabudowy, jeżeli od dnia wejścia w życie tego planu w odniesieniu do tych  gruntów upłynął okres 4 lat, a w tym czasie n</w:t>
            </w:r>
            <w:r w:rsidR="00530EE6">
              <w:rPr>
                <w:rFonts w:ascii="Arial" w:hAnsi="Arial" w:cs="Arial"/>
                <w:sz w:val="16"/>
                <w:szCs w:val="16"/>
              </w:rPr>
              <w:t>ie zakończono budowy zgodnie z  przepisami prawa budowlanego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57F" w:rsidRPr="00A022ED" w:rsidRDefault="0022157F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m</w:t>
            </w:r>
            <w:r w:rsidRPr="00A022E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EC131E" w:rsidRPr="00A022ED" w:rsidTr="00D3536D">
        <w:trPr>
          <w:gridAfter w:val="1"/>
          <w:wAfter w:w="5244" w:type="dxa"/>
          <w:cantSplit/>
          <w:trHeight w:hRule="exact" w:val="50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E1B" w:rsidRPr="00B5755A" w:rsidRDefault="00654057" w:rsidP="003425D5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B5755A">
              <w:rPr>
                <w:rFonts w:ascii="Arial" w:hAnsi="Arial" w:cs="Arial"/>
                <w:b/>
                <w:sz w:val="20"/>
              </w:rPr>
              <w:t>G.</w:t>
            </w:r>
            <w:r w:rsidR="00EC131E" w:rsidRPr="00B5755A">
              <w:rPr>
                <w:rFonts w:ascii="Arial" w:hAnsi="Arial" w:cs="Arial"/>
                <w:b/>
                <w:sz w:val="20"/>
              </w:rPr>
              <w:t>V. POWIER</w:t>
            </w:r>
            <w:r w:rsidR="003425D5" w:rsidRPr="00B5755A">
              <w:rPr>
                <w:rFonts w:ascii="Arial" w:hAnsi="Arial" w:cs="Arial"/>
                <w:b/>
                <w:sz w:val="20"/>
              </w:rPr>
              <w:t>ZCHNIA</w:t>
            </w:r>
            <w:r w:rsidR="00EC131E" w:rsidRPr="00B5755A">
              <w:rPr>
                <w:rFonts w:ascii="Arial" w:hAnsi="Arial" w:cs="Arial"/>
                <w:b/>
                <w:sz w:val="20"/>
              </w:rPr>
              <w:t xml:space="preserve"> UŻYTK</w:t>
            </w:r>
            <w:r w:rsidR="002B1D14" w:rsidRPr="00B5755A">
              <w:rPr>
                <w:rFonts w:ascii="Arial" w:hAnsi="Arial" w:cs="Arial"/>
                <w:b/>
                <w:sz w:val="20"/>
              </w:rPr>
              <w:t>Ó</w:t>
            </w:r>
            <w:r w:rsidR="003425D5" w:rsidRPr="00B5755A">
              <w:rPr>
                <w:rFonts w:ascii="Arial" w:hAnsi="Arial" w:cs="Arial"/>
                <w:b/>
                <w:sz w:val="20"/>
              </w:rPr>
              <w:t>W ROLNYCH</w:t>
            </w:r>
          </w:p>
          <w:p w:rsidR="00EC131E" w:rsidRPr="00A022ED" w:rsidRDefault="00EC131E" w:rsidP="003425D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>za wyjątkiem zajętych na prowadzenie działalności gospodarczej  innej  niż rolnicza lub leśna</w:t>
            </w:r>
          </w:p>
        </w:tc>
      </w:tr>
      <w:tr w:rsidR="00EC131E" w:rsidRPr="00A022ED" w:rsidTr="00C83E8B">
        <w:trPr>
          <w:gridAfter w:val="1"/>
          <w:wAfter w:w="5244" w:type="dxa"/>
          <w:cantSplit/>
          <w:trHeight w:hRule="exact" w:val="28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131E" w:rsidRPr="00A022ED" w:rsidRDefault="00EC131E" w:rsidP="00C83E8B">
            <w:pPr>
              <w:snapToGri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A022ED">
              <w:rPr>
                <w:rFonts w:ascii="Arial" w:hAnsi="Arial" w:cs="Arial"/>
                <w:bCs/>
                <w:sz w:val="16"/>
                <w:szCs w:val="16"/>
              </w:rPr>
              <w:t xml:space="preserve">Powierzchnia w ha z dokładnością do </w:t>
            </w:r>
            <w:r w:rsidRPr="00A022ED">
              <w:rPr>
                <w:rFonts w:ascii="Arial" w:hAnsi="Arial" w:cs="Arial"/>
                <w:sz w:val="16"/>
                <w:szCs w:val="16"/>
              </w:rPr>
              <w:t>czterech miejsc po przecinku</w:t>
            </w:r>
          </w:p>
          <w:p w:rsidR="00EC131E" w:rsidRPr="00A022ED" w:rsidRDefault="00EC131E" w:rsidP="00C83E8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131E" w:rsidRPr="00A022ED" w:rsidTr="00D3536D">
        <w:trPr>
          <w:cantSplit/>
          <w:trHeight w:hRule="exact" w:val="5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EC0" w:rsidRPr="00A022ED" w:rsidRDefault="002B1D14" w:rsidP="00951EC0">
            <w:pPr>
              <w:snapToGri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1.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 Użytki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>ekologiczne na użytkach rolnych</w:t>
            </w:r>
            <w:r w:rsidR="00173D8D">
              <w:rPr>
                <w:rFonts w:ascii="Arial" w:hAnsi="Arial" w:cs="Arial"/>
                <w:bCs/>
                <w:sz w:val="20"/>
              </w:rPr>
              <w:t xml:space="preserve"> </w:t>
            </w:r>
            <w:r w:rsidR="00EC131E" w:rsidRPr="00A022ED">
              <w:rPr>
                <w:rFonts w:ascii="Arial" w:hAnsi="Arial" w:cs="Arial"/>
                <w:bCs/>
                <w:sz w:val="10"/>
                <w:szCs w:val="10"/>
              </w:rPr>
              <w:t>(zaznaczyć właściwy kwadrat)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  </w:t>
            </w:r>
          </w:p>
          <w:p w:rsidR="00EC131E" w:rsidRPr="00A534B7" w:rsidRDefault="00666EDC" w:rsidP="00951E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534B7">
              <w:rPr>
                <w:rStyle w:val="WW8Num5z0"/>
                <w:rFonts w:ascii="Arial" w:hAnsi="Arial" w:cs="Arial"/>
                <w:position w:val="2"/>
                <w:sz w:val="18"/>
                <w:szCs w:val="18"/>
                <w:lang w:val="en-US"/>
              </w:rPr>
              <w:t>*</w:t>
            </w:r>
            <w:r w:rsidR="00EC131E" w:rsidRPr="00A534B7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="00EC131E" w:rsidRPr="00A534B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E-R, </w:t>
            </w:r>
            <w:r w:rsidRPr="00A534B7">
              <w:rPr>
                <w:rFonts w:ascii="Arial" w:hAnsi="Arial" w:cs="Arial"/>
                <w:bCs/>
                <w:sz w:val="18"/>
                <w:szCs w:val="18"/>
                <w:lang w:val="en-US"/>
              </w:rPr>
              <w:t>*</w:t>
            </w:r>
            <w:r w:rsidR="00EC131E" w:rsidRPr="00A534B7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="00173D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E-Ł, </w:t>
            </w:r>
            <w:r w:rsidRPr="00A534B7">
              <w:rPr>
                <w:rFonts w:ascii="Arial" w:hAnsi="Arial" w:cs="Arial"/>
                <w:bCs/>
                <w:sz w:val="18"/>
                <w:szCs w:val="18"/>
                <w:lang w:val="en-US"/>
              </w:rPr>
              <w:t>*</w:t>
            </w:r>
            <w:r w:rsidR="00EC131E" w:rsidRPr="00A534B7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="00173D8D">
              <w:rPr>
                <w:rFonts w:ascii="Arial" w:hAnsi="Arial" w:cs="Arial"/>
                <w:bCs/>
                <w:sz w:val="18"/>
                <w:szCs w:val="18"/>
                <w:lang w:val="en-US"/>
              </w:rPr>
              <w:t>E- Ps,</w:t>
            </w:r>
            <w:r w:rsidR="00EC131E" w:rsidRPr="00A534B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A534B7">
              <w:rPr>
                <w:rFonts w:ascii="Arial" w:hAnsi="Arial" w:cs="Arial"/>
                <w:bCs/>
                <w:sz w:val="18"/>
                <w:szCs w:val="18"/>
                <w:lang w:val="en-US"/>
              </w:rPr>
              <w:t>*</w:t>
            </w:r>
            <w:r w:rsidR="00EC131E" w:rsidRPr="00A534B7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="00EC131E" w:rsidRPr="00A534B7">
              <w:rPr>
                <w:rFonts w:ascii="Arial" w:hAnsi="Arial" w:cs="Arial"/>
                <w:bCs/>
                <w:sz w:val="18"/>
                <w:szCs w:val="18"/>
                <w:lang w:val="en-US"/>
              </w:rPr>
              <w:t>E- Lzr,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CB290B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  <w:tc>
          <w:tcPr>
            <w:tcW w:w="5244" w:type="dxa"/>
          </w:tcPr>
          <w:p w:rsidR="00EC131E" w:rsidRPr="00A022ED" w:rsidRDefault="00EC131E" w:rsidP="00CB290B">
            <w:pPr>
              <w:snapToGrid w:val="0"/>
              <w:spacing w:line="480" w:lineRule="auto"/>
              <w:jc w:val="right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ha</w:t>
            </w:r>
          </w:p>
        </w:tc>
      </w:tr>
      <w:tr w:rsidR="00EC131E" w:rsidRPr="00A022ED" w:rsidTr="00D3536D">
        <w:trPr>
          <w:gridAfter w:val="1"/>
          <w:wAfter w:w="5244" w:type="dxa"/>
          <w:cantSplit/>
          <w:trHeight w:hRule="exact" w:val="2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2B1D14" w:rsidP="002B1D14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2</w:t>
            </w:r>
            <w:r w:rsidR="00D830F7">
              <w:rPr>
                <w:rFonts w:ascii="Arial" w:hAnsi="Arial" w:cs="Arial"/>
                <w:bCs/>
                <w:sz w:val="20"/>
              </w:rPr>
              <w:t>. 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Grunty pod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>stawami niezarybionymi Wsr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</w:tr>
      <w:tr w:rsidR="00EC131E" w:rsidRPr="00A022ED" w:rsidTr="00D3536D">
        <w:trPr>
          <w:gridAfter w:val="1"/>
          <w:wAfter w:w="5244" w:type="dxa"/>
          <w:cantSplit/>
          <w:trHeight w:hRule="exact" w:val="24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131E" w:rsidRPr="00A022ED" w:rsidRDefault="002B1D14" w:rsidP="002B1D14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3</w:t>
            </w:r>
            <w:r w:rsidR="00D830F7">
              <w:rPr>
                <w:rFonts w:ascii="Arial" w:hAnsi="Arial" w:cs="Arial"/>
                <w:bCs/>
                <w:sz w:val="20"/>
              </w:rPr>
              <w:t>. 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>Grunty pod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 xml:space="preserve"> stawami zarybionymi – </w:t>
            </w:r>
            <w:r w:rsidR="00EC131E" w:rsidRPr="00A022ED">
              <w:rPr>
                <w:rFonts w:ascii="Arial" w:hAnsi="Arial" w:cs="Arial"/>
                <w:bCs/>
                <w:sz w:val="16"/>
                <w:szCs w:val="16"/>
              </w:rPr>
              <w:t xml:space="preserve">łososiem, trocią , głowacicą, palią i </w:t>
            </w:r>
            <w:r w:rsidRPr="00A022E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372DD" w:rsidRPr="00A022ED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EC131E" w:rsidRPr="00A022ED">
              <w:rPr>
                <w:rFonts w:ascii="Arial" w:hAnsi="Arial" w:cs="Arial"/>
                <w:bCs/>
                <w:sz w:val="16"/>
                <w:szCs w:val="16"/>
              </w:rPr>
              <w:t>strągiem</w:t>
            </w:r>
          </w:p>
          <w:p w:rsidR="00C372DD" w:rsidRPr="00A022ED" w:rsidRDefault="00C372DD" w:rsidP="002B1D14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  <w:p w:rsidR="00C372DD" w:rsidRPr="00A022ED" w:rsidRDefault="00C372DD" w:rsidP="002B1D14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  <w:p w:rsidR="00EC131E" w:rsidRPr="00A022ED" w:rsidRDefault="00EC131E" w:rsidP="00DC15A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Wsr</w:t>
            </w:r>
          </w:p>
          <w:p w:rsidR="00EC131E" w:rsidRPr="00A022ED" w:rsidRDefault="00EC131E" w:rsidP="00DC15A1">
            <w:pPr>
              <w:snapToGrid w:val="0"/>
              <w:spacing w:line="48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31E" w:rsidRPr="00A022ED" w:rsidRDefault="00EC131E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</w:tr>
      <w:tr w:rsidR="00EC131E" w:rsidRPr="00A022ED" w:rsidTr="00B5755A">
        <w:trPr>
          <w:gridAfter w:val="1"/>
          <w:wAfter w:w="5244" w:type="dxa"/>
          <w:cantSplit/>
          <w:trHeight w:hRule="exact" w:val="562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131E" w:rsidRPr="00A022ED" w:rsidRDefault="002B1D14" w:rsidP="00D332D3">
            <w:pPr>
              <w:snapToGrid w:val="0"/>
              <w:jc w:val="both"/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4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>.</w:t>
            </w:r>
            <w:r w:rsidR="00D830F7">
              <w:rPr>
                <w:rFonts w:ascii="Arial" w:hAnsi="Arial" w:cs="Arial"/>
                <w:bCs/>
                <w:sz w:val="20"/>
              </w:rPr>
              <w:t> 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>Grunty pod stawami</w:t>
            </w:r>
            <w:r w:rsidR="0020164F">
              <w:rPr>
                <w:rFonts w:ascii="Arial" w:hAnsi="Arial" w:cs="Arial"/>
                <w:bCs/>
                <w:sz w:val="20"/>
              </w:rPr>
              <w:t xml:space="preserve"> 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>–</w:t>
            </w:r>
            <w:r w:rsidR="0020164F">
              <w:rPr>
                <w:rFonts w:ascii="Arial" w:hAnsi="Arial" w:cs="Arial"/>
                <w:bCs/>
                <w:sz w:val="20"/>
              </w:rPr>
              <w:t xml:space="preserve">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>zarybionymi innymi gatunkami ryb niż wymienion</w:t>
            </w:r>
            <w:r w:rsidR="00E25B6E" w:rsidRPr="00A022ED">
              <w:rPr>
                <w:rFonts w:ascii="Arial" w:hAnsi="Arial" w:cs="Arial"/>
                <w:b/>
                <w:bCs/>
                <w:sz w:val="20"/>
              </w:rPr>
              <w:t>y</w:t>
            </w:r>
            <w:r w:rsidR="00D332D3" w:rsidRPr="00A022ED">
              <w:rPr>
                <w:rFonts w:ascii="Arial" w:hAnsi="Arial" w:cs="Arial"/>
                <w:b/>
                <w:bCs/>
                <w:sz w:val="20"/>
              </w:rPr>
              <w:t>mi</w:t>
            </w:r>
            <w:r w:rsidR="00E25B6E" w:rsidRPr="00A022E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 xml:space="preserve">w pkt </w:t>
            </w:r>
            <w:r w:rsidR="00E25B6E" w:rsidRPr="00A022ED">
              <w:rPr>
                <w:rFonts w:ascii="Arial" w:hAnsi="Arial" w:cs="Arial"/>
                <w:b/>
                <w:bCs/>
                <w:sz w:val="20"/>
              </w:rPr>
              <w:t>3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 xml:space="preserve">  Wsr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131E" w:rsidRPr="00A022ED" w:rsidRDefault="00EC131E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</w:tr>
    </w:tbl>
    <w:p w:rsidR="00530EE6" w:rsidRPr="004747F6" w:rsidRDefault="00530EE6" w:rsidP="00530EE6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4 z 10</w:t>
      </w:r>
      <w:r w:rsidRPr="004747F6">
        <w:rPr>
          <w:rFonts w:ascii="Arial" w:hAnsi="Arial" w:cs="Arial"/>
          <w:b/>
        </w:rPr>
        <w:tab/>
        <w:t>IN/R/L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1134"/>
        <w:gridCol w:w="1134"/>
        <w:gridCol w:w="1134"/>
        <w:gridCol w:w="567"/>
        <w:gridCol w:w="425"/>
        <w:gridCol w:w="1134"/>
        <w:gridCol w:w="851"/>
        <w:gridCol w:w="992"/>
      </w:tblGrid>
      <w:tr w:rsidR="00EC131E" w:rsidRPr="00A022ED" w:rsidTr="00ED7AE8">
        <w:trPr>
          <w:cantSplit/>
          <w:trHeight w:hRule="exact" w:val="517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2B1D14" w:rsidP="00230186">
            <w:pPr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lastRenderedPageBreak/>
              <w:t>5.</w:t>
            </w:r>
            <w:r w:rsidR="00D3536D">
              <w:rPr>
                <w:rFonts w:ascii="Arial" w:hAnsi="Arial" w:cs="Arial"/>
                <w:bCs/>
                <w:sz w:val="20"/>
              </w:rPr>
              <w:t> </w:t>
            </w:r>
            <w:r w:rsidR="00EC131E" w:rsidRPr="00B87EE6">
              <w:rPr>
                <w:rFonts w:ascii="Arial" w:hAnsi="Arial" w:cs="Arial"/>
                <w:bCs/>
                <w:sz w:val="20"/>
              </w:rPr>
              <w:t>Grunty zadrzewione i zakrzewione na użytkach rolnych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 xml:space="preserve"> Lzr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EC131E" w:rsidRPr="00A022ED" w:rsidRDefault="002B1D14" w:rsidP="00D3536D">
            <w:pPr>
              <w:snapToGrid w:val="0"/>
              <w:spacing w:line="48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 xml:space="preserve">    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>należy podać powierzchni</w:t>
            </w:r>
            <w:r w:rsidR="00012698" w:rsidRPr="00A022ED">
              <w:rPr>
                <w:rFonts w:ascii="Arial" w:hAnsi="Arial" w:cs="Arial"/>
                <w:bCs/>
                <w:sz w:val="20"/>
              </w:rPr>
              <w:t>ę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 i klasę gruntu)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131E" w:rsidRPr="00A022ED" w:rsidRDefault="00EC131E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</w:tr>
      <w:tr w:rsidR="00EC131E" w:rsidRPr="00A022ED" w:rsidTr="00ED7AE8">
        <w:trPr>
          <w:cantSplit/>
          <w:trHeight w:hRule="exact" w:val="352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2B1D14" w:rsidP="00002175">
            <w:pPr>
              <w:snapToGrid w:val="0"/>
              <w:spacing w:line="48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6</w:t>
            </w:r>
            <w:r w:rsidR="00D3536D">
              <w:rPr>
                <w:rFonts w:ascii="Arial" w:hAnsi="Arial" w:cs="Arial"/>
                <w:bCs/>
                <w:sz w:val="20"/>
              </w:rPr>
              <w:t>. 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Grunty pod rowami 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>W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131E" w:rsidRPr="00A022ED" w:rsidRDefault="00EC131E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</w:tr>
      <w:tr w:rsidR="00EC131E" w:rsidRPr="00A022ED" w:rsidTr="00ED7AE8">
        <w:trPr>
          <w:cantSplit/>
          <w:trHeight w:hRule="exact" w:val="414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2B1D14" w:rsidP="004A002D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Cs/>
                <w:sz w:val="20"/>
              </w:rPr>
              <w:t>7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>.</w:t>
            </w:r>
            <w:r w:rsidR="00D3536D">
              <w:rPr>
                <w:rFonts w:ascii="Arial" w:hAnsi="Arial" w:cs="Arial"/>
                <w:bCs/>
                <w:sz w:val="20"/>
              </w:rPr>
              <w:t> </w:t>
            </w:r>
            <w:r w:rsidR="00EC131E" w:rsidRPr="00A022ED">
              <w:rPr>
                <w:rFonts w:ascii="Arial" w:hAnsi="Arial" w:cs="Arial"/>
                <w:bCs/>
                <w:sz w:val="20"/>
              </w:rPr>
              <w:t xml:space="preserve">Grunty rolne zabudowane </w:t>
            </w:r>
            <w:r w:rsidR="00EC131E" w:rsidRPr="00A022ED">
              <w:rPr>
                <w:rFonts w:ascii="Arial" w:hAnsi="Arial" w:cs="Arial"/>
                <w:b/>
                <w:bCs/>
                <w:sz w:val="20"/>
              </w:rPr>
              <w:t>Br</w:t>
            </w:r>
          </w:p>
          <w:p w:rsidR="00EC131E" w:rsidRPr="00A022ED" w:rsidRDefault="00EC131E" w:rsidP="004A002D">
            <w:pPr>
              <w:snapToGrid w:val="0"/>
              <w:spacing w:line="48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131E" w:rsidRPr="00A022ED" w:rsidRDefault="00EC131E" w:rsidP="001770C1">
            <w:pPr>
              <w:snapToGrid w:val="0"/>
              <w:spacing w:line="480" w:lineRule="auto"/>
              <w:ind w:left="2960" w:right="5"/>
              <w:jc w:val="right"/>
              <w:rPr>
                <w:rFonts w:ascii="Arial" w:hAnsi="Arial" w:cs="Arial"/>
                <w:sz w:val="20"/>
              </w:rPr>
            </w:pPr>
            <w:r w:rsidRPr="00A022ED">
              <w:rPr>
                <w:rFonts w:ascii="Arial" w:hAnsi="Arial" w:cs="Arial"/>
                <w:sz w:val="20"/>
              </w:rPr>
              <w:t>ha</w:t>
            </w:r>
          </w:p>
        </w:tc>
      </w:tr>
      <w:tr w:rsidR="00EC131E" w:rsidRPr="00A022ED" w:rsidTr="00ED7AE8">
        <w:trPr>
          <w:cantSplit/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C131E" w:rsidRPr="00A022ED" w:rsidRDefault="00EC131E" w:rsidP="00413978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Klasa użytków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</w:t>
            </w:r>
            <w:r w:rsidRPr="00A022ED">
              <w:rPr>
                <w:rFonts w:ascii="Arial" w:hAnsi="Arial" w:cs="Arial"/>
                <w:b/>
                <w:bCs/>
                <w:sz w:val="20"/>
              </w:rPr>
              <w:t>rolnych</w:t>
            </w:r>
          </w:p>
          <w:p w:rsidR="00EC131E" w:rsidRPr="00A022ED" w:rsidRDefault="00EC131E" w:rsidP="00F22D25">
            <w:pPr>
              <w:spacing w:line="480" w:lineRule="auto"/>
              <w:ind w:left="113" w:right="1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D3536D" w:rsidRDefault="00A26A5E" w:rsidP="00A26A5E">
            <w:pPr>
              <w:snapToGrid w:val="0"/>
              <w:spacing w:line="480" w:lineRule="auto"/>
              <w:rPr>
                <w:rFonts w:ascii="Arial" w:hAnsi="Arial" w:cs="Arial"/>
                <w:sz w:val="20"/>
              </w:rPr>
            </w:pPr>
            <w:r w:rsidRPr="00D3536D">
              <w:rPr>
                <w:rFonts w:ascii="Arial" w:hAnsi="Arial" w:cs="Arial"/>
                <w:sz w:val="20"/>
              </w:rPr>
              <w:t>8</w:t>
            </w:r>
            <w:r w:rsidR="006A4E6E">
              <w:rPr>
                <w:rFonts w:ascii="Arial" w:hAnsi="Arial" w:cs="Arial"/>
                <w:sz w:val="20"/>
              </w:rPr>
              <w:t>. </w:t>
            </w:r>
            <w:r w:rsidR="002B1D14" w:rsidRPr="00B87EE6">
              <w:rPr>
                <w:rFonts w:ascii="Arial" w:hAnsi="Arial" w:cs="Arial"/>
                <w:sz w:val="20"/>
              </w:rPr>
              <w:t>GRUNTY –</w:t>
            </w:r>
            <w:r w:rsidR="002B1D14" w:rsidRPr="00FC32FB">
              <w:rPr>
                <w:rFonts w:ascii="Arial" w:hAnsi="Arial" w:cs="Arial"/>
                <w:b/>
                <w:sz w:val="20"/>
              </w:rPr>
              <w:t xml:space="preserve"> UŻYTKI ROLNE</w:t>
            </w:r>
          </w:p>
        </w:tc>
      </w:tr>
      <w:tr w:rsidR="00EC131E" w:rsidRPr="00A022ED" w:rsidTr="00ED7AE8">
        <w:trPr>
          <w:cantSplit/>
          <w:trHeight w:val="401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Rola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Łąki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Pastwiska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Sady</w:t>
            </w:r>
          </w:p>
        </w:tc>
      </w:tr>
      <w:tr w:rsidR="00EC131E" w:rsidRPr="00A022ED" w:rsidTr="00ED7AE8">
        <w:trPr>
          <w:cantSplit/>
          <w:trHeight w:val="4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B / 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B / 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Ps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B / 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S/R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S/Ł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804672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22ED">
              <w:rPr>
                <w:rFonts w:ascii="Arial" w:hAnsi="Arial" w:cs="Arial"/>
                <w:b/>
                <w:bCs/>
                <w:sz w:val="20"/>
              </w:rPr>
              <w:t>S / Ps</w:t>
            </w: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FC32FB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C32FB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FC32FB" w:rsidRDefault="00884E39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C32FB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III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III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IV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D25E2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IV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E3191A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C131E" w:rsidRPr="00A022ED" w:rsidTr="00ED7AE8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FC32FB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C32FB">
              <w:rPr>
                <w:rFonts w:ascii="Arial" w:hAnsi="Arial" w:cs="Arial"/>
                <w:b/>
                <w:sz w:val="20"/>
              </w:rPr>
              <w:t>VI</w:t>
            </w:r>
            <w:r w:rsidR="00FC32FB" w:rsidRPr="00FC32FB">
              <w:rPr>
                <w:rFonts w:ascii="Arial" w:hAnsi="Arial" w:cs="Arial"/>
                <w:b/>
                <w:sz w:val="20"/>
              </w:rPr>
              <w:t xml:space="preserve"> </w:t>
            </w:r>
            <w:r w:rsidRPr="00FC32FB">
              <w:rPr>
                <w:rFonts w:ascii="Arial" w:hAnsi="Arial" w:cs="Arial"/>
                <w:b/>
                <w:sz w:val="20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31E" w:rsidRPr="00A022ED" w:rsidRDefault="00EC131E" w:rsidP="00FC32FB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131E" w:rsidRPr="00A022ED" w:rsidTr="00ED7AE8">
        <w:trPr>
          <w:cantSplit/>
          <w:trHeight w:val="3922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3F6" w:rsidRPr="00A022ED" w:rsidRDefault="007C6B9C" w:rsidP="001A7B3F">
            <w:pPr>
              <w:pBdr>
                <w:bottom w:val="single" w:sz="4" w:space="1" w:color="auto"/>
              </w:pBdr>
              <w:snapToGri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4E6E">
              <w:rPr>
                <w:rFonts w:ascii="Arial" w:hAnsi="Arial" w:cs="Arial"/>
                <w:b/>
                <w:bCs/>
                <w:sz w:val="22"/>
                <w:szCs w:val="22"/>
              </w:rPr>
              <w:t>POWIERZCHNIA GR</w:t>
            </w:r>
            <w:r w:rsidR="00CB7E39" w:rsidRPr="006A4E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UNTÓW </w:t>
            </w:r>
            <w:r w:rsidR="002B1D14" w:rsidRPr="006A4E6E">
              <w:rPr>
                <w:rFonts w:ascii="Arial" w:hAnsi="Arial" w:cs="Arial"/>
                <w:b/>
                <w:bCs/>
                <w:sz w:val="22"/>
                <w:szCs w:val="22"/>
              </w:rPr>
              <w:t>OGÓŁEM:</w:t>
            </w:r>
            <w:r w:rsidR="002B1D14" w:rsidRPr="00A022E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EA069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B1D14" w:rsidRPr="00A022ED">
              <w:rPr>
                <w:rFonts w:ascii="Arial" w:hAnsi="Arial" w:cs="Arial"/>
                <w:bCs/>
                <w:sz w:val="16"/>
                <w:szCs w:val="16"/>
              </w:rPr>
              <w:t>suma</w:t>
            </w:r>
            <w:r w:rsidR="00EA0692">
              <w:rPr>
                <w:rFonts w:ascii="Arial" w:hAnsi="Arial" w:cs="Arial"/>
                <w:bCs/>
                <w:sz w:val="16"/>
                <w:szCs w:val="16"/>
              </w:rPr>
              <w:t xml:space="preserve"> powierzchni części G.</w:t>
            </w:r>
            <w:r w:rsidR="00E25B6E" w:rsidRPr="00A022ED">
              <w:rPr>
                <w:rFonts w:ascii="Arial" w:hAnsi="Arial" w:cs="Arial"/>
                <w:bCs/>
                <w:sz w:val="16"/>
                <w:szCs w:val="16"/>
              </w:rPr>
              <w:t>IV pkt</w:t>
            </w:r>
            <w:r w:rsidR="00D22E39" w:rsidRPr="00A022E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87EE6">
              <w:rPr>
                <w:rFonts w:ascii="Arial" w:hAnsi="Arial" w:cs="Arial"/>
                <w:bCs/>
                <w:sz w:val="16"/>
                <w:szCs w:val="16"/>
              </w:rPr>
              <w:t>1:</w:t>
            </w:r>
            <w:r w:rsidR="00EA0692">
              <w:rPr>
                <w:rFonts w:ascii="Arial" w:hAnsi="Arial" w:cs="Arial"/>
                <w:bCs/>
                <w:sz w:val="16"/>
                <w:szCs w:val="16"/>
              </w:rPr>
              <w:t>9 i G.</w:t>
            </w:r>
            <w:r w:rsidR="00E25B6E" w:rsidRPr="00A022ED">
              <w:rPr>
                <w:rFonts w:ascii="Arial" w:hAnsi="Arial" w:cs="Arial"/>
                <w:bCs/>
                <w:sz w:val="16"/>
                <w:szCs w:val="16"/>
              </w:rPr>
              <w:t>V pkt</w:t>
            </w:r>
            <w:r w:rsidR="00D22E39" w:rsidRPr="00A022E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25B6E" w:rsidRPr="00A022ED">
              <w:rPr>
                <w:rFonts w:ascii="Arial" w:hAnsi="Arial" w:cs="Arial"/>
                <w:bCs/>
                <w:sz w:val="16"/>
                <w:szCs w:val="16"/>
              </w:rPr>
              <w:t>1:8 oraz  części K pkt 1:3)</w:t>
            </w:r>
            <w:r w:rsidR="00CA5AEB" w:rsidRPr="00A02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2B1D14" w:rsidRPr="00A022ED" w:rsidRDefault="00536044" w:rsidP="00A37231">
            <w:pPr>
              <w:pBdr>
                <w:bottom w:val="single" w:sz="4" w:space="1" w:color="auto"/>
              </w:pBdr>
              <w:snapToGrid w:val="0"/>
              <w:spacing w:before="120"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……………..</w:t>
            </w:r>
            <w:r w:rsidR="002753F6" w:rsidRPr="00A022ED">
              <w:rPr>
                <w:rFonts w:ascii="Arial" w:hAnsi="Arial" w:cs="Arial"/>
                <w:b/>
                <w:bCs/>
                <w:szCs w:val="24"/>
              </w:rPr>
              <w:t>ha</w:t>
            </w:r>
          </w:p>
          <w:p w:rsidR="00654057" w:rsidRPr="00A022ED" w:rsidRDefault="00654057" w:rsidP="00F22D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22ED">
              <w:rPr>
                <w:rFonts w:ascii="Arial" w:hAnsi="Arial" w:cs="Arial"/>
                <w:b/>
                <w:sz w:val="16"/>
                <w:szCs w:val="16"/>
              </w:rPr>
              <w:t>Wskazane symbole  są klasyfikacją gruntów  w ewidencji gruntów i budynków  i odpowiednio oznaczają: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A022ED">
              <w:rPr>
                <w:rFonts w:ascii="Arial" w:hAnsi="Arial" w:cs="Arial"/>
                <w:sz w:val="16"/>
                <w:szCs w:val="16"/>
              </w:rPr>
              <w:t>tereny mieszkaniowe, oznaczone symbolem - B,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tereny przemysłowe, oznaczone symbolem - Ba,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inne tereny zabudowane, oznaczone symbolem - Bi,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zurbanizowane tereny niezabudowane, oznaczone symbolem - Bp,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tereny rekreacyjno-wypoczynkowe, oznaczone symbolem - Bz,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użytki kopalne, oznaczone symbolem - K,</w:t>
            </w:r>
          </w:p>
          <w:p w:rsidR="00F22D25" w:rsidRPr="00A022ED" w:rsidRDefault="00F22D25" w:rsidP="00F22D2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22ED">
              <w:rPr>
                <w:rFonts w:ascii="Arial" w:hAnsi="Arial" w:cs="Arial"/>
                <w:b/>
                <w:sz w:val="16"/>
                <w:szCs w:val="16"/>
                <w:u w:val="single"/>
              </w:rPr>
              <w:t>tereny komunikacyjne, w tym: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drogi, oznaczone symbolem - dr,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tereny kolejowe, oznaczone symbolem - Tk,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inne tereny komunikacyjne, oznaczone symbolem - Ti.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*grunty przeznaczone pod budowę dróg p</w:t>
            </w:r>
            <w:r w:rsidR="00C2626B">
              <w:rPr>
                <w:rFonts w:ascii="Arial" w:hAnsi="Arial" w:cs="Arial"/>
                <w:sz w:val="16"/>
                <w:szCs w:val="16"/>
              </w:rPr>
              <w:t>ublicznych lub linii kolejowych</w:t>
            </w:r>
            <w:r w:rsidRPr="00A022ED">
              <w:rPr>
                <w:rFonts w:ascii="Arial" w:hAnsi="Arial" w:cs="Arial"/>
                <w:sz w:val="16"/>
                <w:szCs w:val="16"/>
              </w:rPr>
              <w:t>,</w:t>
            </w:r>
            <w:r w:rsidR="00C262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>oznaczone symbolem -</w:t>
            </w:r>
            <w:r w:rsidR="00A52D98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>Tp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022ED">
              <w:rPr>
                <w:rFonts w:ascii="Arial" w:hAnsi="Arial" w:cs="Arial"/>
                <w:sz w:val="16"/>
                <w:szCs w:val="16"/>
                <w:u w:val="single"/>
              </w:rPr>
              <w:t>lasy, oznaczone symbolem - Ls,</w:t>
            </w:r>
          </w:p>
          <w:p w:rsidR="00F22D25" w:rsidRPr="00A022ED" w:rsidRDefault="00F22D25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* grunty zadrzewione i zakrzewione, oznaczone symbolem - Lz, lub, w przypadku zadrzewień śródpolnych, zaistniałych na gruntach objętych klasyfikacją</w:t>
            </w:r>
            <w:r w:rsidR="00A63E9D" w:rsidRPr="00A022E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22ED">
              <w:rPr>
                <w:rFonts w:ascii="Arial" w:hAnsi="Arial" w:cs="Arial"/>
                <w:sz w:val="16"/>
                <w:szCs w:val="16"/>
              </w:rPr>
              <w:t>gleboznawczą - symbolem złożonym z liter „Lz” oraz symbolu odpowiedniego użytku gruntowego, stanowiącego część składową oznaczenia klasy</w:t>
            </w:r>
            <w:r w:rsidR="00A63E9D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 xml:space="preserve">gleboznawczej gruntu, np. Lz-R, </w:t>
            </w:r>
            <w:r w:rsidR="00A52D98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 xml:space="preserve">Lz-Ł, </w:t>
            </w:r>
            <w:r w:rsidR="00A52D98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>Lz-Ps.</w:t>
            </w:r>
          </w:p>
          <w:p w:rsidR="00EC131E" w:rsidRPr="00A022ED" w:rsidRDefault="005A2667" w:rsidP="00F22D25">
            <w:pPr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b/>
                <w:sz w:val="16"/>
                <w:szCs w:val="16"/>
                <w:u w:val="single"/>
              </w:rPr>
              <w:t>użytki ekologiczne</w:t>
            </w:r>
            <w:r w:rsidRPr="00A022ED">
              <w:rPr>
                <w:rFonts w:ascii="Arial" w:hAnsi="Arial" w:cs="Arial"/>
                <w:sz w:val="16"/>
                <w:szCs w:val="16"/>
              </w:rPr>
              <w:t>, oznaczone symbolem złożonym z litery „E” oraz symbolu odpowiedniego użytku gruntowego określającego sposób zagospodarowania</w:t>
            </w:r>
            <w:r w:rsidR="00A63E9D" w:rsidRPr="00A022ED">
              <w:rPr>
                <w:rFonts w:ascii="Arial" w:hAnsi="Arial" w:cs="Arial"/>
                <w:sz w:val="16"/>
                <w:szCs w:val="16"/>
              </w:rPr>
              <w:t xml:space="preserve">  l</w:t>
            </w:r>
            <w:r w:rsidRPr="00A022ED">
              <w:rPr>
                <w:rFonts w:ascii="Arial" w:hAnsi="Arial" w:cs="Arial"/>
                <w:sz w:val="16"/>
                <w:szCs w:val="16"/>
              </w:rPr>
              <w:t>ub użytkowania terenu, np. E-Ws,</w:t>
            </w:r>
            <w:r w:rsidR="00666EDC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 xml:space="preserve"> E-Wp, E-Ls, </w:t>
            </w:r>
            <w:r w:rsidR="00666EDC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>E-Lz,</w:t>
            </w:r>
            <w:r w:rsidR="00666EDC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2ED">
              <w:rPr>
                <w:rFonts w:ascii="Arial" w:hAnsi="Arial" w:cs="Arial"/>
                <w:sz w:val="16"/>
                <w:szCs w:val="16"/>
              </w:rPr>
              <w:t xml:space="preserve">E-N, </w:t>
            </w:r>
            <w:r w:rsidR="00666EDC" w:rsidRPr="00A022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7922" w:rsidRPr="00A022ED">
              <w:rPr>
                <w:rFonts w:ascii="Arial" w:hAnsi="Arial" w:cs="Arial"/>
                <w:sz w:val="16"/>
                <w:szCs w:val="16"/>
              </w:rPr>
              <w:t>E-Ps, E-R.</w:t>
            </w:r>
          </w:p>
        </w:tc>
      </w:tr>
    </w:tbl>
    <w:p w:rsidR="00EA0692" w:rsidRPr="004747F6" w:rsidRDefault="00FC32FB" w:rsidP="00FC32FB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5 z 10</w:t>
      </w:r>
      <w:r w:rsidRPr="004747F6">
        <w:rPr>
          <w:rFonts w:ascii="Arial" w:hAnsi="Arial" w:cs="Arial"/>
          <w:b/>
        </w:rPr>
        <w:tab/>
        <w:t>IN/R/L</w:t>
      </w:r>
    </w:p>
    <w:p w:rsidR="00EA0692" w:rsidRDefault="00EA0692">
      <w:pPr>
        <w:suppressAutoHyphens w:val="0"/>
        <w:rPr>
          <w:b/>
        </w:rPr>
      </w:pPr>
      <w:r>
        <w:rPr>
          <w:b/>
        </w:rPr>
        <w:br w:type="page"/>
      </w:r>
    </w:p>
    <w:tbl>
      <w:tblPr>
        <w:tblW w:w="9781" w:type="dxa"/>
        <w:tblInd w:w="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131"/>
        <w:gridCol w:w="995"/>
        <w:gridCol w:w="1559"/>
      </w:tblGrid>
      <w:tr w:rsidR="00F03C6D" w:rsidRPr="00A022ED" w:rsidTr="007F6212">
        <w:trPr>
          <w:cantSplit/>
          <w:trHeight w:hRule="exact" w:val="718"/>
        </w:trPr>
        <w:tc>
          <w:tcPr>
            <w:tcW w:w="9781" w:type="dxa"/>
            <w:gridSpan w:val="5"/>
            <w:shd w:val="clear" w:color="C0C0C0" w:fill="auto"/>
          </w:tcPr>
          <w:p w:rsidR="00F03C6D" w:rsidRPr="00A022ED" w:rsidRDefault="00F03C6D" w:rsidP="00DB7BCE">
            <w:pPr>
              <w:widowControl w:val="0"/>
              <w:spacing w:line="200" w:lineRule="exact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lastRenderedPageBreak/>
              <w:t>H.</w:t>
            </w:r>
            <w:r w:rsidR="00BD5944">
              <w:rPr>
                <w:rFonts w:ascii="Arial" w:hAnsi="Arial" w:cs="Arial"/>
                <w:b/>
                <w:sz w:val="20"/>
              </w:rPr>
              <w:t> </w:t>
            </w:r>
            <w:r w:rsidRPr="00A022ED">
              <w:rPr>
                <w:rFonts w:ascii="Arial" w:hAnsi="Arial" w:cs="Arial"/>
                <w:b/>
                <w:sz w:val="20"/>
              </w:rPr>
              <w:t>DANE DOTYCZĄCE ZWOLNIEŃ PODATKOWYCH WYNIKAJĄCYCH Z USTAWY o podatkach i opłatach lokalnych</w:t>
            </w:r>
            <w:r w:rsidR="00247172" w:rsidRPr="00A022ED">
              <w:rPr>
                <w:rFonts w:ascii="Arial" w:hAnsi="Arial" w:cs="Arial"/>
                <w:b/>
                <w:sz w:val="20"/>
              </w:rPr>
              <w:t xml:space="preserve"> </w:t>
            </w:r>
            <w:r w:rsidRPr="00A022ED">
              <w:rPr>
                <w:rFonts w:ascii="Arial" w:hAnsi="Arial" w:cs="Arial"/>
                <w:b/>
                <w:sz w:val="20"/>
              </w:rPr>
              <w:t>LUB UCHWAŁY RADY GMINY</w:t>
            </w:r>
            <w:r w:rsidR="009649DD" w:rsidRPr="00933597">
              <w:rPr>
                <w:rFonts w:ascii="Arial" w:hAnsi="Arial" w:cs="Arial"/>
                <w:sz w:val="20"/>
              </w:rPr>
              <w:t>(</w:t>
            </w:r>
            <w:r w:rsidR="009649DD" w:rsidRPr="00933597">
              <w:rPr>
                <w:rFonts w:ascii="Arial" w:hAnsi="Arial" w:cs="Arial"/>
                <w:sz w:val="16"/>
                <w:szCs w:val="16"/>
              </w:rPr>
              <w:t>powołane dalej w części H niniejszego formularza artykuły są artykułami ustawy o podatkach i opłatach lokalnych)</w:t>
            </w:r>
          </w:p>
        </w:tc>
      </w:tr>
      <w:tr w:rsidR="007F6212" w:rsidRPr="00A022ED" w:rsidTr="007F6212">
        <w:trPr>
          <w:cantSplit/>
          <w:trHeight w:hRule="exact" w:val="416"/>
        </w:trPr>
        <w:tc>
          <w:tcPr>
            <w:tcW w:w="4395" w:type="dxa"/>
            <w:shd w:val="clear" w:color="C0C0C0" w:fill="auto"/>
          </w:tcPr>
          <w:p w:rsidR="00F03C6D" w:rsidRPr="00A022ED" w:rsidRDefault="00F03C6D" w:rsidP="00FC32FB">
            <w:pPr>
              <w:pStyle w:val="Tekstpodstawowy31"/>
              <w:keepNext/>
              <w:spacing w:line="60" w:lineRule="exact"/>
              <w:rPr>
                <w:rFonts w:ascii="Arial" w:hAnsi="Arial" w:cs="Arial"/>
                <w:b w:val="0"/>
                <w:sz w:val="16"/>
              </w:rPr>
            </w:pPr>
          </w:p>
          <w:p w:rsidR="00F03C6D" w:rsidRPr="00A022ED" w:rsidRDefault="00F03C6D" w:rsidP="00FC32FB">
            <w:pPr>
              <w:pStyle w:val="Tekstpodstawowy31"/>
              <w:keepNext/>
              <w:spacing w:line="200" w:lineRule="exact"/>
              <w:rPr>
                <w:rFonts w:ascii="Arial" w:hAnsi="Arial" w:cs="Arial"/>
                <w:b w:val="0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Tytuł prawny zwolnienia</w:t>
            </w:r>
          </w:p>
        </w:tc>
        <w:tc>
          <w:tcPr>
            <w:tcW w:w="1701" w:type="dxa"/>
            <w:shd w:val="clear" w:color="C0C0C0" w:fill="auto"/>
          </w:tcPr>
          <w:p w:rsidR="00F03C6D" w:rsidRPr="00DB7BCE" w:rsidRDefault="00F03C6D" w:rsidP="0082117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pacing w:val="-4"/>
                <w:sz w:val="14"/>
                <w:szCs w:val="14"/>
              </w:rPr>
            </w:pPr>
            <w:r w:rsidRPr="00DB7BCE">
              <w:rPr>
                <w:rFonts w:ascii="Arial" w:hAnsi="Arial" w:cs="Arial"/>
                <w:b/>
                <w:spacing w:val="-4"/>
                <w:sz w:val="14"/>
                <w:szCs w:val="14"/>
              </w:rPr>
              <w:t>Grunty</w:t>
            </w:r>
          </w:p>
          <w:p w:rsidR="00F03C6D" w:rsidRPr="00A022ED" w:rsidRDefault="00821172" w:rsidP="00821172">
            <w:pPr>
              <w:widowControl w:val="0"/>
              <w:spacing w:line="200" w:lineRule="exact"/>
              <w:ind w:right="97"/>
              <w:jc w:val="center"/>
              <w:rPr>
                <w:rFonts w:ascii="Arial" w:hAnsi="Arial" w:cs="Arial"/>
                <w:b/>
                <w:spacing w:val="-4"/>
                <w:sz w:val="16"/>
              </w:rPr>
            </w:pPr>
            <w:r w:rsidRPr="00DB7BCE">
              <w:rPr>
                <w:rFonts w:ascii="Arial" w:hAnsi="Arial" w:cs="Arial"/>
                <w:b/>
                <w:spacing w:val="-4"/>
                <w:sz w:val="14"/>
                <w:szCs w:val="14"/>
              </w:rPr>
              <w:t>powierzchnia w</w:t>
            </w:r>
            <w:r w:rsidR="00F03C6D" w:rsidRPr="00DB7BCE">
              <w:rPr>
                <w:rFonts w:ascii="Arial" w:hAnsi="Arial" w:cs="Arial"/>
                <w:b/>
                <w:spacing w:val="-4"/>
                <w:sz w:val="14"/>
                <w:szCs w:val="14"/>
              </w:rPr>
              <w:t xml:space="preserve"> m</w:t>
            </w:r>
            <w:r w:rsidR="00F03C6D" w:rsidRPr="00DB7BCE">
              <w:rPr>
                <w:rFonts w:ascii="Arial" w:hAnsi="Arial" w:cs="Arial"/>
                <w:b/>
                <w:spacing w:val="-4"/>
                <w:position w:val="4"/>
                <w:sz w:val="14"/>
                <w:szCs w:val="14"/>
              </w:rPr>
              <w:t>2</w:t>
            </w: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DB7BCE" w:rsidRDefault="00F03C6D" w:rsidP="00FC32FB">
            <w:pPr>
              <w:pStyle w:val="Wcicienormalne"/>
              <w:widowControl w:val="0"/>
              <w:spacing w:line="200" w:lineRule="exact"/>
              <w:ind w:left="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DB7BCE">
              <w:rPr>
                <w:rFonts w:ascii="Arial" w:hAnsi="Arial" w:cs="Arial"/>
                <w:b/>
                <w:sz w:val="14"/>
                <w:szCs w:val="14"/>
                <w:lang w:val="pl-PL"/>
              </w:rPr>
              <w:t>Budynki lub ich części</w:t>
            </w:r>
          </w:p>
          <w:p w:rsidR="00F03C6D" w:rsidRPr="00A022ED" w:rsidRDefault="00F03C6D" w:rsidP="00FC32FB">
            <w:pPr>
              <w:pStyle w:val="Wcicienormalne"/>
              <w:widowControl w:val="0"/>
              <w:spacing w:line="200" w:lineRule="exact"/>
              <w:ind w:left="0"/>
              <w:jc w:val="center"/>
              <w:rPr>
                <w:rFonts w:ascii="Arial" w:hAnsi="Arial" w:cs="Arial"/>
                <w:spacing w:val="-12"/>
                <w:sz w:val="16"/>
                <w:lang w:val="pl-PL"/>
              </w:rPr>
            </w:pPr>
            <w:r w:rsidRPr="00DB7BCE">
              <w:rPr>
                <w:rFonts w:ascii="Arial" w:hAnsi="Arial" w:cs="Arial"/>
                <w:b/>
                <w:spacing w:val="-12"/>
                <w:sz w:val="14"/>
                <w:szCs w:val="14"/>
                <w:lang w:val="pl-PL"/>
              </w:rPr>
              <w:t>powierzchnia użytkowa w m</w:t>
            </w:r>
            <w:r w:rsidRPr="00DB7BCE">
              <w:rPr>
                <w:rFonts w:ascii="Arial" w:hAnsi="Arial" w:cs="Arial"/>
                <w:b/>
                <w:spacing w:val="-12"/>
                <w:position w:val="4"/>
                <w:sz w:val="14"/>
                <w:szCs w:val="14"/>
                <w:lang w:val="pl-PL"/>
              </w:rPr>
              <w:t>2</w:t>
            </w:r>
          </w:p>
        </w:tc>
        <w:tc>
          <w:tcPr>
            <w:tcW w:w="1559" w:type="dxa"/>
            <w:shd w:val="clear" w:color="C0C0C0" w:fill="auto"/>
          </w:tcPr>
          <w:p w:rsidR="00F03C6D" w:rsidRPr="007F6212" w:rsidRDefault="001E3B3A" w:rsidP="00FC32F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212">
              <w:rPr>
                <w:rFonts w:ascii="Arial" w:hAnsi="Arial" w:cs="Arial"/>
                <w:b/>
                <w:sz w:val="12"/>
                <w:szCs w:val="12"/>
              </w:rPr>
              <w:t>Budowle</w:t>
            </w:r>
          </w:p>
          <w:p w:rsidR="001E3B3A" w:rsidRPr="00A022ED" w:rsidRDefault="00704720" w:rsidP="007F621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F6212">
              <w:rPr>
                <w:rFonts w:ascii="Arial" w:hAnsi="Arial" w:cs="Arial"/>
                <w:b/>
                <w:sz w:val="12"/>
                <w:szCs w:val="12"/>
              </w:rPr>
              <w:t xml:space="preserve">wartość </w:t>
            </w:r>
            <w:r w:rsidR="001E3B3A" w:rsidRPr="007F6212">
              <w:rPr>
                <w:rFonts w:ascii="Arial" w:hAnsi="Arial" w:cs="Arial"/>
                <w:b/>
                <w:sz w:val="12"/>
                <w:szCs w:val="12"/>
              </w:rPr>
              <w:t>w</w:t>
            </w:r>
            <w:r w:rsidR="001E3B3A" w:rsidRPr="00A022E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F6212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1E3B3A" w:rsidRPr="00A022ED">
              <w:rPr>
                <w:rFonts w:ascii="Arial" w:hAnsi="Arial" w:cs="Arial"/>
                <w:b/>
                <w:sz w:val="14"/>
                <w:szCs w:val="14"/>
              </w:rPr>
              <w:t>łotych</w:t>
            </w:r>
          </w:p>
        </w:tc>
      </w:tr>
      <w:tr w:rsidR="007F6212" w:rsidRPr="00A022ED" w:rsidTr="00B440E7">
        <w:trPr>
          <w:cantSplit/>
          <w:trHeight w:hRule="exact" w:val="1429"/>
        </w:trPr>
        <w:tc>
          <w:tcPr>
            <w:tcW w:w="4395" w:type="dxa"/>
            <w:shd w:val="clear" w:color="C0C0C0" w:fill="FFFFFF"/>
          </w:tcPr>
          <w:p w:rsidR="00385173" w:rsidRDefault="00385173" w:rsidP="00B440E7">
            <w:pPr>
              <w:pStyle w:val="Nagwekpola"/>
              <w:spacing w:before="20"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B440E7">
              <w:rPr>
                <w:rFonts w:ascii="Arial" w:hAnsi="Arial" w:cs="Arial"/>
                <w:szCs w:val="14"/>
                <w:lang w:val="pl-PL"/>
              </w:rPr>
              <w:t>Zwalnia się od podatku od nieruchomości:</w:t>
            </w:r>
          </w:p>
          <w:p w:rsidR="00B440E7" w:rsidRPr="00B440E7" w:rsidRDefault="00F03C6D" w:rsidP="00B440E7">
            <w:pPr>
              <w:pStyle w:val="Nagwekpola"/>
              <w:spacing w:before="20"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821172">
              <w:rPr>
                <w:rFonts w:ascii="Arial" w:hAnsi="Arial" w:cs="Arial"/>
                <w:szCs w:val="14"/>
                <w:lang w:val="pl-PL"/>
              </w:rPr>
              <w:t xml:space="preserve">Art.7 ust.1 pkt 1 </w:t>
            </w:r>
            <w:r w:rsidR="00C76B30" w:rsidRPr="00821172">
              <w:rPr>
                <w:rFonts w:ascii="Arial" w:hAnsi="Arial" w:cs="Arial"/>
                <w:szCs w:val="14"/>
                <w:lang w:val="pl-PL"/>
              </w:rPr>
              <w:t>ustawy</w:t>
            </w:r>
            <w:r w:rsidR="00247172" w:rsidRPr="00821172">
              <w:rPr>
                <w:rFonts w:ascii="Arial" w:hAnsi="Arial" w:cs="Arial"/>
                <w:szCs w:val="14"/>
                <w:lang w:val="pl-PL"/>
              </w:rPr>
              <w:t xml:space="preserve"> </w:t>
            </w:r>
            <w:r w:rsidRPr="00821172">
              <w:rPr>
                <w:rFonts w:ascii="Arial" w:hAnsi="Arial" w:cs="Arial"/>
                <w:szCs w:val="14"/>
                <w:lang w:val="pl-PL"/>
              </w:rPr>
              <w:t xml:space="preserve">- </w:t>
            </w:r>
          </w:p>
          <w:p w:rsidR="00B440E7" w:rsidRPr="00B440E7" w:rsidRDefault="00B440E7" w:rsidP="00B440E7">
            <w:pPr>
              <w:pStyle w:val="Nagwekpola"/>
              <w:spacing w:before="20"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B440E7">
              <w:rPr>
                <w:rFonts w:ascii="Arial" w:hAnsi="Arial" w:cs="Arial"/>
                <w:szCs w:val="14"/>
                <w:lang w:val="pl-PL"/>
              </w:rPr>
              <w:t>1) grunty, budynki i budowle wchodzące w skład infrastruktury kolejowej w rozumieniu przepisów o transporcie kolejowym, która:</w:t>
            </w:r>
          </w:p>
          <w:p w:rsidR="00B440E7" w:rsidRPr="00B440E7" w:rsidRDefault="00B440E7" w:rsidP="00B440E7">
            <w:pPr>
              <w:pStyle w:val="Nagwekpola"/>
              <w:spacing w:before="20"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B440E7">
              <w:rPr>
                <w:rFonts w:ascii="Arial" w:hAnsi="Arial" w:cs="Arial"/>
                <w:szCs w:val="14"/>
                <w:lang w:val="pl-PL"/>
              </w:rPr>
              <w:t>a) jest udostępniana przewoźnikom kolejowym, lub</w:t>
            </w:r>
          </w:p>
          <w:p w:rsidR="00B440E7" w:rsidRPr="00B440E7" w:rsidRDefault="00B440E7" w:rsidP="00B440E7">
            <w:pPr>
              <w:pStyle w:val="Nagwekpola"/>
              <w:spacing w:before="20" w:line="140" w:lineRule="exact"/>
              <w:rPr>
                <w:rFonts w:ascii="Arial" w:hAnsi="Arial" w:cs="Arial"/>
                <w:szCs w:val="14"/>
                <w:lang w:val="pl-PL"/>
              </w:rPr>
            </w:pPr>
            <w:r w:rsidRPr="00B440E7">
              <w:rPr>
                <w:rFonts w:ascii="Arial" w:hAnsi="Arial" w:cs="Arial"/>
                <w:szCs w:val="14"/>
                <w:lang w:val="pl-PL"/>
              </w:rPr>
              <w:t>b) jest wykorzystywana do przewozu osób, lub</w:t>
            </w:r>
          </w:p>
          <w:p w:rsidR="00970D05" w:rsidRPr="00A022ED" w:rsidRDefault="00B440E7" w:rsidP="00B440E7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B440E7">
              <w:rPr>
                <w:rFonts w:ascii="Arial" w:hAnsi="Arial" w:cs="Arial"/>
                <w:szCs w:val="14"/>
                <w:lang w:val="pl-PL"/>
              </w:rPr>
              <w:t>c) tworzy linie kolejowe o szerokości torów większej niż 1435 mm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ind w:left="164" w:hanging="164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rPr>
          <w:cantSplit/>
          <w:trHeight w:hRule="exact" w:val="1624"/>
        </w:trPr>
        <w:tc>
          <w:tcPr>
            <w:tcW w:w="4395" w:type="dxa"/>
            <w:tcBorders>
              <w:top w:val="nil"/>
            </w:tcBorders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pacing w:val="-2"/>
                <w:sz w:val="16"/>
                <w:lang w:val="pl-PL"/>
              </w:rPr>
            </w:pPr>
            <w:r w:rsidRPr="00A022ED">
              <w:rPr>
                <w:rFonts w:ascii="Arial" w:hAnsi="Arial" w:cs="Arial"/>
                <w:spacing w:val="-2"/>
                <w:lang w:val="pl-PL"/>
              </w:rPr>
              <w:t xml:space="preserve">Art.7 ust.1a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</w:t>
            </w:r>
            <w:r w:rsidR="00C76B30" w:rsidRPr="00A022ED">
              <w:rPr>
                <w:rFonts w:ascii="Arial" w:hAnsi="Arial" w:cs="Arial"/>
                <w:spacing w:val="-2"/>
                <w:lang w:val="pl-PL"/>
              </w:rPr>
              <w:t xml:space="preserve"> </w:t>
            </w:r>
            <w:r w:rsidRPr="00A022ED">
              <w:rPr>
                <w:rFonts w:ascii="Arial" w:hAnsi="Arial" w:cs="Arial"/>
                <w:spacing w:val="-2"/>
                <w:lang w:val="pl-PL"/>
              </w:rPr>
              <w:t>- grunty, budynki i budowle pozostałe po likwidacji linii kolejowych lub ich odcinków – do czasu przeniesienia ich własności lub prawa użytkowania wieczystego - nie dłużej jednak niż przez 3 lata od pierwszego dnia miesiąca następującego po miesiącu, w którym stała się ostateczna decyzja lub weszło w życie rozporządzenie, wyrażające zgodę na likwidację linii lub ich odcinków, wydane w trybie przewidzianym w przepisach o transporcie kolejowym - z wyjątkiem zajętych na działalność inną niż działalność, o której mowa w przepisach o transporcie kolejowym</w:t>
            </w:r>
          </w:p>
        </w:tc>
        <w:tc>
          <w:tcPr>
            <w:tcW w:w="1701" w:type="dxa"/>
            <w:tcBorders>
              <w:top w:val="nil"/>
            </w:tcBorders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pacing w:val="-2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pacing w:val="-2"/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pacing w:val="-2"/>
                <w:sz w:val="16"/>
                <w:lang w:val="pl-PL"/>
              </w:rPr>
            </w:pPr>
          </w:p>
        </w:tc>
      </w:tr>
      <w:tr w:rsidR="007F6212" w:rsidRPr="00A022ED" w:rsidTr="007F6212">
        <w:trPr>
          <w:cantSplit/>
          <w:trHeight w:hRule="exact" w:val="502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2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budowle infrastruktury portowej, budowle infrastruktury zapewniającej dostęp do portów i przystani morskich oraz zajęte pod nie grunty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rPr>
          <w:cantSplit/>
          <w:trHeight w:hRule="exact" w:val="1428"/>
        </w:trPr>
        <w:tc>
          <w:tcPr>
            <w:tcW w:w="4395" w:type="dxa"/>
            <w:tcBorders>
              <w:top w:val="single" w:sz="4" w:space="0" w:color="auto"/>
            </w:tcBorders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2a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grunty, które znajdują się w posiadaniu podmiotu zarządzającego portem lub przystanią morską, pozyskane na potrzeby rozwoju portu lub przystani morskiej, zajęte na działalność określoną w statucie tego podmiotu, położone w granicach portów i przystani morskich - od pierwszego dnia miesiąca następującego po miesiącu, w którym podmiot ten wszedł w ich posiadanie - nie dłużej niż przez okres 5 lat, z wyjątkiem gruntów zajętych przez podmiot inny niż podmiot zarządzający portem lub przystanią morską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rPr>
          <w:cantSplit/>
          <w:trHeight w:hRule="exact" w:val="478"/>
        </w:trPr>
        <w:tc>
          <w:tcPr>
            <w:tcW w:w="4395" w:type="dxa"/>
            <w:tcBorders>
              <w:top w:val="nil"/>
            </w:tcBorders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3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budynki, budowle i zajęte pod nie grunty na obszarze części lotniczych lotnisk użytku publicznego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1559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rPr>
          <w:cantSplit/>
          <w:trHeight w:val="410"/>
        </w:trPr>
        <w:tc>
          <w:tcPr>
            <w:tcW w:w="4395" w:type="dxa"/>
            <w:vMerge w:val="restart"/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4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 xml:space="preserve">- budynki gospodarcze lub ich części: 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a) służące działalności leśnej lub rybackiej, 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ind w:left="182" w:hanging="182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b) położone na gruntach gospodarstw rolnych, służące wyłącznie działalności rolniczej, </w:t>
            </w:r>
          </w:p>
          <w:p w:rsidR="00B42F37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pacing w:val="-2"/>
                <w:lang w:val="pl-PL"/>
              </w:rPr>
            </w:pPr>
            <w:r w:rsidRPr="00A022ED">
              <w:rPr>
                <w:rFonts w:ascii="Arial" w:hAnsi="Arial" w:cs="Arial"/>
                <w:spacing w:val="-2"/>
                <w:lang w:val="pl-PL"/>
              </w:rPr>
              <w:t xml:space="preserve">c) zajęte na prowadzenie działów specjalnych produkcji </w:t>
            </w:r>
          </w:p>
          <w:p w:rsidR="00F03C6D" w:rsidRPr="00A022ED" w:rsidRDefault="00B42F37" w:rsidP="00FC32FB">
            <w:pPr>
              <w:pStyle w:val="Nagwekpola"/>
              <w:spacing w:before="20" w:line="140" w:lineRule="exact"/>
              <w:rPr>
                <w:rFonts w:ascii="Arial" w:hAnsi="Arial" w:cs="Arial"/>
                <w:spacing w:val="-2"/>
                <w:sz w:val="16"/>
                <w:lang w:val="pl-PL"/>
              </w:rPr>
            </w:pPr>
            <w:r w:rsidRPr="00A022ED">
              <w:rPr>
                <w:rFonts w:ascii="Arial" w:hAnsi="Arial" w:cs="Arial"/>
                <w:spacing w:val="-2"/>
                <w:lang w:val="pl-PL"/>
              </w:rPr>
              <w:t xml:space="preserve">    r</w:t>
            </w:r>
            <w:r w:rsidR="00F03C6D" w:rsidRPr="00A022ED">
              <w:rPr>
                <w:rFonts w:ascii="Arial" w:hAnsi="Arial" w:cs="Arial"/>
                <w:spacing w:val="-2"/>
                <w:lang w:val="pl-PL"/>
              </w:rPr>
              <w:t>olnej</w:t>
            </w:r>
          </w:p>
        </w:tc>
        <w:tc>
          <w:tcPr>
            <w:tcW w:w="1701" w:type="dxa"/>
            <w:vMerge w:val="restart"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1131" w:type="dxa"/>
            <w:shd w:val="clear" w:color="C0C0C0" w:fill="auto"/>
          </w:tcPr>
          <w:p w:rsidR="00F03C6D" w:rsidRPr="00DB7BCE" w:rsidRDefault="004223B6" w:rsidP="00BA171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B7BCE">
              <w:rPr>
                <w:rFonts w:ascii="Arial" w:hAnsi="Arial" w:cs="Arial"/>
                <w:sz w:val="13"/>
                <w:szCs w:val="13"/>
              </w:rPr>
              <w:t>Garaż</w:t>
            </w:r>
          </w:p>
        </w:tc>
        <w:tc>
          <w:tcPr>
            <w:tcW w:w="995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0"/>
                <w:szCs w:val="10"/>
              </w:rPr>
            </w:pPr>
            <w:r w:rsidRPr="00A022ED">
              <w:rPr>
                <w:rFonts w:ascii="Arial" w:hAnsi="Arial" w:cs="Arial"/>
                <w:b w:val="0"/>
                <w:spacing w:val="-12"/>
                <w:sz w:val="10"/>
                <w:szCs w:val="10"/>
                <w:lang w:val="pl-PL"/>
              </w:rPr>
              <w:t>m</w:t>
            </w:r>
            <w:r w:rsidRPr="00A022ED">
              <w:rPr>
                <w:rFonts w:ascii="Arial" w:hAnsi="Arial" w:cs="Arial"/>
                <w:b w:val="0"/>
                <w:spacing w:val="-12"/>
                <w:position w:val="4"/>
                <w:sz w:val="10"/>
                <w:szCs w:val="10"/>
                <w:lang w:val="pl-PL"/>
              </w:rPr>
              <w:t>2</w:t>
            </w:r>
          </w:p>
        </w:tc>
        <w:tc>
          <w:tcPr>
            <w:tcW w:w="1559" w:type="dxa"/>
            <w:vMerge w:val="restart"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7F6212" w:rsidRPr="00A022ED" w:rsidTr="007F6212">
        <w:trPr>
          <w:cantSplit/>
          <w:trHeight w:hRule="exact" w:val="448"/>
        </w:trPr>
        <w:tc>
          <w:tcPr>
            <w:tcW w:w="4395" w:type="dxa"/>
            <w:vMerge/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vMerge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C0C0C0" w:fill="auto"/>
          </w:tcPr>
          <w:p w:rsidR="00F03C6D" w:rsidRPr="00B87EE6" w:rsidRDefault="00F03C6D" w:rsidP="00BA171F">
            <w:pPr>
              <w:pStyle w:val="Nagwekpola"/>
              <w:widowControl w:val="0"/>
              <w:spacing w:line="160" w:lineRule="exact"/>
              <w:ind w:left="-101"/>
              <w:jc w:val="center"/>
              <w:rPr>
                <w:rFonts w:ascii="Arial" w:hAnsi="Arial" w:cs="Arial"/>
                <w:b w:val="0"/>
                <w:sz w:val="13"/>
                <w:szCs w:val="13"/>
              </w:rPr>
            </w:pPr>
            <w:r w:rsidRPr="00B87EE6">
              <w:rPr>
                <w:rFonts w:ascii="Arial" w:hAnsi="Arial" w:cs="Arial"/>
                <w:b w:val="0"/>
                <w:sz w:val="13"/>
                <w:szCs w:val="13"/>
              </w:rPr>
              <w:t>G</w:t>
            </w:r>
            <w:r w:rsidR="004223B6" w:rsidRPr="00B87EE6">
              <w:rPr>
                <w:rFonts w:ascii="Arial" w:hAnsi="Arial" w:cs="Arial"/>
                <w:b w:val="0"/>
                <w:sz w:val="13"/>
                <w:szCs w:val="13"/>
              </w:rPr>
              <w:t>ospodarcze</w:t>
            </w:r>
          </w:p>
        </w:tc>
        <w:tc>
          <w:tcPr>
            <w:tcW w:w="995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sz w:val="10"/>
                <w:szCs w:val="10"/>
              </w:rPr>
            </w:pPr>
            <w:r w:rsidRPr="00A022ED">
              <w:rPr>
                <w:rFonts w:ascii="Arial" w:hAnsi="Arial" w:cs="Arial"/>
                <w:b w:val="0"/>
                <w:spacing w:val="-12"/>
                <w:sz w:val="10"/>
                <w:szCs w:val="10"/>
                <w:lang w:val="pl-PL"/>
              </w:rPr>
              <w:t>m</w:t>
            </w:r>
            <w:r w:rsidRPr="00A022ED">
              <w:rPr>
                <w:rFonts w:ascii="Arial" w:hAnsi="Arial" w:cs="Arial"/>
                <w:b w:val="0"/>
                <w:spacing w:val="-12"/>
                <w:position w:val="4"/>
                <w:sz w:val="10"/>
                <w:szCs w:val="10"/>
                <w:lang w:val="pl-PL"/>
              </w:rPr>
              <w:t>2</w:t>
            </w:r>
          </w:p>
        </w:tc>
        <w:tc>
          <w:tcPr>
            <w:tcW w:w="1559" w:type="dxa"/>
            <w:vMerge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7F6212" w:rsidRPr="00A022ED" w:rsidTr="007F6212">
        <w:trPr>
          <w:cantSplit/>
          <w:trHeight w:hRule="exact" w:val="328"/>
        </w:trPr>
        <w:tc>
          <w:tcPr>
            <w:tcW w:w="4395" w:type="dxa"/>
            <w:vMerge/>
            <w:shd w:val="clear" w:color="C0C0C0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vMerge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1131" w:type="dxa"/>
            <w:shd w:val="clear" w:color="C0C0C0" w:fill="auto"/>
          </w:tcPr>
          <w:p w:rsidR="00F03C6D" w:rsidRPr="00B87EE6" w:rsidRDefault="003C47A0" w:rsidP="00BA171F">
            <w:pPr>
              <w:pStyle w:val="Nagwekpola"/>
              <w:widowControl w:val="0"/>
              <w:spacing w:line="160" w:lineRule="exact"/>
              <w:ind w:left="-101"/>
              <w:jc w:val="center"/>
              <w:rPr>
                <w:rFonts w:ascii="Arial" w:hAnsi="Arial" w:cs="Arial"/>
                <w:b w:val="0"/>
                <w:sz w:val="13"/>
                <w:szCs w:val="13"/>
              </w:rPr>
            </w:pPr>
            <w:r w:rsidRPr="00B87EE6">
              <w:rPr>
                <w:rFonts w:ascii="Arial" w:hAnsi="Arial" w:cs="Arial"/>
                <w:b w:val="0"/>
                <w:sz w:val="13"/>
                <w:szCs w:val="13"/>
              </w:rPr>
              <w:t>Inne</w:t>
            </w:r>
          </w:p>
        </w:tc>
        <w:tc>
          <w:tcPr>
            <w:tcW w:w="995" w:type="dxa"/>
            <w:shd w:val="pct50" w:color="FFFFFF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sz w:val="10"/>
                <w:szCs w:val="10"/>
              </w:rPr>
            </w:pPr>
            <w:r w:rsidRPr="00A022ED">
              <w:rPr>
                <w:rFonts w:ascii="Arial" w:hAnsi="Arial" w:cs="Arial"/>
                <w:b w:val="0"/>
                <w:spacing w:val="-12"/>
                <w:sz w:val="10"/>
                <w:szCs w:val="10"/>
                <w:lang w:val="pl-PL"/>
              </w:rPr>
              <w:t>m</w:t>
            </w:r>
            <w:r w:rsidRPr="00A022ED">
              <w:rPr>
                <w:rFonts w:ascii="Arial" w:hAnsi="Arial" w:cs="Arial"/>
                <w:b w:val="0"/>
                <w:spacing w:val="-12"/>
                <w:position w:val="4"/>
                <w:sz w:val="10"/>
                <w:szCs w:val="10"/>
                <w:lang w:val="pl-PL"/>
              </w:rPr>
              <w:t>2</w:t>
            </w:r>
          </w:p>
        </w:tc>
        <w:tc>
          <w:tcPr>
            <w:tcW w:w="1559" w:type="dxa"/>
            <w:vMerge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1018"/>
        </w:trPr>
        <w:tc>
          <w:tcPr>
            <w:tcW w:w="4395" w:type="dxa"/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Art.7 ust.1 pkt 5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– grunty, budynki lub ich części zajęte wyłącznie na potrzeby prowadzenia przez stowarzyszenia statutowej działalności wśród dzieci i młodzieży w zakresie oświaty, wychowania, nauki i techniki, kultury fizycznej i sportu, z wyjątkiem wykorzystywanych do prowadzenia działalności gospodarczej, oraz grunty zajęte trwale na obozowiska i bazy wypoczynkowe dzieci i młodzieży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730"/>
        </w:trPr>
        <w:tc>
          <w:tcPr>
            <w:tcW w:w="4395" w:type="dxa"/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6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grunty i budynki wpisane indywidualnie do rejestru zabytków, pod warunkiem ich utrzymania i konserwacji, zgodnie z przepisami o ochronie zabytków, z wyjątkiem części zajętych na prowadzenie działalności gospodarczej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404"/>
        </w:trPr>
        <w:tc>
          <w:tcPr>
            <w:tcW w:w="4395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7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grunty i budynki we władaniu muzeów rejestrowanych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pct50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1137"/>
        </w:trPr>
        <w:tc>
          <w:tcPr>
            <w:tcW w:w="4395" w:type="dxa"/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Art.7 ust.1 pkt 8</w:t>
            </w:r>
            <w:r w:rsidR="00B87EE6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 znajdujące się w parkach narodowych lub rezerwatach przyrody i służące bezpośrednio i wyłącznie osiąganiu celów z zakresu ochrony przyrody: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a)  grunty położone na obszarach objętych ochrona ścisłą,      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     czynną lub krajobrazową,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b)  budynki i budowle trwale związane z gruntem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981"/>
        </w:trPr>
        <w:tc>
          <w:tcPr>
            <w:tcW w:w="4395" w:type="dxa"/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Art.7 ust.1 pkt 8a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 xml:space="preserve"> - będące własnością Skarbu Państwa: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a)grunty pod wodami powierzchniowymi płynący</w:t>
            </w:r>
            <w:r w:rsidR="00002175" w:rsidRPr="00A022ED">
              <w:rPr>
                <w:rFonts w:ascii="Arial" w:hAnsi="Arial" w:cs="Arial"/>
                <w:lang w:val="pl-PL"/>
              </w:rPr>
              <w:t>mi</w:t>
            </w:r>
            <w:r w:rsidRPr="00A022ED">
              <w:rPr>
                <w:rFonts w:ascii="Arial" w:hAnsi="Arial" w:cs="Arial"/>
                <w:lang w:val="pl-PL"/>
              </w:rPr>
              <w:t xml:space="preserve"> jezior ,</w:t>
            </w:r>
          </w:p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b)grunty zajęte pod sztuczne zbiorniki wodne, z wyjątkiem gruntów przekazanych w posiadanie innym podmiotom niż wymienione w art. 217 ustawy z dnia 18</w:t>
            </w:r>
            <w:r w:rsidR="00012698" w:rsidRPr="00A022ED">
              <w:rPr>
                <w:rFonts w:ascii="Arial" w:hAnsi="Arial" w:cs="Arial"/>
                <w:lang w:val="pl-PL"/>
              </w:rPr>
              <w:t xml:space="preserve"> </w:t>
            </w:r>
            <w:r w:rsidRPr="00A022ED">
              <w:rPr>
                <w:rFonts w:ascii="Arial" w:hAnsi="Arial" w:cs="Arial"/>
                <w:lang w:val="pl-PL"/>
              </w:rPr>
              <w:t>lipca 2001r.- Prawo wodne ( Dz.U. z 2015r.poz.469)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D9D9D9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clear" w:color="C0C0C0" w:fill="D9D9D9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720"/>
        </w:trPr>
        <w:tc>
          <w:tcPr>
            <w:tcW w:w="4395" w:type="dxa"/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9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budowle wałów ochronnych, grunty pod wałami ochronnymi i położone w międzywałach, z wyjątkiem zajętych na prowadzenie działalności gospodarczej przez inne podmioty niż spółki wodne, ich związki oraz związki wałowe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7F6212" w:rsidRPr="00A022ED" w:rsidTr="007F6212">
        <w:tblPrEx>
          <w:tblCellMar>
            <w:left w:w="72" w:type="dxa"/>
            <w:right w:w="72" w:type="dxa"/>
          </w:tblCellMar>
        </w:tblPrEx>
        <w:trPr>
          <w:cantSplit/>
          <w:trHeight w:hRule="exact" w:val="526"/>
        </w:trPr>
        <w:tc>
          <w:tcPr>
            <w:tcW w:w="4395" w:type="dxa"/>
            <w:shd w:val="clear" w:color="auto" w:fill="FFFFFF"/>
          </w:tcPr>
          <w:p w:rsidR="00F03C6D" w:rsidRPr="00A022ED" w:rsidRDefault="00F03C6D" w:rsidP="00FC32FB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10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grunty stanowiące nieużytki, użytki ekologiczne, grunty zadrzewione i zakrzewione, z wyjątkiem zajętych na prowadzenie działalności gospodarczej</w:t>
            </w:r>
          </w:p>
        </w:tc>
        <w:tc>
          <w:tcPr>
            <w:tcW w:w="1701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126" w:type="dxa"/>
            <w:gridSpan w:val="2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59" w:type="dxa"/>
            <w:shd w:val="clear" w:color="C0C0C0" w:fill="auto"/>
          </w:tcPr>
          <w:p w:rsidR="00F03C6D" w:rsidRPr="00A022ED" w:rsidRDefault="00F03C6D" w:rsidP="00FC32FB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</w:tbl>
    <w:p w:rsidR="00DB7BCE" w:rsidRPr="004747F6" w:rsidRDefault="00DB7BCE" w:rsidP="00DB7BCE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6 z 10</w:t>
      </w:r>
      <w:r w:rsidRPr="004747F6">
        <w:rPr>
          <w:rFonts w:ascii="Arial" w:hAnsi="Arial" w:cs="Arial"/>
          <w:b/>
        </w:rPr>
        <w:tab/>
        <w:t>IN/R/L</w:t>
      </w:r>
    </w:p>
    <w:tbl>
      <w:tblPr>
        <w:tblW w:w="9923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0"/>
        <w:gridCol w:w="1567"/>
      </w:tblGrid>
      <w:tr w:rsidR="00F03C6D" w:rsidRPr="00A022ED" w:rsidTr="00A21D04">
        <w:trPr>
          <w:cantSplit/>
          <w:trHeight w:hRule="exact" w:val="156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lastRenderedPageBreak/>
              <w:t xml:space="preserve">Art.7 ust.1 pkt 11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>- grunty stanowiące działki przyzagrodowe członków rolniczych spółdzielni produkcyjnych, którzy spełniają jeden z warunków:</w:t>
            </w:r>
          </w:p>
          <w:p w:rsidR="00F03C6D" w:rsidRPr="00A022ED" w:rsidRDefault="00F03C6D" w:rsidP="003E569E">
            <w:pPr>
              <w:pStyle w:val="Nagwekpola"/>
              <w:spacing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a) osiągnęli wiek emerytalny,</w:t>
            </w:r>
          </w:p>
          <w:p w:rsidR="00F03C6D" w:rsidRPr="00A022ED" w:rsidRDefault="00F03C6D" w:rsidP="003E569E">
            <w:pPr>
              <w:pStyle w:val="Nagwekpola"/>
              <w:spacing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b) są inwalidami zaliczonymi do I albo II grupy, </w:t>
            </w:r>
          </w:p>
          <w:p w:rsidR="00F03C6D" w:rsidRPr="00A022ED" w:rsidRDefault="00F03C6D" w:rsidP="003E569E">
            <w:pPr>
              <w:pStyle w:val="Nagwekpola"/>
              <w:spacing w:line="140" w:lineRule="exact"/>
              <w:ind w:left="182" w:hanging="180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c) są niepełnosprawnymi o znacznym lub umiarkowanym stopniu niepełnosprawności,</w:t>
            </w:r>
          </w:p>
          <w:p w:rsidR="00F03C6D" w:rsidRPr="00A022ED" w:rsidRDefault="00F03C6D" w:rsidP="003E569E">
            <w:pPr>
              <w:pStyle w:val="Nagwekpola"/>
              <w:spacing w:line="140" w:lineRule="exact"/>
              <w:ind w:left="182" w:hanging="180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d) są osobami całkowicie niezdolnymi do pracy w gospodarstwie rolnym albo  niezdolnymi do samodzielnej egzystencji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pct50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pct50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112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12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 xml:space="preserve">- </w:t>
            </w:r>
            <w:r w:rsidRPr="00A022ED">
              <w:rPr>
                <w:rStyle w:val="txt-new"/>
                <w:rFonts w:ascii="Arial" w:hAnsi="Arial" w:cs="Arial"/>
                <w:lang w:val="pl-PL"/>
              </w:rPr>
              <w:t>położone na terenie rodzinnego ogrodu działkowego: grunty, altany działkowe i obiekty gospodarcze o powierzchni zabudowy do 35m</w:t>
            </w:r>
            <w:r w:rsidRPr="00A022ED">
              <w:rPr>
                <w:rStyle w:val="txt-new"/>
                <w:rFonts w:ascii="Arial" w:hAnsi="Arial" w:cs="Arial"/>
                <w:vertAlign w:val="superscript"/>
                <w:lang w:val="pl-PL"/>
              </w:rPr>
              <w:t>2</w:t>
            </w:r>
            <w:r w:rsidRPr="00A022ED">
              <w:rPr>
                <w:rStyle w:val="txt-new"/>
                <w:rFonts w:ascii="Arial" w:hAnsi="Arial" w:cs="Arial"/>
                <w:lang w:val="pl-PL"/>
              </w:rPr>
              <w:t xml:space="preserve"> oraz budynki  stanowiące infrastrukturę ogrodową, w rozumieniu ustawy z dnia 13 grudnia 2013 r. o rodzinnych ogrodach działkowych(Dz. U. z 2014 r.poz.40), z wyjątkiem zajętych na prowadzenie działalności gospodarczej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Cs w:val="14"/>
                <w:lang w:val="pl-PL"/>
              </w:rPr>
            </w:pPr>
          </w:p>
        </w:tc>
        <w:tc>
          <w:tcPr>
            <w:tcW w:w="1567" w:type="dxa"/>
            <w:shd w:val="pct50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1410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after="1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13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 xml:space="preserve">- budynki i budowle zajęte przez grupę producentów rolnych wpisaną do rejestru tych grup, wykorzystywane wyłącznie na prowadzenie działalności w zakresie sprzedaży produktów lub grup produktów wytworzonych w gospodarstwach członków grupy lub w zakresie </w:t>
            </w:r>
            <w:r w:rsidRPr="00A022ED">
              <w:rPr>
                <w:rFonts w:ascii="Arial" w:hAnsi="Arial" w:cs="Arial"/>
                <w:spacing w:val="-2"/>
                <w:lang w:val="pl-PL"/>
              </w:rPr>
              <w:t>określonym w art.4 ust.2 ustawy z dnia 15 września 2000 r.</w:t>
            </w:r>
            <w:r w:rsidRPr="00A022ED">
              <w:rPr>
                <w:rFonts w:ascii="Arial" w:hAnsi="Arial" w:cs="Arial"/>
                <w:lang w:val="pl-PL"/>
              </w:rPr>
              <w:t xml:space="preserve"> o grupach producentów rolnych i ich związkach oraz o zmianie innych ustaw (Dz.U.Nr.88,poz.983 z zm.), zgodnie z jej aktem założycielskim</w:t>
            </w:r>
          </w:p>
        </w:tc>
        <w:tc>
          <w:tcPr>
            <w:tcW w:w="1843" w:type="dxa"/>
            <w:shd w:val="pct50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before="20" w:after="120" w:line="14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before="20" w:after="120" w:line="14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before="20" w:after="120" w:line="14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566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ust.1 pkt 14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>- nieruchomości lub ich części zajęte na prowadzenie nieodpłatnej statutowej działalności pożytku publicznego przez organizacje pożytku publicznego</w:t>
            </w:r>
          </w:p>
        </w:tc>
        <w:tc>
          <w:tcPr>
            <w:tcW w:w="1843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tcBorders>
              <w:bottom w:val="nil"/>
            </w:tcBorders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938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Art.7 ust.1 pkt 15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 </w:t>
            </w:r>
            <w:r w:rsidRPr="00A022ED">
              <w:rPr>
                <w:rFonts w:ascii="Arial" w:hAnsi="Arial" w:cs="Arial"/>
                <w:lang w:val="pl-PL"/>
              </w:rPr>
              <w:t>- grunty i budynki lub ich części, stanowiące własność gminy, z wyjątkiem zajętych na działalność gospodarczą lub będących w posiadaniu innych niż gmina jednostek sektora finansów publicznych oraz pozostałych podmiotów</w:t>
            </w:r>
          </w:p>
        </w:tc>
        <w:tc>
          <w:tcPr>
            <w:tcW w:w="1843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500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ust.2 pkt 1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 xml:space="preserve">- uczelnie, zwolnienie nie dotyczy przedmiotów opodatkowania zajętych na działalność gospodarczą </w:t>
            </w:r>
          </w:p>
        </w:tc>
        <w:tc>
          <w:tcPr>
            <w:tcW w:w="1843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677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796BA1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ust.2 pkt 2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>- publiczne i niepubliczne jednostki organizacyjne objęte systemem oświaty oraz prowadzące je organy, w zakresie nieruchomości za</w:t>
            </w:r>
            <w:r w:rsidR="00796BA1">
              <w:rPr>
                <w:rFonts w:ascii="Arial" w:hAnsi="Arial" w:cs="Arial"/>
                <w:lang w:val="pl-PL"/>
              </w:rPr>
              <w:t>jętych na działalność oświatową</w:t>
            </w:r>
          </w:p>
        </w:tc>
        <w:tc>
          <w:tcPr>
            <w:tcW w:w="1843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1282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>Art.7 ust.2 pkt 3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 ustawy</w:t>
            </w:r>
            <w:r w:rsidRPr="00A022ED">
              <w:rPr>
                <w:rFonts w:ascii="Arial" w:hAnsi="Arial" w:cs="Arial"/>
                <w:lang w:val="pl-PL"/>
              </w:rPr>
              <w:t xml:space="preserve"> - instytuty naukowe i pomocnicze jednostki naukowe Polskiej Akademii Nauk, w odniesieniu do nieruchomości lub ich części, które są niezbędne do realizacji zadań, o których mowa w art. 2 ustawy z dnia 30 kwietnia 2010 r. o Polskiej Akademii Nauk (Dz. U. Nr 96,poz.619,2011 r.Nr.84,poz 455 oraz z 2013r poz. 675) ; zwolnienie nie dotyczy przedmiotów opodatkowania zajętych na działalność gospodarczą</w:t>
            </w:r>
          </w:p>
        </w:tc>
        <w:tc>
          <w:tcPr>
            <w:tcW w:w="1843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2510"/>
        </w:trPr>
        <w:tc>
          <w:tcPr>
            <w:tcW w:w="4253" w:type="dxa"/>
            <w:tcBorders>
              <w:top w:val="nil"/>
            </w:tcBorders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ust.2 pkt 4 </w:t>
            </w:r>
            <w:r w:rsidR="00C76B30" w:rsidRPr="00A022ED">
              <w:rPr>
                <w:rFonts w:ascii="Arial" w:hAnsi="Arial" w:cs="Arial"/>
                <w:lang w:val="pl-PL"/>
              </w:rPr>
              <w:t>ustawy -</w:t>
            </w:r>
            <w:r w:rsidRPr="00A022ED">
              <w:rPr>
                <w:rFonts w:ascii="Arial" w:hAnsi="Arial" w:cs="Arial"/>
                <w:lang w:val="pl-PL"/>
              </w:rPr>
              <w:t>prowadzący zakłady pracy chronionej spełniające warunek, o którym mowa w art. 28 ust. 1 pkt 1 lit. b ustawy z dnia 27 sierpnia 1997 r. o rehabilitacji zawodowej i społecznej oraz zatrudnianiu osób niepełnosprawnych (Dz. U. z 2011 r. poz</w:t>
            </w:r>
            <w:r w:rsidR="004D07CF" w:rsidRPr="00A022ED">
              <w:rPr>
                <w:rFonts w:ascii="Arial" w:hAnsi="Arial" w:cs="Arial"/>
                <w:lang w:val="pl-PL"/>
              </w:rPr>
              <w:t>.</w:t>
            </w:r>
            <w:r w:rsidRPr="00A022ED">
              <w:rPr>
                <w:rFonts w:ascii="Arial" w:hAnsi="Arial" w:cs="Arial"/>
                <w:lang w:val="pl-PL"/>
              </w:rPr>
              <w:t xml:space="preserve"> 127,z póź.zm.), lub zakłady aktywności zawodowej w zakresie przedmiotów opodatkowania zgłoszonych wojewodzie, jeżeli zgłoszenie zostało potwierdzone decyzją w sprawie przyznania statusu zakładu pracy chronionej lub zakładu aktywności zawodowej albo zaświadczeniem - zajętych na prowadzenie tego zakładu, z wyjątkiem przedmiotów opodatkowania znajdujących się w posiadaniu zależnym podmiotów niebędących prowadzącymi zakłady pracy chronionej spełniające warunek, o którym mowa w art. 28 ust. 1 pkt 1 lit. b ustawy z dnia 27 sierpnia 1997 r. o rehabilitacji zawodowej i społecznej oraz zatrudnianiu osób niepełnosprawnych lub zakłady aktywności zawodowej</w:t>
            </w:r>
          </w:p>
        </w:tc>
        <w:tc>
          <w:tcPr>
            <w:tcW w:w="1843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707"/>
        </w:trPr>
        <w:tc>
          <w:tcPr>
            <w:tcW w:w="4253" w:type="dxa"/>
            <w:tcBorders>
              <w:top w:val="nil"/>
            </w:tcBorders>
            <w:shd w:val="clear" w:color="auto" w:fill="FFFFFF"/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</w:p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ust.2 pkt 5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>- instytuty  badawcze, z wyjątkiem przedmiotów opodatkowania zajętych na działalność gospodarczą</w:t>
            </w:r>
          </w:p>
        </w:tc>
        <w:tc>
          <w:tcPr>
            <w:tcW w:w="1843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1009"/>
        </w:trPr>
        <w:tc>
          <w:tcPr>
            <w:tcW w:w="4253" w:type="dxa"/>
            <w:tcBorders>
              <w:top w:val="nil"/>
            </w:tcBorders>
          </w:tcPr>
          <w:p w:rsidR="00F03C6D" w:rsidRPr="00A022ED" w:rsidRDefault="00F03C6D" w:rsidP="003E569E">
            <w:pPr>
              <w:pStyle w:val="Nagwekpola"/>
              <w:spacing w:before="20" w:line="140" w:lineRule="exact"/>
              <w:rPr>
                <w:rFonts w:ascii="Arial" w:hAnsi="Arial" w:cs="Arial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Art.7 ust.2 pkt 5a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Pr="00A022ED">
              <w:rPr>
                <w:rFonts w:ascii="Arial" w:hAnsi="Arial" w:cs="Arial"/>
                <w:lang w:val="pl-PL"/>
              </w:rPr>
              <w:t>- przedsiębiorcy o statusie centrum badawczo-rozwojowego uzyskanym na zasadach określonych w przepisach o niektórych formach wspierania działalności innowacyjnej w odniesieniu do przedmiotów opodatkowania zajętych na cele prowadzonych badań i prac rozwojowych</w:t>
            </w:r>
          </w:p>
        </w:tc>
        <w:tc>
          <w:tcPr>
            <w:tcW w:w="1843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696"/>
        </w:trPr>
        <w:tc>
          <w:tcPr>
            <w:tcW w:w="4253" w:type="dxa"/>
            <w:tcBorders>
              <w:top w:val="nil"/>
            </w:tcBorders>
          </w:tcPr>
          <w:p w:rsidR="00F03C6D" w:rsidRPr="00796BA1" w:rsidRDefault="00F03C6D" w:rsidP="001F75F6">
            <w:pPr>
              <w:pStyle w:val="Nagwekpola"/>
              <w:spacing w:before="20" w:line="140" w:lineRule="exact"/>
              <w:rPr>
                <w:rFonts w:ascii="Arial" w:hAnsi="Arial" w:cs="Arial"/>
                <w:b w:val="0"/>
                <w:lang w:val="pl-PL"/>
              </w:rPr>
            </w:pPr>
            <w:r w:rsidRPr="00A022ED">
              <w:rPr>
                <w:rFonts w:ascii="Arial" w:hAnsi="Arial" w:cs="Arial"/>
                <w:lang w:val="pl-PL"/>
              </w:rPr>
              <w:t xml:space="preserve">Art. 7 ust 3 </w:t>
            </w:r>
            <w:r w:rsidR="00C76B30" w:rsidRPr="00A022ED">
              <w:rPr>
                <w:rFonts w:ascii="Arial" w:hAnsi="Arial" w:cs="Arial"/>
                <w:lang w:val="pl-PL"/>
              </w:rPr>
              <w:t xml:space="preserve">ustawy </w:t>
            </w:r>
            <w:r w:rsidR="001F75F6">
              <w:rPr>
                <w:rFonts w:ascii="Arial" w:hAnsi="Arial" w:cs="Arial"/>
                <w:lang w:val="pl-PL"/>
              </w:rPr>
              <w:t xml:space="preserve">– Inne zwolnienia przedmiotowe </w:t>
            </w:r>
            <w:r w:rsidRPr="00A022ED">
              <w:rPr>
                <w:rFonts w:ascii="Arial" w:hAnsi="Arial" w:cs="Arial"/>
                <w:lang w:val="pl-PL"/>
              </w:rPr>
              <w:t>wprowadzone uchwałą Rady Gminy</w:t>
            </w:r>
            <w:r w:rsidRPr="00A022ED">
              <w:rPr>
                <w:rFonts w:ascii="Arial" w:hAnsi="Arial" w:cs="Arial"/>
                <w:b w:val="0"/>
                <w:lang w:val="pl-PL"/>
              </w:rPr>
              <w:t>( należy wpis</w:t>
            </w:r>
            <w:r w:rsidR="00796BA1">
              <w:rPr>
                <w:rFonts w:ascii="Arial" w:hAnsi="Arial" w:cs="Arial"/>
                <w:b w:val="0"/>
                <w:lang w:val="pl-PL"/>
              </w:rPr>
              <w:t>ać podstawę zwolnienia i treść)</w:t>
            </w:r>
          </w:p>
        </w:tc>
        <w:tc>
          <w:tcPr>
            <w:tcW w:w="1843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  <w:tr w:rsidR="00F03C6D" w:rsidRPr="00A022ED" w:rsidTr="00A21D04">
        <w:trPr>
          <w:cantSplit/>
          <w:trHeight w:hRule="exact" w:val="874"/>
        </w:trPr>
        <w:tc>
          <w:tcPr>
            <w:tcW w:w="4253" w:type="dxa"/>
            <w:tcBorders>
              <w:top w:val="nil"/>
            </w:tcBorders>
          </w:tcPr>
          <w:p w:rsidR="00F03C6D" w:rsidRPr="00A022ED" w:rsidRDefault="00F03C6D" w:rsidP="00F901C8">
            <w:pPr>
              <w:pStyle w:val="Nagwekpola"/>
              <w:spacing w:before="20" w:line="140" w:lineRule="exact"/>
              <w:rPr>
                <w:rFonts w:ascii="Arial" w:hAnsi="Arial" w:cs="Arial"/>
                <w:b w:val="0"/>
                <w:lang w:val="pl-PL"/>
              </w:rPr>
            </w:pPr>
            <w:r w:rsidRPr="00A022ED">
              <w:rPr>
                <w:rFonts w:ascii="Arial" w:hAnsi="Arial" w:cs="Arial"/>
                <w:i/>
                <w:lang w:val="pl-PL"/>
              </w:rPr>
              <w:t>Inne niż w/w</w:t>
            </w:r>
            <w:r w:rsidR="00C76B30" w:rsidRPr="00A022ED">
              <w:rPr>
                <w:rFonts w:ascii="Arial" w:hAnsi="Arial" w:cs="Arial"/>
                <w:i/>
                <w:lang w:val="pl-PL"/>
              </w:rPr>
              <w:t xml:space="preserve">  </w:t>
            </w:r>
            <w:r w:rsidRPr="00A022ED">
              <w:rPr>
                <w:rFonts w:ascii="Arial" w:hAnsi="Arial" w:cs="Arial"/>
                <w:b w:val="0"/>
                <w:lang w:val="pl-PL"/>
              </w:rPr>
              <w:t>( należy wpisać podstawę zwolnienia i treść)</w:t>
            </w:r>
          </w:p>
          <w:p w:rsidR="00F03C6D" w:rsidRPr="00A022ED" w:rsidRDefault="00F03C6D" w:rsidP="00FB121E">
            <w:pPr>
              <w:pStyle w:val="Nagwekpola"/>
              <w:spacing w:before="20" w:line="140" w:lineRule="exact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843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2260" w:type="dxa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  <w:tc>
          <w:tcPr>
            <w:tcW w:w="1567" w:type="dxa"/>
            <w:shd w:val="clear" w:color="C0C0C0" w:fill="auto"/>
          </w:tcPr>
          <w:p w:rsidR="00F03C6D" w:rsidRPr="00A022ED" w:rsidRDefault="00F03C6D" w:rsidP="003E569E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b w:val="0"/>
                <w:sz w:val="16"/>
                <w:lang w:val="pl-PL"/>
              </w:rPr>
            </w:pPr>
          </w:p>
        </w:tc>
      </w:tr>
    </w:tbl>
    <w:p w:rsidR="00796BA1" w:rsidRPr="004747F6" w:rsidRDefault="00796BA1" w:rsidP="00796BA1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7 z 10</w:t>
      </w:r>
      <w:r w:rsidRPr="004747F6">
        <w:rPr>
          <w:rFonts w:ascii="Arial" w:hAnsi="Arial" w:cs="Arial"/>
          <w:b/>
        </w:rPr>
        <w:tab/>
        <w:t>IN/R/L</w:t>
      </w:r>
    </w:p>
    <w:p w:rsidR="00796BA1" w:rsidRDefault="00796BA1"/>
    <w:tbl>
      <w:tblPr>
        <w:tblW w:w="9924" w:type="dxa"/>
        <w:tblInd w:w="179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80"/>
        <w:gridCol w:w="6283"/>
        <w:gridCol w:w="3261"/>
      </w:tblGrid>
      <w:tr w:rsidR="00E743F4" w:rsidRPr="00A022ED" w:rsidTr="00796BA1">
        <w:trPr>
          <w:cantSplit/>
          <w:trHeight w:val="485"/>
        </w:trPr>
        <w:tc>
          <w:tcPr>
            <w:tcW w:w="9924" w:type="dxa"/>
            <w:gridSpan w:val="3"/>
            <w:tcBorders>
              <w:top w:val="doub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 w:rsidP="00B03B2D">
            <w:pPr>
              <w:pStyle w:val="heading1"/>
              <w:shd w:val="clear" w:color="auto" w:fill="FFFFFF" w:themeFill="background1"/>
              <w:spacing w:line="240" w:lineRule="auto"/>
              <w:rPr>
                <w:rFonts w:ascii="Arial" w:hAnsi="Arial" w:cs="Arial"/>
                <w:lang w:val="pl-PL" w:eastAsia="en-US"/>
              </w:rPr>
            </w:pPr>
            <w:r w:rsidRPr="00933597">
              <w:rPr>
                <w:rFonts w:ascii="Arial" w:hAnsi="Arial" w:cs="Arial"/>
                <w:lang w:val="pl-PL" w:eastAsia="en-US"/>
              </w:rPr>
              <w:t>I</w:t>
            </w:r>
            <w:r w:rsidR="00721ABD" w:rsidRPr="00933597">
              <w:rPr>
                <w:rFonts w:ascii="Arial" w:hAnsi="Arial" w:cs="Arial"/>
                <w:lang w:eastAsia="en-US"/>
              </w:rPr>
              <w:fldChar w:fldCharType="begin"/>
            </w:r>
            <w:r w:rsidRPr="00933597">
              <w:rPr>
                <w:rFonts w:ascii="Arial" w:hAnsi="Arial" w:cs="Arial"/>
                <w:lang w:val="pl-PL" w:eastAsia="en-US"/>
              </w:rPr>
              <w:instrText>SEQ head2 \r 0 \h</w:instrText>
            </w:r>
            <w:r w:rsidR="00721ABD" w:rsidRPr="00933597">
              <w:rPr>
                <w:rFonts w:ascii="Arial" w:hAnsi="Arial" w:cs="Arial"/>
                <w:lang w:eastAsia="en-US"/>
              </w:rPr>
              <w:fldChar w:fldCharType="end"/>
            </w:r>
            <w:r w:rsidR="00721ABD" w:rsidRPr="00933597">
              <w:rPr>
                <w:rFonts w:ascii="Arial" w:hAnsi="Arial" w:cs="Arial"/>
                <w:lang w:eastAsia="en-US"/>
              </w:rPr>
              <w:fldChar w:fldCharType="begin"/>
            </w:r>
            <w:r w:rsidRPr="00933597">
              <w:rPr>
                <w:rFonts w:ascii="Arial" w:hAnsi="Arial" w:cs="Arial"/>
                <w:lang w:val="pl-PL" w:eastAsia="en-US"/>
              </w:rPr>
              <w:instrText>SEQ head3 \r 0 \h</w:instrText>
            </w:r>
            <w:r w:rsidR="00721ABD" w:rsidRPr="00933597">
              <w:rPr>
                <w:rFonts w:ascii="Arial" w:hAnsi="Arial" w:cs="Arial"/>
                <w:lang w:eastAsia="en-US"/>
              </w:rPr>
              <w:fldChar w:fldCharType="end"/>
            </w:r>
            <w:r w:rsidRPr="00933597">
              <w:rPr>
                <w:rFonts w:ascii="Arial" w:hAnsi="Arial" w:cs="Arial"/>
                <w:lang w:val="pl-PL" w:eastAsia="en-US"/>
              </w:rPr>
              <w:t>.</w:t>
            </w:r>
            <w:r w:rsidR="008848A1">
              <w:rPr>
                <w:rFonts w:ascii="Arial" w:hAnsi="Arial" w:cs="Arial"/>
                <w:lang w:val="pl-PL" w:eastAsia="en-US"/>
              </w:rPr>
              <w:t> </w:t>
            </w:r>
            <w:r w:rsidRPr="00933597">
              <w:rPr>
                <w:rFonts w:ascii="Arial" w:hAnsi="Arial" w:cs="Arial"/>
                <w:lang w:val="pl-PL" w:eastAsia="en-US"/>
              </w:rPr>
              <w:t>DANE DOTYCZĄCE ZWOLNIEŃ I ULG PODATKOWYCH WYNIKAJĄCYCH</w:t>
            </w:r>
            <w:r w:rsidR="009640EE" w:rsidRPr="00933597">
              <w:rPr>
                <w:rFonts w:ascii="Arial" w:hAnsi="Arial" w:cs="Arial"/>
                <w:lang w:val="pl-PL" w:eastAsia="en-US"/>
              </w:rPr>
              <w:t xml:space="preserve"> </w:t>
            </w:r>
            <w:r w:rsidR="00933597">
              <w:rPr>
                <w:rFonts w:ascii="Arial" w:hAnsi="Arial" w:cs="Arial"/>
                <w:lang w:val="pl-PL" w:eastAsia="en-US"/>
              </w:rPr>
              <w:t>Z USTAWY o</w:t>
            </w:r>
            <w:r w:rsidRPr="00933597">
              <w:rPr>
                <w:rFonts w:ascii="Arial" w:hAnsi="Arial" w:cs="Arial"/>
                <w:lang w:val="pl-PL" w:eastAsia="en-US"/>
              </w:rPr>
              <w:t xml:space="preserve"> </w:t>
            </w:r>
            <w:r w:rsidR="00933597">
              <w:rPr>
                <w:rFonts w:ascii="Arial" w:hAnsi="Arial" w:cs="Arial"/>
                <w:lang w:val="pl-PL" w:eastAsia="en-US"/>
              </w:rPr>
              <w:t>podatku</w:t>
            </w:r>
            <w:r w:rsidRPr="00933597">
              <w:rPr>
                <w:rFonts w:ascii="Arial" w:hAnsi="Arial" w:cs="Arial"/>
                <w:lang w:val="pl-PL" w:eastAsia="en-US"/>
              </w:rPr>
              <w:t xml:space="preserve"> </w:t>
            </w:r>
            <w:r w:rsidR="00933597">
              <w:rPr>
                <w:rFonts w:ascii="Arial" w:hAnsi="Arial" w:cs="Arial"/>
                <w:lang w:val="pl-PL" w:eastAsia="en-US"/>
              </w:rPr>
              <w:t>rolnym</w:t>
            </w:r>
            <w:r w:rsidRPr="00933597">
              <w:rPr>
                <w:rFonts w:ascii="Arial" w:hAnsi="Arial" w:cs="Arial"/>
                <w:lang w:val="pl-PL" w:eastAsia="en-US"/>
              </w:rPr>
              <w:t xml:space="preserve"> LUB UCHWAŁY RADY GMINY</w:t>
            </w:r>
            <w:r w:rsidR="009640EE" w:rsidRPr="00A022ED">
              <w:rPr>
                <w:rFonts w:ascii="Arial" w:hAnsi="Arial" w:cs="Arial"/>
                <w:b w:val="0"/>
                <w:lang w:val="pl-PL"/>
              </w:rPr>
              <w:t>(</w:t>
            </w:r>
            <w:r w:rsidR="009640EE" w:rsidRPr="00A022ED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powołane dalej w części I niniejszego formularza artykuły są artykułami ustawy o podatku rolnym)</w:t>
            </w:r>
          </w:p>
        </w:tc>
      </w:tr>
      <w:tr w:rsidR="00E743F4" w:rsidRPr="00A022ED" w:rsidTr="00796BA1">
        <w:trPr>
          <w:cantSplit/>
          <w:trHeight w:hRule="exact" w:val="50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43F4" w:rsidRPr="00A022ED" w:rsidRDefault="00E743F4">
            <w:pPr>
              <w:pStyle w:val="Tekstpodstawowy32"/>
              <w:shd w:val="clear" w:color="auto" w:fill="FFFFFF" w:themeFill="background1"/>
              <w:spacing w:line="12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743F4" w:rsidRPr="00A022ED" w:rsidRDefault="00E743F4">
            <w:pPr>
              <w:pStyle w:val="Tekstpodstawowy32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022ED">
              <w:rPr>
                <w:rFonts w:ascii="Arial" w:hAnsi="Arial" w:cs="Arial"/>
                <w:sz w:val="16"/>
                <w:szCs w:val="16"/>
                <w:lang w:eastAsia="en-US"/>
              </w:rPr>
              <w:t>Tytuł prawny zwolnienia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43F4" w:rsidRPr="00A022ED" w:rsidRDefault="00E743F4">
            <w:pPr>
              <w:shd w:val="clear" w:color="auto" w:fill="FFFFFF" w:themeFill="background1"/>
              <w:spacing w:line="200" w:lineRule="exact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A022ED">
              <w:rPr>
                <w:rFonts w:ascii="Arial" w:hAnsi="Arial" w:cs="Arial"/>
                <w:sz w:val="16"/>
                <w:szCs w:val="16"/>
                <w:lang w:eastAsia="en-US"/>
              </w:rPr>
              <w:t>Powierzchnia w ha fizycznych</w:t>
            </w:r>
            <w:r w:rsidRPr="00A022ED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A022ED">
              <w:rPr>
                <w:rFonts w:ascii="Arial" w:hAnsi="Arial" w:cs="Arial"/>
                <w:sz w:val="12"/>
                <w:szCs w:val="12"/>
                <w:lang w:eastAsia="en-US"/>
              </w:rPr>
              <w:t>(Należy podać z dokładnością do czterech miejsc po przecinku)</w:t>
            </w:r>
          </w:p>
          <w:p w:rsidR="00E743F4" w:rsidRPr="00A022ED" w:rsidRDefault="00E743F4">
            <w:pPr>
              <w:shd w:val="clear" w:color="auto" w:fill="FFFFFF" w:themeFill="background1"/>
              <w:spacing w:before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743F4" w:rsidRPr="00A022ED" w:rsidRDefault="00E743F4">
            <w:pPr>
              <w:shd w:val="clear" w:color="auto" w:fill="FFFFFF" w:themeFill="background1"/>
              <w:spacing w:before="120" w:line="320" w:lineRule="exact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743F4" w:rsidRPr="00A022ED" w:rsidTr="00796BA1">
        <w:trPr>
          <w:cantSplit/>
          <w:trHeight w:hRule="exact" w:val="364"/>
        </w:trPr>
        <w:tc>
          <w:tcPr>
            <w:tcW w:w="66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pStyle w:val="Nagwek2"/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b w:val="0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b w:val="0"/>
                <w:sz w:val="14"/>
                <w:lang w:eastAsia="en-US"/>
              </w:rPr>
              <w:t xml:space="preserve">Art.12 ust.1 pkt 1 - użytki rolne klasy V, VI i V Iz 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val="en-GB"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302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tabs>
                <w:tab w:val="right" w:pos="284"/>
                <w:tab w:val="left" w:pos="408"/>
              </w:tabs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1 - grunty zadrzewione i zakrzewione ustanowione na użytkach rolnych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val="en-GB"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282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2 - grunty położone w pasie drogi granicznej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 w:rsidP="0026154C">
            <w:pPr>
              <w:shd w:val="clear" w:color="auto" w:fill="FFFFFF" w:themeFill="background1"/>
              <w:spacing w:line="140" w:lineRule="exact"/>
              <w:ind w:left="1380" w:right="592"/>
              <w:rPr>
                <w:rFonts w:ascii="Arial" w:hAnsi="Arial" w:cs="Arial"/>
                <w:sz w:val="18"/>
                <w:lang w:val="en-GB"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42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3 - grunty orne, łąki i pastwiska objęte melioracją - w roku, w którym uprawy zostały zniszczone wskutek robót drenarskich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54C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</w:p>
          <w:p w:rsidR="00E743F4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128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szCs w:val="14"/>
                <w:lang w:eastAsia="en-US"/>
              </w:rPr>
              <w:t xml:space="preserve">Art.12 ust.1 pkt 4 - grunty przeznaczone na utworzenie nowego gospodarstwa rolnego lub powiększenie już istniejącego do powierzchni nieprzekraczającej </w:t>
            </w:r>
          </w:p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szCs w:val="14"/>
                <w:lang w:eastAsia="en-US"/>
              </w:rPr>
              <w:t>100 ha</w:t>
            </w:r>
          </w:p>
          <w:p w:rsidR="00E743F4" w:rsidRPr="00A022ED" w:rsidRDefault="00E743F4" w:rsidP="00E743F4">
            <w:pPr>
              <w:numPr>
                <w:ilvl w:val="0"/>
                <w:numId w:val="12"/>
              </w:numPr>
              <w:shd w:val="clear" w:color="auto" w:fill="FFFFFF" w:themeFill="background1"/>
              <w:suppressAutoHyphens w:val="0"/>
              <w:spacing w:before="20" w:line="140" w:lineRule="exac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szCs w:val="14"/>
                <w:lang w:eastAsia="en-US"/>
              </w:rPr>
              <w:t>będące przedmiotem prawa własności lub prawa użytkowania wieczystego nabyte w drodze umowy sprzedaży,</w:t>
            </w:r>
          </w:p>
          <w:p w:rsidR="00E743F4" w:rsidRPr="00A022ED" w:rsidRDefault="00E743F4" w:rsidP="00E743F4">
            <w:pPr>
              <w:numPr>
                <w:ilvl w:val="0"/>
                <w:numId w:val="12"/>
              </w:numPr>
              <w:shd w:val="clear" w:color="auto" w:fill="FFFFFF" w:themeFill="background1"/>
              <w:suppressAutoHyphens w:val="0"/>
              <w:spacing w:before="20" w:line="140" w:lineRule="exac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szCs w:val="14"/>
                <w:lang w:eastAsia="en-US"/>
              </w:rPr>
              <w:t>b)będące przedmiotem umowy o oddanie gruntów w użytkowanie wieczyste,</w:t>
            </w:r>
          </w:p>
          <w:p w:rsidR="00E743F4" w:rsidRPr="00A022ED" w:rsidRDefault="00E743F4" w:rsidP="008263F9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before="20" w:line="140" w:lineRule="exact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szCs w:val="14"/>
                <w:lang w:eastAsia="en-US"/>
              </w:rPr>
              <w:t xml:space="preserve">wchodzące w skład </w:t>
            </w:r>
            <w:r w:rsidR="008263F9" w:rsidRPr="00A022ED">
              <w:rPr>
                <w:rFonts w:ascii="Arial" w:hAnsi="Arial" w:cs="Arial"/>
                <w:sz w:val="14"/>
                <w:szCs w:val="14"/>
                <w:lang w:eastAsia="en-US"/>
              </w:rPr>
              <w:t>Agencji Nieruchomości Rolnych</w:t>
            </w:r>
            <w:r w:rsidRPr="00A022E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Skarbu Państwa ,objęte w trwałe zagospodarowanie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54C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</w:p>
          <w:p w:rsidR="0026154C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</w:p>
          <w:p w:rsidR="0026154C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</w:p>
          <w:p w:rsidR="0026154C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</w:p>
          <w:p w:rsidR="00E743F4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358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743F4" w:rsidRPr="00C21B2D" w:rsidRDefault="00E743F4">
            <w:pPr>
              <w:shd w:val="clear" w:color="auto" w:fill="FFFFFF" w:themeFill="background1"/>
              <w:spacing w:before="20" w:line="140" w:lineRule="exact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W przypadku korzystania z ulgi, po upływie okresu zwolnienia  zgodnie z regulacją art.12 ust 6 ustawy  (zaznaczyć właściwy kwadrat)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721ABD" w:rsidP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begin"/>
            </w:r>
            <w:r w:rsidR="00E743F4" w:rsidRPr="00CA393C">
              <w:rPr>
                <w:rFonts w:ascii="Arial" w:hAnsi="Arial" w:cs="Arial"/>
                <w:b w:val="0"/>
                <w:sz w:val="28"/>
                <w:lang w:val="pl-PL" w:eastAsia="en-US"/>
              </w:rPr>
              <w:instrText>SYMBOL 113 \f "Wingdings"</w:instrText>
            </w: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end"/>
            </w:r>
            <w:r w:rsidR="00E743F4" w:rsidRPr="00CA393C">
              <w:rPr>
                <w:rFonts w:ascii="Arial" w:hAnsi="Arial" w:cs="Arial"/>
                <w:b w:val="0"/>
                <w:sz w:val="16"/>
                <w:lang w:val="pl-PL" w:eastAsia="en-US"/>
              </w:rPr>
              <w:t xml:space="preserve"> 75%       </w:t>
            </w: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begin"/>
            </w:r>
            <w:r w:rsidR="00E743F4" w:rsidRPr="00CA393C">
              <w:rPr>
                <w:rFonts w:ascii="Arial" w:hAnsi="Arial" w:cs="Arial"/>
                <w:b w:val="0"/>
                <w:sz w:val="28"/>
                <w:lang w:val="pl-PL" w:eastAsia="en-US"/>
              </w:rPr>
              <w:instrText>SYMBOL 113 \f "Wingdings"</w:instrText>
            </w: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end"/>
            </w:r>
            <w:r w:rsidR="00E743F4" w:rsidRPr="00CA393C">
              <w:rPr>
                <w:rFonts w:ascii="Arial" w:hAnsi="Arial" w:cs="Arial"/>
                <w:b w:val="0"/>
                <w:sz w:val="28"/>
                <w:lang w:val="pl-PL" w:eastAsia="en-US"/>
              </w:rPr>
              <w:t xml:space="preserve"> </w:t>
            </w:r>
            <w:r w:rsidR="00E743F4" w:rsidRPr="00CA393C">
              <w:rPr>
                <w:rFonts w:ascii="Arial" w:hAnsi="Arial" w:cs="Arial"/>
                <w:b w:val="0"/>
                <w:sz w:val="16"/>
                <w:lang w:val="pl-PL" w:eastAsia="en-US"/>
              </w:rPr>
              <w:t>50%</w:t>
            </w:r>
          </w:p>
          <w:p w:rsidR="00E743F4" w:rsidRPr="00CA393C" w:rsidRDefault="00E743F4" w:rsidP="00E743F4">
            <w:pPr>
              <w:shd w:val="clear" w:color="auto" w:fill="FFFFFF" w:themeFill="background1"/>
              <w:spacing w:line="140" w:lineRule="exact"/>
              <w:ind w:left="-101" w:right="936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743F4" w:rsidRPr="00A022ED" w:rsidTr="00796BA1">
        <w:trPr>
          <w:cantSplit/>
          <w:trHeight w:hRule="exact" w:val="3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 xml:space="preserve">Art.12 ust.1 pkt 5 - grunty gospodarstw rolnych powstałe z zagospodarowania  </w:t>
            </w:r>
          </w:p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 xml:space="preserve">          nieużytków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3F4" w:rsidRPr="00CA393C" w:rsidRDefault="00E743F4" w:rsidP="0026154C">
            <w:pPr>
              <w:shd w:val="clear" w:color="auto" w:fill="FFFFFF" w:themeFill="background1"/>
              <w:spacing w:line="140" w:lineRule="exact"/>
              <w:ind w:left="529" w:right="592"/>
              <w:jc w:val="center"/>
              <w:rPr>
                <w:rFonts w:ascii="Arial" w:hAnsi="Arial" w:cs="Arial"/>
                <w:sz w:val="18"/>
                <w:lang w:val="en-GB"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356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jc w:val="center"/>
              <w:rPr>
                <w:rFonts w:ascii="Arial" w:hAnsi="Arial" w:cs="Arial"/>
                <w:sz w:val="16"/>
                <w:lang w:val="en-GB" w:eastAsia="en-US"/>
              </w:rPr>
            </w:pP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W przypadku korzystania z ulgi, po upływie okresu zwolnienia zgodnie z regulacja art.12 ust 6 ustawy (zaznaczyć właściwy kwadrat)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721ABD" w:rsidP="00E743F4">
            <w:pPr>
              <w:shd w:val="clear" w:color="auto" w:fill="FFFFFF" w:themeFill="background1"/>
              <w:spacing w:line="320" w:lineRule="exact"/>
              <w:ind w:left="-101"/>
              <w:jc w:val="center"/>
              <w:rPr>
                <w:rFonts w:ascii="Arial" w:hAnsi="Arial" w:cs="Arial"/>
                <w:sz w:val="14"/>
                <w:lang w:val="en-GB" w:eastAsia="en-US"/>
              </w:rPr>
            </w:pPr>
            <w:r w:rsidRPr="00CA393C">
              <w:rPr>
                <w:rFonts w:ascii="Arial" w:hAnsi="Arial" w:cs="Arial"/>
                <w:sz w:val="28"/>
                <w:lang w:eastAsia="en-US"/>
              </w:rPr>
              <w:fldChar w:fldCharType="begin"/>
            </w:r>
            <w:r w:rsidR="00E743F4" w:rsidRPr="00CA393C">
              <w:rPr>
                <w:rFonts w:ascii="Arial" w:hAnsi="Arial" w:cs="Arial"/>
                <w:sz w:val="28"/>
                <w:lang w:eastAsia="en-US"/>
              </w:rPr>
              <w:instrText>SYMBOL 113 \f "Wingdings"</w:instrText>
            </w:r>
            <w:r w:rsidRPr="00CA393C">
              <w:rPr>
                <w:rFonts w:ascii="Arial" w:hAnsi="Arial" w:cs="Arial"/>
                <w:sz w:val="28"/>
                <w:lang w:eastAsia="en-US"/>
              </w:rPr>
              <w:fldChar w:fldCharType="end"/>
            </w:r>
            <w:r w:rsidR="00E743F4" w:rsidRPr="00CA393C">
              <w:rPr>
                <w:rFonts w:ascii="Arial" w:hAnsi="Arial" w:cs="Arial"/>
                <w:sz w:val="16"/>
                <w:lang w:eastAsia="en-US"/>
              </w:rPr>
              <w:t xml:space="preserve"> 75%</w:t>
            </w:r>
            <w:r w:rsidR="00E743F4" w:rsidRPr="00CA393C">
              <w:rPr>
                <w:rFonts w:ascii="Arial" w:hAnsi="Arial" w:cs="Arial"/>
                <w:sz w:val="16"/>
                <w:lang w:eastAsia="en-US"/>
              </w:rPr>
              <w:tab/>
              <w:t>  </w:t>
            </w:r>
            <w:r w:rsidRPr="00CA393C">
              <w:rPr>
                <w:rFonts w:ascii="Arial" w:hAnsi="Arial" w:cs="Arial"/>
                <w:sz w:val="28"/>
                <w:lang w:eastAsia="en-US"/>
              </w:rPr>
              <w:fldChar w:fldCharType="begin"/>
            </w:r>
            <w:r w:rsidR="00E743F4" w:rsidRPr="00CA393C">
              <w:rPr>
                <w:rFonts w:ascii="Arial" w:hAnsi="Arial" w:cs="Arial"/>
                <w:sz w:val="28"/>
                <w:lang w:eastAsia="en-US"/>
              </w:rPr>
              <w:instrText>SYMBOL 113 \f "Wingdings"</w:instrText>
            </w:r>
            <w:r w:rsidRPr="00CA393C">
              <w:rPr>
                <w:rFonts w:ascii="Arial" w:hAnsi="Arial" w:cs="Arial"/>
                <w:sz w:val="28"/>
                <w:lang w:eastAsia="en-US"/>
              </w:rPr>
              <w:fldChar w:fldCharType="end"/>
            </w:r>
            <w:r w:rsidR="00E743F4" w:rsidRPr="00CA393C">
              <w:rPr>
                <w:rFonts w:ascii="Arial" w:hAnsi="Arial" w:cs="Arial"/>
                <w:sz w:val="28"/>
                <w:lang w:eastAsia="en-US"/>
              </w:rPr>
              <w:t xml:space="preserve"> </w:t>
            </w:r>
            <w:r w:rsidR="00E743F4" w:rsidRPr="00CA393C">
              <w:rPr>
                <w:rFonts w:ascii="Arial" w:hAnsi="Arial" w:cs="Arial"/>
                <w:sz w:val="16"/>
                <w:lang w:eastAsia="en-US"/>
              </w:rPr>
              <w:t>50%</w:t>
            </w:r>
          </w:p>
          <w:p w:rsidR="00E743F4" w:rsidRPr="00CA393C" w:rsidRDefault="00E743F4" w:rsidP="00E743F4">
            <w:pPr>
              <w:shd w:val="clear" w:color="auto" w:fill="FFFFFF" w:themeFill="background1"/>
              <w:spacing w:line="140" w:lineRule="exact"/>
              <w:ind w:left="-101" w:right="936"/>
              <w:jc w:val="center"/>
              <w:rPr>
                <w:rFonts w:ascii="Arial" w:hAnsi="Arial" w:cs="Arial"/>
                <w:sz w:val="18"/>
                <w:lang w:val="en-GB" w:eastAsia="en-US"/>
              </w:rPr>
            </w:pPr>
          </w:p>
        </w:tc>
      </w:tr>
      <w:tr w:rsidR="00E743F4" w:rsidRPr="00A022ED" w:rsidTr="00796BA1">
        <w:trPr>
          <w:cantSplit/>
          <w:trHeight w:hRule="exact" w:val="291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6 - grunty gospodarstw rolnych otrzymane w drodze wymiany lub scalenia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3F4" w:rsidRPr="00CA393C" w:rsidRDefault="0026154C" w:rsidP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sz w:val="18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sz w:val="18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421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W przypadku korzystania z ulgi, po upływie okresu zwolnienia zgodnie z regulacją art.12 ust 6 ustawy (zaznaczyć właściwy kwadrat)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721ABD" w:rsidP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begin"/>
            </w:r>
            <w:r w:rsidR="00E743F4" w:rsidRPr="00CA393C">
              <w:rPr>
                <w:rFonts w:ascii="Arial" w:hAnsi="Arial" w:cs="Arial"/>
                <w:b w:val="0"/>
                <w:sz w:val="28"/>
                <w:lang w:eastAsia="en-US"/>
              </w:rPr>
              <w:instrText>SYMBOL 113 \f "Wingdings"</w:instrText>
            </w: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end"/>
            </w:r>
            <w:r w:rsidR="00E743F4" w:rsidRPr="00CA393C">
              <w:rPr>
                <w:rFonts w:ascii="Arial" w:hAnsi="Arial" w:cs="Arial"/>
                <w:b w:val="0"/>
                <w:sz w:val="16"/>
                <w:lang w:eastAsia="en-US"/>
              </w:rPr>
              <w:t xml:space="preserve"> 75%</w:t>
            </w:r>
            <w:r w:rsidR="00E743F4" w:rsidRPr="00CA393C">
              <w:rPr>
                <w:rFonts w:ascii="Arial" w:hAnsi="Arial" w:cs="Arial"/>
                <w:b w:val="0"/>
                <w:sz w:val="16"/>
                <w:lang w:eastAsia="en-US"/>
              </w:rPr>
              <w:tab/>
              <w:t>  </w:t>
            </w: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begin"/>
            </w:r>
            <w:r w:rsidR="00E743F4" w:rsidRPr="00CA393C">
              <w:rPr>
                <w:rFonts w:ascii="Arial" w:hAnsi="Arial" w:cs="Arial"/>
                <w:b w:val="0"/>
                <w:sz w:val="28"/>
                <w:lang w:eastAsia="en-US"/>
              </w:rPr>
              <w:instrText>SYMBOL 113 \f "Wingdings"</w:instrText>
            </w:r>
            <w:r w:rsidRPr="00CA393C">
              <w:rPr>
                <w:rFonts w:ascii="Arial" w:hAnsi="Arial" w:cs="Arial"/>
                <w:b w:val="0"/>
                <w:sz w:val="28"/>
                <w:lang w:eastAsia="en-US"/>
              </w:rPr>
              <w:fldChar w:fldCharType="end"/>
            </w:r>
            <w:r w:rsidR="00E743F4" w:rsidRPr="00CA393C">
              <w:rPr>
                <w:rFonts w:ascii="Arial" w:hAnsi="Arial" w:cs="Arial"/>
                <w:b w:val="0"/>
                <w:sz w:val="28"/>
                <w:lang w:eastAsia="en-US"/>
              </w:rPr>
              <w:t xml:space="preserve"> </w:t>
            </w:r>
            <w:r w:rsidR="00E743F4" w:rsidRPr="00CA393C">
              <w:rPr>
                <w:rFonts w:ascii="Arial" w:hAnsi="Arial" w:cs="Arial"/>
                <w:b w:val="0"/>
                <w:sz w:val="16"/>
                <w:lang w:eastAsia="en-US"/>
              </w:rPr>
              <w:t>50%</w:t>
            </w:r>
          </w:p>
          <w:p w:rsidR="00E743F4" w:rsidRPr="00CA393C" w:rsidRDefault="00E743F4" w:rsidP="00E743F4">
            <w:pPr>
              <w:shd w:val="clear" w:color="auto" w:fill="FFFFFF" w:themeFill="background1"/>
              <w:spacing w:line="140" w:lineRule="exact"/>
              <w:ind w:left="-101" w:right="936"/>
              <w:jc w:val="center"/>
              <w:rPr>
                <w:rFonts w:ascii="Arial" w:hAnsi="Arial" w:cs="Arial"/>
                <w:sz w:val="18"/>
                <w:lang w:val="en-GB" w:eastAsia="en-US"/>
              </w:rPr>
            </w:pPr>
          </w:p>
        </w:tc>
      </w:tr>
      <w:tr w:rsidR="00E743F4" w:rsidRPr="00A022ED" w:rsidTr="00796BA1">
        <w:trPr>
          <w:cantSplit/>
          <w:trHeight w:hRule="exact" w:val="236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7 - grunty gospodarstw rolnych, na których zaprzestano produkcji rolnej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26154C" w:rsidP="0026154C">
            <w:pPr>
              <w:shd w:val="clear" w:color="auto" w:fill="FFFFFF" w:themeFill="background1"/>
              <w:tabs>
                <w:tab w:val="left" w:pos="1478"/>
              </w:tabs>
              <w:spacing w:line="140" w:lineRule="exact"/>
              <w:ind w:left="1380" w:right="592"/>
              <w:rPr>
                <w:rFonts w:ascii="Arial" w:hAnsi="Arial" w:cs="Arial"/>
                <w:sz w:val="18"/>
                <w:lang w:eastAsia="en-US"/>
              </w:rPr>
            </w:pPr>
            <w:r w:rsidRPr="00CA393C">
              <w:rPr>
                <w:rFonts w:ascii="Arial" w:hAnsi="Arial" w:cs="Arial"/>
                <w:sz w:val="18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218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8 - użytki ekologiczne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 w:rsidP="0026154C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401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9 - grunty zajęte przez zbiorniki wody służące do zaopatrzenia ludności w wodę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 w:rsidP="00DB7BCE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27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10 - grunty pod wałami przeciwpowodziowymi i grunty położone w międzywałach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 w:rsidP="0026154C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507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 w:rsidP="00C21B2D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11</w:t>
            </w:r>
            <w:r w:rsidR="009640EE" w:rsidRPr="00A022ED">
              <w:rPr>
                <w:rFonts w:ascii="Arial" w:hAnsi="Arial" w:cs="Arial"/>
                <w:sz w:val="14"/>
                <w:lang w:eastAsia="en-US"/>
              </w:rPr>
              <w:t>ustawy</w:t>
            </w:r>
            <w:r w:rsidRPr="00A022ED">
              <w:rPr>
                <w:rFonts w:ascii="Arial" w:hAnsi="Arial" w:cs="Arial"/>
                <w:sz w:val="14"/>
                <w:lang w:eastAsia="en-US"/>
              </w:rPr>
              <w:t xml:space="preserve"> - grunty wpisane do rejestru zabytków pod warunkiem ich</w:t>
            </w:r>
            <w:r w:rsidR="009640EE" w:rsidRPr="00A022ED">
              <w:rPr>
                <w:rFonts w:ascii="Arial" w:hAnsi="Arial" w:cs="Arial"/>
                <w:sz w:val="14"/>
                <w:lang w:eastAsia="en-US"/>
              </w:rPr>
              <w:t xml:space="preserve"> </w:t>
            </w:r>
            <w:r w:rsidRPr="00A022ED">
              <w:rPr>
                <w:rFonts w:ascii="Arial" w:hAnsi="Arial" w:cs="Arial"/>
                <w:sz w:val="14"/>
                <w:lang w:eastAsia="en-US"/>
              </w:rPr>
              <w:t>zagospodarowania i utrzymania, zgodnie z przepisami o ochronie zabytków i opiece nad zabytkami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sz w:val="18"/>
                <w:lang w:eastAsia="en-US"/>
              </w:rPr>
              <w:t>,</w:t>
            </w: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E743F4" w:rsidRPr="00A022ED" w:rsidTr="00796BA1">
        <w:trPr>
          <w:cantSplit/>
          <w:trHeight w:hRule="exact" w:val="42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ust.1 pkt 12 - grunty stanowiące działki przyzagrodowe członków rolniczych spółdzielni produkcyjnych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46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 xml:space="preserve">Art.12 ust.1 pkt 13 - </w:t>
            </w:r>
            <w:r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>grunty położone na terenie rodzinnego ogrodu działkowego, z wyjątkiem będących w posiadaniu podmiotów innych niż działkowcy lub stowarzyszenia ogrodowe w rozumieniu ustawy dnia 13 grudnia 2013 r. o rodzinnych ogrodach działkowych (Dz.U.</w:t>
            </w:r>
            <w:r w:rsidR="00F84A77"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 xml:space="preserve"> </w:t>
            </w:r>
            <w:r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>z 2014 r.,</w:t>
            </w:r>
            <w:r w:rsidR="00F84A77"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 xml:space="preserve"> </w:t>
            </w:r>
            <w:r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>poz</w:t>
            </w:r>
            <w:r w:rsidR="00F84A77"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 xml:space="preserve">. </w:t>
            </w:r>
            <w:r w:rsidRPr="00A022ED">
              <w:rPr>
                <w:rStyle w:val="txt-new"/>
                <w:rFonts w:ascii="Arial" w:hAnsi="Arial" w:cs="Arial"/>
                <w:sz w:val="14"/>
                <w:lang w:eastAsia="en-US"/>
              </w:rPr>
              <w:t xml:space="preserve"> 40)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54C" w:rsidRPr="00CA393C" w:rsidRDefault="0026154C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26154C" w:rsidP="0026154C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313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ust.2 pkt 1 – uczelnie; zwolnienie nie dotyczy gruntów przekazanych w posiadanie podmiotom innym niż uczelnie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 , ,</w:t>
            </w:r>
          </w:p>
        </w:tc>
      </w:tr>
      <w:tr w:rsidR="00E743F4" w:rsidRPr="00A022ED" w:rsidTr="00796BA1">
        <w:trPr>
          <w:cantSplit/>
          <w:trHeight w:hRule="exact" w:val="42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ust.2 pkt 2 - publiczne i niepubliczne jednostki organizacyjne objęte systemem oświaty oraz prowadzące je organy, w zakresie gruntów zajętych na działalność oświatową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628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ust.2 pkt 3 - instytuty naukowe i pomocnicze jednostki naukowe Polskiej Akademii Nauk, w odniesieniu do gruntów, które są niezbędne do realizacji zadań, o których mowa w art.2 ustawy z dnia 30 kwietnia 2010 r. o Polskiej Akademii Nauk (Dz.U .Nr 96,poz.619,z 2011 r. Nr 84, poz.455 oraz z 2013 r. poz.675)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54C" w:rsidRPr="00CA393C" w:rsidRDefault="0026154C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</w:p>
          <w:p w:rsidR="0026154C" w:rsidRPr="00CA393C" w:rsidRDefault="0026154C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</w:tc>
      </w:tr>
      <w:tr w:rsidR="00E743F4" w:rsidRPr="00A022ED" w:rsidTr="0026154C">
        <w:trPr>
          <w:cantSplit/>
          <w:trHeight w:hRule="exact" w:val="1552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 w:rsidP="008263F9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ust.2 pkt 4 - prowadzący zakłady pracy chronionej spełniające warunek, o którym mowa  w art.28 ust.1 pkt 1 lit. b ustawy z dnia 27 sierpnia 1997 r. o rehabilitacji zawodowej i społecznej oraz zatrudnianiu osób niepełnosprawnych(Dz. Dz.U. z 2011 r. Nr 127,poz721 z zm.), lub zakłady aktywności zawodowej - w zakresie gruntów zgłoszonych wojewodzie, jeżeli zgłoszenie zostało potwierdzone decyzją w sprawie przyznania statusu zakładu pracy chronionej lub zakładu aktywności zawodowej albo zaświadczeniem - zajętych na prowadzenie tego zakładu, z wyjątkiem gruntów znajdujących się w posiadaniu zależnym podmiotów niebędących prowadzącymi zakłady pracy chronionej spełniające warunek, o którym mowa w art.28 ust.1  pkt 1 lit. b ustawy z dnia 27 sierpnia 1997 r. o rehabilitacji zawodowej i społecznej oraz zatrudnianiu osób niepełnosprawnych lub zakłady aktywności zawodowej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27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ust.2 pkt 5 - instytuty badawcze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576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3F4" w:rsidRPr="00A022ED" w:rsidRDefault="00E743F4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Art.12 ust.2 pkt 5a - przedsiębiorcy o statusie centrum badawczo-rozwojowego uzyskanym na zasadach określonych w przepisach o niektórych formach wspierania działalności innowacyjnej w odniesieniu do przedmiotów opodatkowania zajętych na cele prowadzonych badań i prac rozwojowych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eastAsia="en-US"/>
              </w:rPr>
            </w:pPr>
            <w:r w:rsidRPr="00CA393C">
              <w:rPr>
                <w:rFonts w:ascii="Arial" w:hAnsi="Arial" w:cs="Arial"/>
                <w:b w:val="0"/>
                <w:lang w:eastAsia="en-US"/>
              </w:rPr>
              <w:t>,</w:t>
            </w:r>
          </w:p>
        </w:tc>
      </w:tr>
      <w:tr w:rsidR="00E743F4" w:rsidRPr="00A022ED" w:rsidTr="00796BA1">
        <w:trPr>
          <w:cantSplit/>
          <w:trHeight w:hRule="exact" w:val="502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43F4" w:rsidRPr="00A022ED" w:rsidRDefault="009640EE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 w:rsidRPr="00A022ED">
              <w:rPr>
                <w:rFonts w:ascii="Arial" w:hAnsi="Arial" w:cs="Arial"/>
                <w:sz w:val="14"/>
                <w:lang w:eastAsia="en-US"/>
              </w:rPr>
              <w:t>Art. 13 e ustawy Zwolnienia wprowadzone uchwałą Rady Gminy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  <w:r w:rsidRPr="00CA393C">
              <w:rPr>
                <w:rFonts w:ascii="Arial" w:hAnsi="Arial" w:cs="Arial"/>
                <w:b w:val="0"/>
                <w:lang w:val="pl-PL" w:eastAsia="en-US"/>
              </w:rPr>
              <w:t>,</w:t>
            </w:r>
          </w:p>
          <w:p w:rsidR="00E743F4" w:rsidRPr="00CA393C" w:rsidRDefault="00E743F4">
            <w:pPr>
              <w:pStyle w:val="Nagwekpola"/>
              <w:shd w:val="clear" w:color="auto" w:fill="FFFFFF" w:themeFill="background1"/>
              <w:ind w:left="-101"/>
              <w:jc w:val="center"/>
              <w:rPr>
                <w:rFonts w:ascii="Arial" w:hAnsi="Arial" w:cs="Arial"/>
                <w:b w:val="0"/>
                <w:lang w:val="pl-PL" w:eastAsia="en-US"/>
              </w:rPr>
            </w:pPr>
          </w:p>
        </w:tc>
      </w:tr>
      <w:tr w:rsidR="009640EE" w:rsidRPr="00A022ED" w:rsidTr="00796BA1">
        <w:trPr>
          <w:cantSplit/>
          <w:trHeight w:hRule="exact" w:val="410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40EE" w:rsidRPr="00A022ED" w:rsidRDefault="0026154C">
            <w:pPr>
              <w:shd w:val="clear" w:color="auto" w:fill="FFFFFF" w:themeFill="background1"/>
              <w:spacing w:before="20" w:line="140" w:lineRule="exact"/>
              <w:ind w:left="-101" w:firstLine="13"/>
              <w:rPr>
                <w:rFonts w:ascii="Arial" w:hAnsi="Arial" w:cs="Arial"/>
                <w:sz w:val="14"/>
                <w:lang w:eastAsia="en-US"/>
              </w:rPr>
            </w:pPr>
            <w:r>
              <w:rPr>
                <w:rFonts w:ascii="Arial" w:hAnsi="Arial" w:cs="Arial"/>
                <w:sz w:val="14"/>
                <w:lang w:eastAsia="en-US"/>
              </w:rPr>
              <w:t>Inne niż w/w (</w:t>
            </w:r>
            <w:r w:rsidR="009640EE" w:rsidRPr="00A022ED">
              <w:rPr>
                <w:rFonts w:ascii="Arial" w:hAnsi="Arial" w:cs="Arial"/>
                <w:sz w:val="14"/>
                <w:lang w:eastAsia="en-US"/>
              </w:rPr>
              <w:t>należy wpisać podstawę i treść zwolnienia)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EE" w:rsidRPr="00CA393C" w:rsidRDefault="009640EE">
            <w:pPr>
              <w:pStyle w:val="Nagwekpola"/>
              <w:shd w:val="clear" w:color="auto" w:fill="FFFFFF" w:themeFill="background1"/>
              <w:ind w:left="-101"/>
              <w:rPr>
                <w:rFonts w:ascii="Arial" w:hAnsi="Arial" w:cs="Arial"/>
                <w:b w:val="0"/>
                <w:lang w:val="pl-PL" w:eastAsia="en-US"/>
              </w:rPr>
            </w:pPr>
          </w:p>
        </w:tc>
      </w:tr>
    </w:tbl>
    <w:p w:rsidR="00796BA1" w:rsidRPr="004747F6" w:rsidRDefault="00A21D04" w:rsidP="00796BA1">
      <w:pPr>
        <w:tabs>
          <w:tab w:val="left" w:pos="270"/>
          <w:tab w:val="right" w:pos="9781"/>
        </w:tabs>
        <w:spacing w:before="920"/>
        <w:ind w:right="85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8</w:t>
      </w:r>
      <w:r w:rsidR="00796BA1" w:rsidRPr="004747F6">
        <w:rPr>
          <w:rFonts w:ascii="Arial" w:hAnsi="Arial" w:cs="Arial"/>
          <w:b/>
        </w:rPr>
        <w:t xml:space="preserve"> z 10</w:t>
      </w:r>
      <w:r w:rsidR="00796BA1" w:rsidRPr="004747F6">
        <w:rPr>
          <w:rFonts w:ascii="Arial" w:hAnsi="Arial" w:cs="Arial"/>
          <w:b/>
        </w:rPr>
        <w:tab/>
        <w:t>IN/R/L</w:t>
      </w:r>
    </w:p>
    <w:tbl>
      <w:tblPr>
        <w:tblW w:w="135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425"/>
        <w:gridCol w:w="1149"/>
        <w:gridCol w:w="114"/>
        <w:gridCol w:w="2846"/>
        <w:gridCol w:w="3673"/>
      </w:tblGrid>
      <w:tr w:rsidR="00F03C6D" w:rsidRPr="00A022ED" w:rsidTr="00D77607">
        <w:trPr>
          <w:gridAfter w:val="1"/>
          <w:wAfter w:w="3673" w:type="dxa"/>
          <w:cantSplit/>
          <w:trHeight w:val="5229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tbl>
            <w:tblPr>
              <w:tblW w:w="9915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814"/>
              <w:gridCol w:w="4101"/>
            </w:tblGrid>
            <w:tr w:rsidR="00F03C6D" w:rsidRPr="00A022ED" w:rsidTr="00B03B2D">
              <w:trPr>
                <w:cantSplit/>
                <w:trHeight w:hRule="exact" w:val="793"/>
              </w:trPr>
              <w:tc>
                <w:tcPr>
                  <w:tcW w:w="9915" w:type="dxa"/>
                  <w:gridSpan w:val="2"/>
                  <w:tcBorders>
                    <w:top w:val="doub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C0C0C0" w:fill="FFFFFF"/>
                </w:tcPr>
                <w:p w:rsidR="00F03C6D" w:rsidRPr="00B03B2D" w:rsidRDefault="00F03C6D" w:rsidP="00B03B2D">
                  <w:pPr>
                    <w:pStyle w:val="heading1"/>
                    <w:shd w:val="clear" w:color="auto" w:fill="FFFFFF"/>
                    <w:spacing w:line="240" w:lineRule="auto"/>
                    <w:ind w:left="62"/>
                    <w:rPr>
                      <w:rFonts w:ascii="Arial" w:hAnsi="Arial" w:cs="Arial"/>
                      <w:lang w:val="pl-PL"/>
                    </w:rPr>
                  </w:pPr>
                  <w:r w:rsidRPr="00796BA1">
                    <w:rPr>
                      <w:rFonts w:ascii="Arial" w:hAnsi="Arial" w:cs="Arial"/>
                      <w:lang w:val="pl-PL"/>
                    </w:rPr>
                    <w:lastRenderedPageBreak/>
                    <w:t>J</w:t>
                  </w:r>
                  <w:r w:rsidR="00721ABD" w:rsidRPr="00796BA1">
                    <w:rPr>
                      <w:rFonts w:ascii="Arial" w:hAnsi="Arial" w:cs="Arial"/>
                      <w:lang w:val="pl-PL"/>
                    </w:rPr>
                    <w:fldChar w:fldCharType="begin"/>
                  </w:r>
                  <w:r w:rsidRPr="00796BA1">
                    <w:rPr>
                      <w:rFonts w:ascii="Arial" w:hAnsi="Arial" w:cs="Arial"/>
                      <w:lang w:val="pl-PL"/>
                    </w:rPr>
                    <w:instrText>SEQ head2 \r 0 \h</w:instrText>
                  </w:r>
                  <w:r w:rsidR="00721ABD" w:rsidRPr="00796BA1">
                    <w:rPr>
                      <w:rFonts w:ascii="Arial" w:hAnsi="Arial" w:cs="Arial"/>
                      <w:lang w:val="pl-PL"/>
                    </w:rPr>
                    <w:fldChar w:fldCharType="end"/>
                  </w:r>
                  <w:r w:rsidR="00721ABD" w:rsidRPr="00796BA1">
                    <w:rPr>
                      <w:rFonts w:ascii="Arial" w:hAnsi="Arial" w:cs="Arial"/>
                      <w:lang w:val="pl-PL"/>
                    </w:rPr>
                    <w:fldChar w:fldCharType="begin"/>
                  </w:r>
                  <w:r w:rsidRPr="00796BA1">
                    <w:rPr>
                      <w:rFonts w:ascii="Arial" w:hAnsi="Arial" w:cs="Arial"/>
                      <w:lang w:val="pl-PL"/>
                    </w:rPr>
                    <w:instrText>SEQ head3 \r 0 \h</w:instrText>
                  </w:r>
                  <w:r w:rsidR="00721ABD" w:rsidRPr="00796BA1">
                    <w:rPr>
                      <w:rFonts w:ascii="Arial" w:hAnsi="Arial" w:cs="Arial"/>
                      <w:lang w:val="pl-PL"/>
                    </w:rPr>
                    <w:fldChar w:fldCharType="end"/>
                  </w:r>
                  <w:r w:rsidRPr="00796BA1">
                    <w:rPr>
                      <w:rFonts w:ascii="Arial" w:hAnsi="Arial" w:cs="Arial"/>
                      <w:lang w:val="pl-PL"/>
                    </w:rPr>
                    <w:t>. DANE DOTYCZĄCE ULG PODATKOWYCH WYNIKAJĄCYC</w:t>
                  </w:r>
                  <w:r w:rsidR="00B03B2D">
                    <w:rPr>
                      <w:rFonts w:ascii="Arial" w:hAnsi="Arial" w:cs="Arial"/>
                      <w:lang w:val="pl-PL"/>
                    </w:rPr>
                    <w:t>H Z USTAWY o podatku rolnym LUB </w:t>
                  </w:r>
                  <w:r w:rsidRPr="00796BA1">
                    <w:rPr>
                      <w:rFonts w:ascii="Arial" w:hAnsi="Arial" w:cs="Arial"/>
                      <w:lang w:val="pl-PL"/>
                    </w:rPr>
                    <w:t>UCHWAŁY RADY GMINY</w:t>
                  </w:r>
                  <w:r w:rsidR="00796BA1">
                    <w:rPr>
                      <w:rFonts w:ascii="Arial" w:hAnsi="Arial" w:cs="Arial"/>
                      <w:lang w:val="pl-PL"/>
                    </w:rPr>
                    <w:t xml:space="preserve"> </w:t>
                  </w:r>
                  <w:r w:rsidR="009649DD" w:rsidRPr="00A022ED">
                    <w:rPr>
                      <w:rFonts w:ascii="Arial" w:hAnsi="Arial" w:cs="Arial"/>
                      <w:b w:val="0"/>
                      <w:sz w:val="18"/>
                      <w:lang w:val="pl-PL"/>
                    </w:rPr>
                    <w:t>(</w:t>
                  </w:r>
                  <w:r w:rsidR="009649DD" w:rsidRPr="00A022ED">
                    <w:rPr>
                      <w:rFonts w:ascii="Arial" w:hAnsi="Arial" w:cs="Arial"/>
                      <w:b w:val="0"/>
                      <w:sz w:val="18"/>
                      <w:szCs w:val="16"/>
                      <w:lang w:val="pl-PL"/>
                    </w:rPr>
                    <w:t>powołane dalej w części J niniejszego formularza a</w:t>
                  </w:r>
                  <w:r w:rsidR="00B03B2D">
                    <w:rPr>
                      <w:rFonts w:ascii="Arial" w:hAnsi="Arial" w:cs="Arial"/>
                      <w:b w:val="0"/>
                      <w:sz w:val="18"/>
                      <w:szCs w:val="16"/>
                      <w:lang w:val="pl-PL"/>
                    </w:rPr>
                    <w:t>rtykuły są artykułami ustawy o </w:t>
                  </w:r>
                  <w:r w:rsidR="009649DD" w:rsidRPr="00A022ED">
                    <w:rPr>
                      <w:rFonts w:ascii="Arial" w:hAnsi="Arial" w:cs="Arial"/>
                      <w:b w:val="0"/>
                      <w:sz w:val="18"/>
                      <w:szCs w:val="16"/>
                      <w:lang w:val="pl-PL"/>
                    </w:rPr>
                    <w:t>podatku  rolnym )</w:t>
                  </w:r>
                </w:p>
              </w:tc>
            </w:tr>
            <w:tr w:rsidR="00F03C6D" w:rsidRPr="00A022ED" w:rsidTr="00B03B2D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cantSplit/>
                <w:trHeight w:hRule="exact" w:val="325"/>
              </w:trPr>
              <w:tc>
                <w:tcPr>
                  <w:tcW w:w="5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C0C0C0" w:fill="FFFFFF"/>
                </w:tcPr>
                <w:p w:rsidR="00F03C6D" w:rsidRPr="00A022ED" w:rsidRDefault="00F03C6D" w:rsidP="00DC6065">
                  <w:pPr>
                    <w:pStyle w:val="Tekstpodstawowy32"/>
                    <w:shd w:val="clear" w:color="auto" w:fill="FFFFFF"/>
                    <w:jc w:val="center"/>
                    <w:rPr>
                      <w:rFonts w:ascii="Arial" w:hAnsi="Arial" w:cs="Arial"/>
                      <w:b/>
                    </w:rPr>
                  </w:pPr>
                  <w:r w:rsidRPr="00A022ED">
                    <w:rPr>
                      <w:rFonts w:ascii="Arial" w:hAnsi="Arial" w:cs="Arial"/>
                      <w:b/>
                    </w:rPr>
                    <w:t>Tytuł prawny ulgi</w:t>
                  </w:r>
                </w:p>
              </w:tc>
              <w:tc>
                <w:tcPr>
                  <w:tcW w:w="4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C0C0C0" w:fill="FFFFFF"/>
                </w:tcPr>
                <w:p w:rsidR="00F03C6D" w:rsidRPr="00A022ED" w:rsidRDefault="00F03C6D" w:rsidP="00DC6065">
                  <w:pPr>
                    <w:shd w:val="clear" w:color="auto" w:fill="FFFFFF"/>
                    <w:spacing w:before="120" w:line="320" w:lineRule="exact"/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F03C6D" w:rsidRPr="00A022ED" w:rsidTr="00F61BBF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cantSplit/>
                <w:trHeight w:hRule="exact" w:val="2138"/>
              </w:trPr>
              <w:tc>
                <w:tcPr>
                  <w:tcW w:w="581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C0C0C0" w:fill="FFFFFF"/>
                </w:tcPr>
                <w:p w:rsidR="00F03C6D" w:rsidRPr="00F61BBF" w:rsidRDefault="00F03C6D" w:rsidP="00DC6065">
                  <w:pPr>
                    <w:pStyle w:val="Nagwek2"/>
                    <w:shd w:val="clear" w:color="auto" w:fill="FFFFFF"/>
                    <w:spacing w:before="20" w:line="140" w:lineRule="exac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Art.13 ust.1 </w:t>
                  </w:r>
                  <w:r w:rsidR="00B248EB"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ustawy </w:t>
                  </w: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- ulga inwestycyjna z tytułu wydatków poniesionych na:</w:t>
                  </w:r>
                  <w:r w:rsidR="00964559"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 (zaznaczyć właściwy kwadrat)</w:t>
                  </w:r>
                </w:p>
                <w:p w:rsidR="00F03C6D" w:rsidRPr="00F61BBF" w:rsidRDefault="00F03C6D" w:rsidP="00DC6065">
                  <w:pPr>
                    <w:numPr>
                      <w:ilvl w:val="0"/>
                      <w:numId w:val="11"/>
                    </w:numPr>
                    <w:shd w:val="clear" w:color="auto" w:fill="FFFFFF"/>
                    <w:suppressAutoHyphens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b/>
                      <w:sz w:val="16"/>
                      <w:szCs w:val="16"/>
                    </w:rPr>
                    <w:t>budowę lub modernizację</w:t>
                  </w: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 budynków inwentarskich służących do chowu, hodowli i utrzymania zwierząt gospodarskich oraz  obiektów służących ochronie środowiska,</w:t>
                  </w:r>
                </w:p>
                <w:p w:rsidR="00F03C6D" w:rsidRPr="00F61BBF" w:rsidRDefault="00F03C6D" w:rsidP="00DC6065">
                  <w:pPr>
                    <w:numPr>
                      <w:ilvl w:val="0"/>
                      <w:numId w:val="11"/>
                    </w:numPr>
                    <w:shd w:val="clear" w:color="auto" w:fill="FFFFFF"/>
                    <w:suppressAutoHyphens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b/>
                      <w:sz w:val="16"/>
                      <w:szCs w:val="16"/>
                    </w:rPr>
                    <w:t>zakup i zainstalowanie</w:t>
                  </w: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F03C6D" w:rsidRPr="00F61BBF" w:rsidRDefault="00F03C6D" w:rsidP="00DC6065">
                  <w:pPr>
                    <w:shd w:val="clear" w:color="auto" w:fill="FFFFFF"/>
                    <w:ind w:left="7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a) deszczowni,</w:t>
                  </w:r>
                </w:p>
                <w:p w:rsidR="00F03C6D" w:rsidRPr="00F61BBF" w:rsidRDefault="00F03C6D" w:rsidP="00DC6065">
                  <w:pPr>
                    <w:shd w:val="clear" w:color="auto" w:fill="FFFFFF"/>
                    <w:ind w:left="7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b) urządzeń melioracyjnych i urządzeń zaopatrzenia w wodę,</w:t>
                  </w:r>
                </w:p>
                <w:p w:rsidR="00F03C6D" w:rsidRPr="00F61BBF" w:rsidRDefault="00F03C6D" w:rsidP="00DC6065">
                  <w:pPr>
                    <w:shd w:val="clear" w:color="auto" w:fill="FFFFFF"/>
                    <w:ind w:left="7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c) urządzeń do wykorzystywania na cele produkcyjne  naturalnych</w:t>
                  </w:r>
                </w:p>
                <w:p w:rsidR="00F03C6D" w:rsidRPr="00F61BBF" w:rsidRDefault="00F03C6D" w:rsidP="00DC6065">
                  <w:pPr>
                    <w:shd w:val="clear" w:color="auto" w:fill="FFFFFF"/>
                    <w:ind w:left="7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źródeł energii (wiatru, biogazu, słońca, spadku wód)- jeżeli wydatki te nie zostały sfinansowane w całości lub w części z udziałem środków publicznych</w:t>
                  </w:r>
                </w:p>
              </w:tc>
              <w:tc>
                <w:tcPr>
                  <w:tcW w:w="410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3C6D" w:rsidRPr="00A022ED" w:rsidRDefault="00F03C6D" w:rsidP="005258A7">
                  <w:pPr>
                    <w:pStyle w:val="Nagwekpola"/>
                    <w:shd w:val="clear" w:color="auto" w:fill="FFFFFF"/>
                    <w:jc w:val="center"/>
                    <w:rPr>
                      <w:rFonts w:ascii="Arial" w:hAnsi="Arial" w:cs="Arial"/>
                      <w:b w:val="0"/>
                      <w:sz w:val="18"/>
                      <w:szCs w:val="16"/>
                    </w:rPr>
                  </w:pPr>
                  <w:r w:rsidRPr="00A022ED">
                    <w:rPr>
                      <w:rFonts w:ascii="Arial" w:hAnsi="Arial" w:cs="Arial"/>
                      <w:b w:val="0"/>
                      <w:sz w:val="18"/>
                      <w:szCs w:val="16"/>
                    </w:rPr>
                    <w:t>.</w:t>
                  </w:r>
                </w:p>
                <w:p w:rsidR="00F03C6D" w:rsidRPr="00A022ED" w:rsidRDefault="00F03C6D" w:rsidP="005258A7">
                  <w:pPr>
                    <w:shd w:val="clear" w:color="auto" w:fill="FFFFFF"/>
                    <w:spacing w:line="300" w:lineRule="exact"/>
                    <w:ind w:hanging="126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A022ED">
                    <w:rPr>
                      <w:rFonts w:ascii="Arial" w:hAnsi="Arial" w:cs="Arial"/>
                      <w:sz w:val="18"/>
                      <w:szCs w:val="16"/>
                    </w:rPr>
                    <w:sym w:font="Wingdings" w:char="F071"/>
                  </w:r>
                  <w:r w:rsidRPr="00A022ED">
                    <w:rPr>
                      <w:rFonts w:ascii="Arial" w:hAnsi="Arial" w:cs="Arial"/>
                      <w:sz w:val="18"/>
                      <w:szCs w:val="16"/>
                    </w:rPr>
                    <w:t xml:space="preserve"> Tak     </w:t>
                  </w:r>
                  <w:r w:rsidRPr="00A022ED">
                    <w:rPr>
                      <w:rFonts w:ascii="Arial" w:hAnsi="Arial" w:cs="Arial"/>
                      <w:sz w:val="18"/>
                      <w:szCs w:val="16"/>
                    </w:rPr>
                    <w:sym w:font="Wingdings" w:char="F071"/>
                  </w:r>
                  <w:r w:rsidRPr="00A022ED">
                    <w:rPr>
                      <w:rFonts w:ascii="Arial" w:hAnsi="Arial" w:cs="Arial"/>
                      <w:sz w:val="18"/>
                      <w:szCs w:val="16"/>
                    </w:rPr>
                    <w:t xml:space="preserve"> Nie</w:t>
                  </w:r>
                </w:p>
              </w:tc>
            </w:tr>
            <w:tr w:rsidR="00F03C6D" w:rsidRPr="00A022ED" w:rsidTr="00B03B2D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cantSplit/>
                <w:trHeight w:hRule="exact" w:val="425"/>
              </w:trPr>
              <w:tc>
                <w:tcPr>
                  <w:tcW w:w="5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C0C0C0" w:fill="FFFFFF"/>
                </w:tcPr>
                <w:p w:rsidR="00F03C6D" w:rsidRPr="00F61BBF" w:rsidRDefault="00F03C6D" w:rsidP="00DC6065">
                  <w:pPr>
                    <w:shd w:val="clear" w:color="auto" w:fill="FFFFFF"/>
                    <w:spacing w:before="20" w:line="1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Art.13b ust.1 - ulga dla gruntów położonych na terenach podgórskich i górskich (zaznaczyć właściwy kwadrat)</w:t>
                  </w:r>
                </w:p>
              </w:tc>
              <w:tc>
                <w:tcPr>
                  <w:tcW w:w="4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3C6D" w:rsidRPr="00796BA1" w:rsidRDefault="00F03C6D" w:rsidP="0026154C">
                  <w:pPr>
                    <w:pStyle w:val="Nagwekpola"/>
                    <w:shd w:val="clear" w:color="auto" w:fill="FFFFFF"/>
                    <w:spacing w:before="60"/>
                    <w:jc w:val="center"/>
                    <w:rPr>
                      <w:rFonts w:ascii="Arial" w:hAnsi="Arial" w:cs="Arial"/>
                      <w:b w:val="0"/>
                      <w:sz w:val="18"/>
                      <w:szCs w:val="16"/>
                    </w:rPr>
                  </w:pPr>
                  <w:r w:rsidRPr="00A022ED">
                    <w:rPr>
                      <w:rFonts w:ascii="Arial" w:hAnsi="Arial" w:cs="Arial"/>
                      <w:b w:val="0"/>
                      <w:sz w:val="18"/>
                      <w:szCs w:val="16"/>
                    </w:rPr>
                    <w:sym w:font="Wingdings" w:char="F071"/>
                  </w:r>
                  <w:r w:rsidRPr="00A022ED">
                    <w:rPr>
                      <w:rFonts w:ascii="Arial" w:hAnsi="Arial" w:cs="Arial"/>
                      <w:b w:val="0"/>
                      <w:sz w:val="18"/>
                      <w:szCs w:val="16"/>
                    </w:rPr>
                    <w:t xml:space="preserve"> 60%    </w:t>
                  </w:r>
                  <w:r w:rsidRPr="00A022ED">
                    <w:rPr>
                      <w:rFonts w:ascii="Arial" w:hAnsi="Arial" w:cs="Arial"/>
                      <w:b w:val="0"/>
                      <w:sz w:val="18"/>
                      <w:szCs w:val="16"/>
                    </w:rPr>
                    <w:sym w:font="Wingdings" w:char="F071"/>
                  </w:r>
                  <w:r w:rsidR="00796BA1">
                    <w:rPr>
                      <w:rFonts w:ascii="Arial" w:hAnsi="Arial" w:cs="Arial"/>
                      <w:b w:val="0"/>
                      <w:sz w:val="18"/>
                      <w:szCs w:val="16"/>
                    </w:rPr>
                    <w:t xml:space="preserve"> 30%</w:t>
                  </w:r>
                </w:p>
              </w:tc>
            </w:tr>
            <w:tr w:rsidR="00F03C6D" w:rsidRPr="00A022ED" w:rsidTr="00F61BBF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cantSplit/>
                <w:trHeight w:hRule="exact" w:val="1141"/>
              </w:trPr>
              <w:tc>
                <w:tcPr>
                  <w:tcW w:w="5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C0C0C0" w:fill="FFFFFF"/>
                </w:tcPr>
                <w:p w:rsidR="00F03C6D" w:rsidRPr="00F61BBF" w:rsidRDefault="00F03C6D" w:rsidP="00DC606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b/>
                      <w:sz w:val="16"/>
                      <w:szCs w:val="16"/>
                    </w:rPr>
                    <w:t>Art.13c ust.1</w:t>
                  </w:r>
                  <w:r w:rsidR="00B248EB"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 ustawy-</w:t>
                  </w:r>
                  <w:r w:rsidRPr="00F61BB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W przypadku wprowadzenia stanu klęski żywiołowej, o którym mowa w ustawie z dnia 18 kwietnia</w:t>
                  </w:r>
                  <w:r w:rsidR="00B42F37"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2002 r. o stanie klęski żywiołowej (Dz. U. z 2014 r. poz. 333 i 915), organ podatkowy może przyznać podatnikowi ulgę w podatku rolnym przez zaniechanie jego ustalenia albo poboru w całości lub w części, w wysokości zależnej od rozmiarów strat spowodowanych klęską w gospodarstwie rolnym</w:t>
                  </w:r>
                  <w:r w:rsidR="00A56CEA"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 (zaznaczyć właściwy kwadrat)</w:t>
                  </w:r>
                </w:p>
              </w:tc>
              <w:tc>
                <w:tcPr>
                  <w:tcW w:w="4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3C6D" w:rsidRPr="00A022ED" w:rsidRDefault="00F03C6D" w:rsidP="005258A7">
                  <w:pPr>
                    <w:shd w:val="clear" w:color="auto" w:fill="FFFFFF"/>
                    <w:spacing w:line="140" w:lineRule="exact"/>
                    <w:ind w:right="936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F03C6D" w:rsidRPr="00A022ED" w:rsidRDefault="00F03C6D" w:rsidP="005258A7">
                  <w:pPr>
                    <w:shd w:val="clear" w:color="auto" w:fill="FFFFFF"/>
                    <w:spacing w:line="140" w:lineRule="exact"/>
                    <w:ind w:right="936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F03C6D" w:rsidRPr="00A022ED" w:rsidRDefault="00F03C6D" w:rsidP="005258A7">
                  <w:pPr>
                    <w:shd w:val="clear" w:color="auto" w:fill="FFFFFF"/>
                    <w:spacing w:line="140" w:lineRule="exact"/>
                    <w:ind w:right="936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F03C6D" w:rsidRPr="00A022ED" w:rsidRDefault="00F03C6D" w:rsidP="0034767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022ED">
                    <w:rPr>
                      <w:rFonts w:ascii="Arial" w:hAnsi="Arial" w:cs="Arial"/>
                      <w:sz w:val="20"/>
                    </w:rPr>
                    <w:sym w:font="Wingdings" w:char="F071"/>
                  </w:r>
                  <w:r w:rsidRPr="00A022ED">
                    <w:rPr>
                      <w:rFonts w:ascii="Arial" w:hAnsi="Arial" w:cs="Arial"/>
                      <w:sz w:val="20"/>
                    </w:rPr>
                    <w:t xml:space="preserve"> Tak     </w:t>
                  </w:r>
                  <w:r w:rsidRPr="00A022ED">
                    <w:rPr>
                      <w:rFonts w:ascii="Arial" w:hAnsi="Arial" w:cs="Arial"/>
                      <w:sz w:val="20"/>
                    </w:rPr>
                    <w:sym w:font="Wingdings" w:char="F071"/>
                  </w:r>
                  <w:r w:rsidRPr="00A022ED">
                    <w:rPr>
                      <w:rFonts w:ascii="Arial" w:hAnsi="Arial" w:cs="Arial"/>
                      <w:sz w:val="20"/>
                    </w:rPr>
                    <w:t xml:space="preserve"> Nie</w:t>
                  </w:r>
                </w:p>
              </w:tc>
            </w:tr>
            <w:tr w:rsidR="00F03C6D" w:rsidRPr="00A022ED" w:rsidTr="00B03B2D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cantSplit/>
                <w:trHeight w:hRule="exact" w:val="424"/>
              </w:trPr>
              <w:tc>
                <w:tcPr>
                  <w:tcW w:w="5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C0C0C0" w:fill="FFFFFF"/>
                </w:tcPr>
                <w:p w:rsidR="00347674" w:rsidRPr="00F61BBF" w:rsidRDefault="00E743F4" w:rsidP="009645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Art. 13e </w:t>
                  </w:r>
                  <w:r w:rsidR="00F03C6D" w:rsidRPr="00F61BBF">
                    <w:rPr>
                      <w:rFonts w:ascii="Arial" w:hAnsi="Arial" w:cs="Arial"/>
                      <w:sz w:val="16"/>
                      <w:szCs w:val="16"/>
                    </w:rPr>
                    <w:t>Zwolnienia, ulgi wprowadzone uchwałą Rady Gminy</w:t>
                  </w:r>
                  <w:r w:rsidR="008F2C85" w:rsidRPr="00F61BB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F03C6D" w:rsidRPr="00F61BBF" w:rsidRDefault="008F2C85" w:rsidP="009645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1BBF">
                    <w:rPr>
                      <w:rFonts w:ascii="Arial" w:hAnsi="Arial" w:cs="Arial"/>
                      <w:sz w:val="16"/>
                      <w:szCs w:val="16"/>
                    </w:rPr>
                    <w:t>(zaznaczyć właściwy kwadrat)</w:t>
                  </w:r>
                </w:p>
              </w:tc>
              <w:tc>
                <w:tcPr>
                  <w:tcW w:w="41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3C6D" w:rsidRPr="0026154C" w:rsidRDefault="00F03C6D" w:rsidP="0026154C">
                  <w:pPr>
                    <w:pStyle w:val="Nagwekpola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  <w:lang w:val="pl-PL"/>
                    </w:rPr>
                  </w:pPr>
                  <w:r w:rsidRPr="0026154C">
                    <w:rPr>
                      <w:rFonts w:ascii="Arial" w:hAnsi="Arial" w:cs="Arial"/>
                      <w:b w:val="0"/>
                      <w:sz w:val="20"/>
                      <w:lang w:val="pl-PL"/>
                    </w:rPr>
                    <w:sym w:font="Wingdings" w:char="F071"/>
                  </w:r>
                  <w:r w:rsidRPr="0026154C">
                    <w:rPr>
                      <w:rFonts w:ascii="Arial" w:hAnsi="Arial" w:cs="Arial"/>
                      <w:b w:val="0"/>
                      <w:sz w:val="20"/>
                      <w:lang w:val="pl-PL"/>
                    </w:rPr>
                    <w:t xml:space="preserve"> Tak     </w:t>
                  </w:r>
                  <w:r w:rsidRPr="0026154C">
                    <w:rPr>
                      <w:rFonts w:ascii="Arial" w:hAnsi="Arial" w:cs="Arial"/>
                      <w:b w:val="0"/>
                      <w:sz w:val="20"/>
                      <w:lang w:val="pl-PL"/>
                    </w:rPr>
                    <w:sym w:font="Wingdings" w:char="F071"/>
                  </w:r>
                  <w:r w:rsidRPr="0026154C">
                    <w:rPr>
                      <w:rFonts w:ascii="Arial" w:hAnsi="Arial" w:cs="Arial"/>
                      <w:b w:val="0"/>
                      <w:sz w:val="20"/>
                      <w:lang w:val="pl-PL"/>
                    </w:rPr>
                    <w:t xml:space="preserve"> Nie</w:t>
                  </w:r>
                </w:p>
              </w:tc>
            </w:tr>
          </w:tbl>
          <w:p w:rsidR="00F03C6D" w:rsidRPr="00A022ED" w:rsidRDefault="00F03C6D" w:rsidP="00347674">
            <w:pPr>
              <w:shd w:val="clear" w:color="auto" w:fill="FFFFFF"/>
              <w:spacing w:before="20" w:line="140" w:lineRule="exact"/>
              <w:rPr>
                <w:rFonts w:ascii="Arial" w:hAnsi="Arial" w:cs="Arial"/>
                <w:bCs/>
                <w:sz w:val="18"/>
              </w:rPr>
            </w:pPr>
          </w:p>
        </w:tc>
      </w:tr>
      <w:tr w:rsidR="00347674" w:rsidRPr="00A022ED" w:rsidTr="00D77607">
        <w:tblPrEx>
          <w:tblCellMar>
            <w:left w:w="70" w:type="dxa"/>
            <w:right w:w="70" w:type="dxa"/>
          </w:tblCellMar>
        </w:tblPrEx>
        <w:trPr>
          <w:gridAfter w:val="1"/>
          <w:wAfter w:w="3673" w:type="dxa"/>
          <w:cantSplit/>
          <w:trHeight w:val="27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6" w:space="0" w:color="auto"/>
            </w:tcBorders>
          </w:tcPr>
          <w:p w:rsidR="00347674" w:rsidRPr="00A022ED" w:rsidRDefault="0034767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16"/>
                <w:szCs w:val="16"/>
              </w:rPr>
              <w:t>Inne zwolnienie (należy podać podstawę i treść zwolnienia)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6" w:space="0" w:color="auto"/>
            </w:tcBorders>
          </w:tcPr>
          <w:p w:rsidR="00347674" w:rsidRPr="00A022ED" w:rsidRDefault="0034767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47674" w:rsidRPr="00A022ED" w:rsidTr="00712555">
        <w:tblPrEx>
          <w:tblCellMar>
            <w:left w:w="70" w:type="dxa"/>
            <w:right w:w="70" w:type="dxa"/>
          </w:tblCellMar>
        </w:tblPrEx>
        <w:trPr>
          <w:gridAfter w:val="1"/>
          <w:wAfter w:w="3673" w:type="dxa"/>
          <w:cantSplit/>
          <w:trHeight w:val="349"/>
        </w:trPr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6" w:space="0" w:color="auto"/>
            </w:tcBorders>
          </w:tcPr>
          <w:p w:rsidR="00347674" w:rsidRPr="00A022ED" w:rsidRDefault="00347674" w:rsidP="00D77607">
            <w:pPr>
              <w:snapToGrid w:val="0"/>
              <w:spacing w:before="60" w:line="360" w:lineRule="auto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  <w:sz w:val="20"/>
              </w:rPr>
              <w:t>K.</w:t>
            </w:r>
            <w:r w:rsidRPr="00A022ED">
              <w:rPr>
                <w:rFonts w:ascii="Arial" w:hAnsi="Arial" w:cs="Arial"/>
                <w:bCs/>
                <w:sz w:val="20"/>
              </w:rPr>
              <w:t xml:space="preserve"> </w:t>
            </w:r>
            <w:r w:rsidRPr="00A022ED">
              <w:rPr>
                <w:rFonts w:ascii="Arial" w:hAnsi="Arial" w:cs="Arial"/>
                <w:b/>
                <w:sz w:val="20"/>
              </w:rPr>
              <w:t>LASY</w:t>
            </w:r>
          </w:p>
        </w:tc>
      </w:tr>
      <w:tr w:rsidR="008F2C85" w:rsidRPr="00A022ED" w:rsidTr="00796BA1">
        <w:trPr>
          <w:gridAfter w:val="1"/>
          <w:wAfter w:w="3673" w:type="dxa"/>
          <w:cantSplit/>
          <w:trHeight w:val="348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8F2C85" w:rsidRPr="00A022ED" w:rsidRDefault="008F2C85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  <w:r w:rsidRPr="00A022ED">
              <w:rPr>
                <w:rFonts w:ascii="Arial" w:hAnsi="Arial" w:cs="Arial"/>
                <w:b/>
                <w:sz w:val="18"/>
              </w:rPr>
              <w:t>W tym:</w:t>
            </w:r>
          </w:p>
          <w:p w:rsidR="008F2C85" w:rsidRPr="00A022ED" w:rsidRDefault="008F2C8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022ED">
              <w:rPr>
                <w:rFonts w:ascii="Arial" w:hAnsi="Arial" w:cs="Arial"/>
                <w:b/>
                <w:sz w:val="18"/>
              </w:rPr>
              <w:t>rodzaj lasu</w:t>
            </w:r>
          </w:p>
        </w:tc>
        <w:tc>
          <w:tcPr>
            <w:tcW w:w="609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8F2C85" w:rsidRPr="00A022ED" w:rsidRDefault="008F2C8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 xml:space="preserve">Powierzchnia w 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 xml:space="preserve">ha </w:t>
            </w:r>
            <w:r w:rsidRPr="00A022ED">
              <w:rPr>
                <w:rFonts w:ascii="Arial" w:hAnsi="Arial" w:cs="Arial"/>
                <w:bCs/>
                <w:sz w:val="18"/>
              </w:rPr>
              <w:t xml:space="preserve">z dokładnością do </w:t>
            </w:r>
            <w:r w:rsidRPr="00A022ED">
              <w:rPr>
                <w:rFonts w:ascii="Arial" w:hAnsi="Arial" w:cs="Arial"/>
                <w:sz w:val="18"/>
              </w:rPr>
              <w:t>czterech miejsc po przecinku</w:t>
            </w:r>
          </w:p>
        </w:tc>
      </w:tr>
      <w:tr w:rsidR="008F2C85" w:rsidRPr="00A022ED" w:rsidTr="00796BA1">
        <w:trPr>
          <w:gridAfter w:val="1"/>
          <w:wAfter w:w="3673" w:type="dxa"/>
          <w:cantSplit/>
          <w:trHeight w:val="156"/>
        </w:trPr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8F2C85" w:rsidRPr="00A022ED" w:rsidRDefault="008F2C85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C85" w:rsidRPr="00A022ED" w:rsidRDefault="008F2C8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22ED">
              <w:rPr>
                <w:rFonts w:ascii="Arial" w:hAnsi="Arial" w:cs="Arial"/>
                <w:b/>
                <w:bCs/>
                <w:sz w:val="18"/>
              </w:rPr>
              <w:t>do 40 lat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F2C85" w:rsidRPr="00A022ED" w:rsidRDefault="008F2C8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22ED">
              <w:rPr>
                <w:rFonts w:ascii="Arial" w:hAnsi="Arial" w:cs="Arial"/>
                <w:b/>
                <w:bCs/>
                <w:sz w:val="18"/>
              </w:rPr>
              <w:t>powyżej 40 lat</w:t>
            </w:r>
          </w:p>
        </w:tc>
      </w:tr>
      <w:tr w:rsidR="008F2C85" w:rsidRPr="00A022ED" w:rsidTr="00796BA1">
        <w:trPr>
          <w:gridAfter w:val="1"/>
          <w:wAfter w:w="3673" w:type="dxa"/>
          <w:cantSplit/>
          <w:trHeight w:val="15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2C85" w:rsidRPr="00A022ED" w:rsidRDefault="008F2C8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C85" w:rsidRPr="00A022ED" w:rsidRDefault="008F2C85" w:rsidP="001F225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22ED">
              <w:rPr>
                <w:rFonts w:ascii="Arial" w:hAnsi="Arial" w:cs="Arial"/>
                <w:b/>
                <w:bCs/>
                <w:sz w:val="18"/>
              </w:rPr>
              <w:t xml:space="preserve">Rok </w:t>
            </w:r>
            <w:r w:rsidR="001F2255" w:rsidRPr="00A022ED">
              <w:rPr>
                <w:rFonts w:ascii="Arial" w:hAnsi="Arial" w:cs="Arial"/>
                <w:b/>
                <w:bCs/>
                <w:sz w:val="18"/>
              </w:rPr>
              <w:t>zalesienia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C85" w:rsidRPr="00A022ED" w:rsidRDefault="008F2C8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022ED">
              <w:rPr>
                <w:rFonts w:ascii="Arial" w:hAnsi="Arial" w:cs="Arial"/>
                <w:b/>
                <w:bCs/>
                <w:sz w:val="18"/>
              </w:rPr>
              <w:t>Powierzchnia</w:t>
            </w:r>
          </w:p>
        </w:tc>
        <w:tc>
          <w:tcPr>
            <w:tcW w:w="2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8F2C85" w:rsidRPr="00A022ED" w:rsidRDefault="008F2C8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2255" w:rsidRPr="00A022ED" w:rsidTr="00796BA1">
        <w:trPr>
          <w:gridAfter w:val="1"/>
          <w:wAfter w:w="3673" w:type="dxa"/>
          <w:cantSplit/>
          <w:trHeight w:val="3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712555" w:rsidP="001C04A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</w:rPr>
              <w:t>1. L</w:t>
            </w:r>
            <w:r w:rsidR="001F2255" w:rsidRPr="00A022ED">
              <w:rPr>
                <w:rFonts w:ascii="Arial" w:hAnsi="Arial" w:cs="Arial"/>
                <w:bCs/>
                <w:sz w:val="18"/>
              </w:rPr>
              <w:t>asy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F2255" w:rsidRPr="002A699E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2255" w:rsidRPr="00A022ED" w:rsidTr="00796BA1">
        <w:trPr>
          <w:gridAfter w:val="1"/>
          <w:wAfter w:w="3673" w:type="dxa"/>
          <w:cantSplit/>
          <w:trHeight w:val="4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4B4E1B">
            <w:pPr>
              <w:snapToGrid w:val="0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2. Lasy wchodzące w skład   rezerwatów  przyrody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2255" w:rsidRPr="00A022ED" w:rsidTr="00796BA1">
        <w:trPr>
          <w:gridAfter w:val="1"/>
          <w:wAfter w:w="3673" w:type="dxa"/>
          <w:cantSplit/>
          <w:trHeight w:val="2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4B4E1B">
            <w:pPr>
              <w:snapToGrid w:val="0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3. Lasy wchodzące w skład  parków   narodowych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82500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82500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2255" w:rsidRPr="00A022ED" w:rsidTr="00796BA1">
        <w:trPr>
          <w:cantSplit/>
          <w:trHeight w:val="704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auto"/>
            </w:tcBorders>
          </w:tcPr>
          <w:p w:rsidR="001F2255" w:rsidRPr="00A022ED" w:rsidRDefault="00721ABD" w:rsidP="00F61BBF">
            <w:pPr>
              <w:pStyle w:val="heading1"/>
              <w:spacing w:line="240" w:lineRule="auto"/>
              <w:ind w:left="142"/>
              <w:rPr>
                <w:rFonts w:ascii="Arial" w:hAnsi="Arial" w:cs="Arial"/>
                <w:bCs/>
                <w:sz w:val="18"/>
                <w:lang w:val="pl-PL"/>
              </w:rPr>
            </w:pPr>
            <w:r w:rsidRPr="00A022ED">
              <w:rPr>
                <w:rFonts w:ascii="Arial" w:hAnsi="Arial" w:cs="Arial"/>
                <w:sz w:val="16"/>
                <w:szCs w:val="16"/>
                <w:lang w:val="pl-PL"/>
              </w:rPr>
              <w:fldChar w:fldCharType="begin"/>
            </w:r>
            <w:r w:rsidR="001F2255" w:rsidRPr="00A022ED">
              <w:rPr>
                <w:rFonts w:ascii="Arial" w:hAnsi="Arial" w:cs="Arial"/>
                <w:sz w:val="16"/>
                <w:szCs w:val="16"/>
                <w:lang w:val="pl-PL"/>
              </w:rPr>
              <w:instrText>SEQ head2 \r 0 \h</w:instrText>
            </w:r>
            <w:r w:rsidRPr="00A022ED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Pr="00A022ED">
              <w:rPr>
                <w:rFonts w:ascii="Arial" w:hAnsi="Arial" w:cs="Arial"/>
                <w:sz w:val="16"/>
                <w:szCs w:val="16"/>
                <w:lang w:val="pl-PL"/>
              </w:rPr>
              <w:fldChar w:fldCharType="begin"/>
            </w:r>
            <w:r w:rsidR="001F2255" w:rsidRPr="00A022ED">
              <w:rPr>
                <w:rFonts w:ascii="Arial" w:hAnsi="Arial" w:cs="Arial"/>
                <w:sz w:val="16"/>
                <w:szCs w:val="16"/>
                <w:lang w:val="pl-PL"/>
              </w:rPr>
              <w:instrText>SEQ head3 \r 0 \h</w:instrText>
            </w:r>
            <w:r w:rsidRPr="00A022ED">
              <w:rPr>
                <w:rFonts w:ascii="Arial" w:hAnsi="Arial" w:cs="Arial"/>
                <w:sz w:val="16"/>
                <w:szCs w:val="16"/>
                <w:lang w:val="pl-PL"/>
              </w:rPr>
              <w:fldChar w:fldCharType="end"/>
            </w:r>
            <w:r w:rsidR="001F2255" w:rsidRPr="00796BA1">
              <w:rPr>
                <w:rFonts w:ascii="Arial" w:hAnsi="Arial" w:cs="Arial"/>
                <w:lang w:val="pl-PL"/>
              </w:rPr>
              <w:t>L.</w:t>
            </w:r>
            <w:r w:rsidR="00F61BBF">
              <w:rPr>
                <w:rFonts w:ascii="Arial" w:hAnsi="Arial" w:cs="Arial"/>
                <w:lang w:val="pl-PL"/>
              </w:rPr>
              <w:t xml:space="preserve"> </w:t>
            </w:r>
            <w:r w:rsidR="001F2255" w:rsidRPr="00796BA1">
              <w:rPr>
                <w:rFonts w:ascii="Arial" w:hAnsi="Arial" w:cs="Arial"/>
                <w:lang w:val="pl-PL"/>
              </w:rPr>
              <w:t xml:space="preserve">DANE DOTYCZĄCE ZWOLNIEŃ PODATKOWYCH WYNIKAJĄCYCH Z USTAWY o </w:t>
            </w:r>
            <w:r w:rsidR="00796BA1">
              <w:rPr>
                <w:rFonts w:ascii="Arial" w:hAnsi="Arial" w:cs="Arial"/>
                <w:lang w:val="pl-PL"/>
              </w:rPr>
              <w:t>podatku leśnym LUB</w:t>
            </w:r>
            <w:r w:rsidR="001F2255" w:rsidRPr="00796BA1">
              <w:rPr>
                <w:rFonts w:ascii="Arial" w:hAnsi="Arial" w:cs="Arial"/>
                <w:lang w:val="pl-PL"/>
              </w:rPr>
              <w:t xml:space="preserve"> UCHWAŁY RADY GMINY</w:t>
            </w:r>
            <w:r w:rsidR="00F61BBF">
              <w:rPr>
                <w:rFonts w:ascii="Arial" w:hAnsi="Arial" w:cs="Arial"/>
                <w:lang w:val="pl-PL"/>
              </w:rPr>
              <w:t xml:space="preserve"> </w:t>
            </w:r>
            <w:r w:rsidR="009649DD" w:rsidRPr="00A022ED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(powołane dalej w części L niniejszego formularza artykuły są artykułami ustawy o  podatku leśnym</w:t>
            </w:r>
            <w:r w:rsidR="009649DD" w:rsidRPr="00A022ED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)</w:t>
            </w:r>
          </w:p>
        </w:tc>
        <w:tc>
          <w:tcPr>
            <w:tcW w:w="3673" w:type="dxa"/>
          </w:tcPr>
          <w:p w:rsidR="001F2255" w:rsidRPr="00A022ED" w:rsidRDefault="001F2255" w:rsidP="00082500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 w:cs="Arial"/>
                <w:b/>
                <w:sz w:val="14"/>
              </w:rPr>
            </w:pPr>
          </w:p>
        </w:tc>
      </w:tr>
      <w:tr w:rsidR="001F2255" w:rsidRPr="00A022ED" w:rsidTr="00F61B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543"/>
        </w:trPr>
        <w:tc>
          <w:tcPr>
            <w:tcW w:w="7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</w:tcPr>
          <w:p w:rsidR="001F2255" w:rsidRPr="00A022ED" w:rsidRDefault="001F2255" w:rsidP="007077D2">
            <w:pPr>
              <w:pStyle w:val="Tekstpodstawowy33"/>
              <w:widowControl w:val="0"/>
              <w:jc w:val="center"/>
              <w:rPr>
                <w:rFonts w:ascii="Arial" w:hAnsi="Arial" w:cs="Arial"/>
                <w:b/>
                <w:sz w:val="16"/>
              </w:rPr>
            </w:pPr>
            <w:r w:rsidRPr="00A022ED">
              <w:rPr>
                <w:rFonts w:ascii="Arial" w:hAnsi="Arial" w:cs="Arial"/>
                <w:b/>
              </w:rPr>
              <w:t>Tytuł prawny zwolnienia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hideMark/>
          </w:tcPr>
          <w:p w:rsidR="004B4E1B" w:rsidRPr="00A022ED" w:rsidRDefault="001F2255" w:rsidP="00F61BB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Fonts w:ascii="Arial" w:hAnsi="Arial" w:cs="Arial"/>
                <w:sz w:val="16"/>
                <w:szCs w:val="16"/>
              </w:rPr>
              <w:t>Powierzchnia w ha</w:t>
            </w:r>
          </w:p>
          <w:p w:rsidR="001F2255" w:rsidRPr="00A022ED" w:rsidRDefault="001F2255" w:rsidP="00F61BBF">
            <w:pPr>
              <w:widowControl w:val="0"/>
              <w:jc w:val="center"/>
              <w:rPr>
                <w:rFonts w:ascii="Arial" w:hAnsi="Arial" w:cs="Arial"/>
                <w:b/>
                <w:sz w:val="16"/>
              </w:rPr>
            </w:pPr>
            <w:r w:rsidRPr="00F61BBF">
              <w:rPr>
                <w:rFonts w:ascii="Arial" w:hAnsi="Arial" w:cs="Arial"/>
                <w:sz w:val="10"/>
                <w:szCs w:val="10"/>
              </w:rPr>
              <w:t>(Należy podać z dokładnością do czterech miejsc po przecinku)</w:t>
            </w:r>
            <w:r w:rsidR="00F61BBF" w:rsidRPr="00F61BB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61BBF">
              <w:rPr>
                <w:rFonts w:ascii="Arial" w:hAnsi="Arial" w:cs="Arial"/>
                <w:b/>
                <w:sz w:val="10"/>
                <w:szCs w:val="10"/>
              </w:rPr>
              <w:t>z dokładnością do 1</w:t>
            </w:r>
            <w:r w:rsidRPr="00A022ED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1F2255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288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hanging="70"/>
              <w:rPr>
                <w:rFonts w:ascii="Arial" w:hAnsi="Arial" w:cs="Arial"/>
                <w:b/>
                <w:sz w:val="16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 ust.1 pkt 1 ustawy - lasy z drzewostanem w wieku do 40 lat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2255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271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opis"/>
              <w:widowControl w:val="0"/>
              <w:spacing w:before="20" w:line="140" w:lineRule="exact"/>
              <w:ind w:hanging="70"/>
              <w:jc w:val="both"/>
              <w:rPr>
                <w:rFonts w:cs="Arial"/>
                <w:b/>
                <w:spacing w:val="-4"/>
                <w:sz w:val="14"/>
              </w:rPr>
            </w:pPr>
            <w:r w:rsidRPr="00A022ED">
              <w:rPr>
                <w:rFonts w:cs="Arial"/>
                <w:b/>
                <w:sz w:val="14"/>
              </w:rPr>
              <w:t>Art.7 ust.1 pkt 2 ustawy - lasy wpisane indywidualnie do rejestru zabytków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2255" w:rsidRPr="00A022ED" w:rsidTr="00F61B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340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opis"/>
              <w:widowControl w:val="0"/>
              <w:spacing w:before="20" w:line="140" w:lineRule="exact"/>
              <w:ind w:hanging="70"/>
              <w:jc w:val="both"/>
              <w:rPr>
                <w:rFonts w:cs="Arial"/>
                <w:b/>
                <w:sz w:val="14"/>
              </w:rPr>
            </w:pPr>
            <w:r w:rsidRPr="00A022ED">
              <w:rPr>
                <w:rFonts w:cs="Arial"/>
                <w:b/>
                <w:sz w:val="14"/>
              </w:rPr>
              <w:t>Art.7 ust.1 pkt 3 ustawy - użytki ekologiczne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2255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283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290" w:hanging="360"/>
              <w:rPr>
                <w:rFonts w:ascii="Arial" w:hAnsi="Arial" w:cs="Arial"/>
                <w:b/>
                <w:sz w:val="16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 ust.2 pkt 1 ustawy - uczelnie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2255" w:rsidRPr="00A022ED" w:rsidTr="00F61B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432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61" w:hanging="9"/>
              <w:rPr>
                <w:rFonts w:ascii="Arial" w:hAnsi="Arial" w:cs="Arial"/>
                <w:b/>
                <w:spacing w:val="-4"/>
                <w:sz w:val="16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 ust.2 pkt 2 ustawy - publiczne i niepubliczne jednostki organizacyjne objęte systemem oświaty oraz prowadzące je organy, w zakresie lasów zajętych na działalność oświatową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2255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336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hanging="70"/>
              <w:rPr>
                <w:rFonts w:ascii="Arial" w:hAnsi="Arial" w:cs="Arial"/>
                <w:b/>
                <w:sz w:val="16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 ust.2 pkt 3 ustawy - instytuty naukowe i pomocnicze jednostki naukowe Polskiej Akademii Nauk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255" w:rsidRPr="00A022ED" w:rsidRDefault="001F2255" w:rsidP="009E1418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  <w:lang w:val="pl-PL"/>
              </w:rPr>
            </w:pPr>
          </w:p>
          <w:p w:rsidR="001F2255" w:rsidRPr="00A022ED" w:rsidRDefault="001F2255" w:rsidP="00F61BB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F2255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1419"/>
        </w:trPr>
        <w:tc>
          <w:tcPr>
            <w:tcW w:w="7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C0C0C0" w:fill="FFFFFF"/>
          </w:tcPr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4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 ust. 2 pkt 4 ustawy - prowadzący zakłady pracy chronionej spełniające warunek, o którym mowa w art.28 ust.1 pkt 1 lit. b ustawy z dnia 27 sierpnia 1997 r. o rehabilitacji zawodowej i społecznej oraz zatrudnianiu osób niepełnosprawnych, lub zakłady aktywności zawodowej w zakresie lasów wymienionych w decyzji w sprawie przyznania statusu zakładu pracy chronionej lub zakładu aktywności zawodowej lub zgłoszonych wojewodzie - zajętych na prowadzenie tego zakładu, z wyłączeniem lasów, które znajdują się w posiadaniu zależnym podmiotów niebędących prowadzącymi zakłady pracy chronionej spełniające warunek, o którym mowa w art.28 ust.1 pkt 1 lit. b ustawy z dnia 27.08.1997</w:t>
            </w:r>
            <w:r w:rsidR="00297D8A" w:rsidRPr="00A022ED">
              <w:rPr>
                <w:rFonts w:ascii="Arial" w:hAnsi="Arial" w:cs="Arial"/>
                <w:b/>
                <w:sz w:val="14"/>
              </w:rPr>
              <w:t xml:space="preserve">r  </w:t>
            </w:r>
            <w:r w:rsidRPr="00A022ED">
              <w:rPr>
                <w:rFonts w:ascii="Arial" w:hAnsi="Arial" w:cs="Arial"/>
                <w:b/>
                <w:sz w:val="14"/>
              </w:rPr>
              <w:t>o rehabilitacji zawodowej i społecznej oraz zatrudnianiu osób niepełnosprawnych lub zakłady aktywności zawodowej</w:t>
            </w:r>
          </w:p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4"/>
              </w:rPr>
            </w:pPr>
          </w:p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4"/>
              </w:rPr>
            </w:pPr>
          </w:p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4"/>
              </w:rPr>
            </w:pPr>
          </w:p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4"/>
              </w:rPr>
            </w:pPr>
          </w:p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sz w:val="16"/>
                <w:lang w:val="pl-PL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1F2255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hRule="exact" w:val="276"/>
        </w:trPr>
        <w:tc>
          <w:tcPr>
            <w:tcW w:w="7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1F2255" w:rsidRPr="00A022ED" w:rsidRDefault="001F2255" w:rsidP="007077D2">
            <w:pPr>
              <w:pStyle w:val="Tekstpodstawowy33"/>
              <w:widowControl w:val="0"/>
              <w:spacing w:before="20" w:line="140" w:lineRule="exact"/>
              <w:ind w:hanging="70"/>
              <w:rPr>
                <w:rFonts w:ascii="Arial" w:hAnsi="Arial" w:cs="Arial"/>
                <w:b/>
                <w:sz w:val="16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 ust.2 pkt 5 ustawy - instytuty badawcze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255" w:rsidRPr="00A022ED" w:rsidRDefault="001F2255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A022ED">
              <w:rPr>
                <w:rFonts w:ascii="Arial" w:hAnsi="Arial" w:cs="Arial"/>
                <w:sz w:val="16"/>
                <w:lang w:val="pl-PL"/>
              </w:rPr>
              <w:t>,</w:t>
            </w: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1F2255" w:rsidRPr="00A022ED" w:rsidRDefault="001F2255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297D8A" w:rsidRPr="00A022ED" w:rsidTr="00796B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gridAfter w:val="1"/>
          <w:wAfter w:w="3673" w:type="dxa"/>
          <w:cantSplit/>
          <w:trHeight w:val="419"/>
        </w:trPr>
        <w:tc>
          <w:tcPr>
            <w:tcW w:w="70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FFFFFF"/>
            <w:hideMark/>
          </w:tcPr>
          <w:p w:rsidR="00297D8A" w:rsidRPr="00A022ED" w:rsidRDefault="00297D8A" w:rsidP="007077D2">
            <w:pPr>
              <w:pStyle w:val="Tekstpodstawowy33"/>
              <w:widowControl w:val="0"/>
              <w:spacing w:before="20" w:line="140" w:lineRule="exact"/>
              <w:ind w:left="-70"/>
              <w:rPr>
                <w:rFonts w:ascii="Arial" w:hAnsi="Arial" w:cs="Arial"/>
                <w:b/>
                <w:sz w:val="16"/>
              </w:rPr>
            </w:pPr>
            <w:r w:rsidRPr="00A022ED">
              <w:rPr>
                <w:rFonts w:ascii="Arial" w:hAnsi="Arial" w:cs="Arial"/>
                <w:b/>
                <w:sz w:val="14"/>
              </w:rPr>
              <w:t>Art.7. ust.2 pkt 6 ustawy - przedsiębiorców o statusie centrum badawczo-rozwojowego uzyskanym na zasadach określonych w przepisach o niektórych formach wspierania działalności innowacyjnej w odniesieniu do przedmiotów opodatkowania zajętych na cele prowadzonych badań i prac rozwojowych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D8A" w:rsidRPr="00A022ED" w:rsidRDefault="00297D8A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lang w:val="pl-PL"/>
              </w:rPr>
            </w:pPr>
          </w:p>
          <w:p w:rsidR="00297D8A" w:rsidRPr="00A022ED" w:rsidRDefault="00297D8A" w:rsidP="007077D2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 w:cs="Arial"/>
                <w:sz w:val="16"/>
              </w:rPr>
            </w:pPr>
            <w:r w:rsidRPr="00A022ED">
              <w:rPr>
                <w:rFonts w:ascii="Arial" w:hAnsi="Arial" w:cs="Arial"/>
                <w:sz w:val="16"/>
              </w:rPr>
              <w:t>,</w:t>
            </w:r>
          </w:p>
          <w:p w:rsidR="00297D8A" w:rsidRPr="00A022ED" w:rsidRDefault="00297D8A" w:rsidP="007077D2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F61BBF" w:rsidRPr="004747F6" w:rsidRDefault="00F61BBF" w:rsidP="00F61BBF">
      <w:pPr>
        <w:tabs>
          <w:tab w:val="left" w:pos="270"/>
          <w:tab w:val="right" w:pos="9781"/>
        </w:tabs>
        <w:spacing w:before="240"/>
        <w:ind w:right="83"/>
        <w:rPr>
          <w:rFonts w:ascii="Arial" w:hAnsi="Arial" w:cs="Arial"/>
          <w:b/>
        </w:rPr>
      </w:pPr>
      <w:r w:rsidRPr="004747F6">
        <w:rPr>
          <w:rFonts w:ascii="Arial" w:hAnsi="Arial" w:cs="Arial"/>
          <w:b/>
        </w:rPr>
        <w:t>9 z 10</w:t>
      </w:r>
      <w:r w:rsidRPr="004747F6">
        <w:rPr>
          <w:rFonts w:ascii="Arial" w:hAnsi="Arial" w:cs="Arial"/>
          <w:b/>
        </w:rPr>
        <w:tab/>
        <w:t>IN/R/L</w:t>
      </w:r>
    </w:p>
    <w:p w:rsidR="00F61BBF" w:rsidRDefault="00F61BBF"/>
    <w:tbl>
      <w:tblPr>
        <w:tblW w:w="10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471"/>
        <w:gridCol w:w="3054"/>
        <w:gridCol w:w="25"/>
        <w:gridCol w:w="834"/>
      </w:tblGrid>
      <w:tr w:rsidR="001F2255" w:rsidRPr="00A022ED" w:rsidTr="00F61BBF">
        <w:trPr>
          <w:gridAfter w:val="2"/>
          <w:wAfter w:w="859" w:type="dxa"/>
          <w:cantSplit/>
          <w:trHeight w:val="266"/>
        </w:trPr>
        <w:tc>
          <w:tcPr>
            <w:tcW w:w="9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2255" w:rsidRPr="00A022ED" w:rsidRDefault="001F2255" w:rsidP="00F61BBF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  <w:r w:rsidRPr="00A022ED">
              <w:rPr>
                <w:rFonts w:ascii="Arial" w:hAnsi="Arial" w:cs="Arial"/>
                <w:b/>
              </w:rPr>
              <w:br w:type="page"/>
            </w:r>
            <w:r w:rsidR="003006E1" w:rsidRPr="00A022ED">
              <w:rPr>
                <w:rFonts w:ascii="Arial" w:hAnsi="Arial" w:cs="Arial"/>
                <w:b/>
                <w:sz w:val="20"/>
              </w:rPr>
              <w:t>Ł</w:t>
            </w:r>
            <w:r w:rsidRPr="00A022ED">
              <w:rPr>
                <w:rFonts w:ascii="Arial" w:hAnsi="Arial" w:cs="Arial"/>
                <w:b/>
                <w:sz w:val="20"/>
              </w:rPr>
              <w:t xml:space="preserve">. GRUNTY POŁOŻONE NA TERENIE INNEJ GMINY </w:t>
            </w:r>
          </w:p>
        </w:tc>
      </w:tr>
      <w:tr w:rsidR="001F2255" w:rsidRPr="00A022ED" w:rsidTr="00F61BBF">
        <w:tblPrEx>
          <w:tblCellMar>
            <w:left w:w="0" w:type="dxa"/>
            <w:right w:w="0" w:type="dxa"/>
          </w:tblCellMar>
        </w:tblPrEx>
        <w:trPr>
          <w:gridAfter w:val="1"/>
          <w:wAfter w:w="834" w:type="dxa"/>
          <w:cantSplit/>
          <w:trHeight w:val="344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1F2255" w:rsidRPr="00A022ED" w:rsidRDefault="001F2255" w:rsidP="000E165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1. Nazwa gminy:</w:t>
            </w:r>
          </w:p>
          <w:p w:rsidR="001F2255" w:rsidRPr="00A022ED" w:rsidRDefault="001F2255" w:rsidP="000E1652">
            <w:pPr>
              <w:snapToGrid w:val="0"/>
              <w:spacing w:line="360" w:lineRule="auto"/>
              <w:rPr>
                <w:rFonts w:ascii="Arial" w:hAnsi="Arial" w:cs="Arial"/>
                <w:bCs/>
                <w:sz w:val="18"/>
              </w:rPr>
            </w:pPr>
          </w:p>
          <w:p w:rsidR="001F2255" w:rsidRPr="00A022ED" w:rsidRDefault="001F2255" w:rsidP="000E1652">
            <w:pPr>
              <w:snapToGrid w:val="0"/>
              <w:spacing w:line="36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 xml:space="preserve">Powierzchnia w </w:t>
            </w:r>
            <w:r w:rsidRPr="00A022ED">
              <w:rPr>
                <w:rFonts w:ascii="Arial" w:hAnsi="Arial" w:cs="Arial"/>
                <w:b/>
                <w:bCs/>
                <w:sz w:val="18"/>
              </w:rPr>
              <w:t>ha</w:t>
            </w:r>
            <w:r w:rsidRPr="00A022ED">
              <w:rPr>
                <w:rFonts w:ascii="Arial" w:hAnsi="Arial" w:cs="Arial"/>
                <w:bCs/>
                <w:sz w:val="18"/>
              </w:rPr>
              <w:t xml:space="preserve"> z dokładnością do </w:t>
            </w:r>
            <w:r w:rsidRPr="00A022ED">
              <w:rPr>
                <w:rFonts w:ascii="Arial" w:hAnsi="Arial" w:cs="Arial"/>
                <w:sz w:val="18"/>
              </w:rPr>
              <w:t>czterech miejsc po przecinku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rPr>
                <w:rFonts w:ascii="Arial" w:hAnsi="Arial" w:cs="Arial"/>
              </w:rPr>
            </w:pPr>
          </w:p>
        </w:tc>
      </w:tr>
      <w:tr w:rsidR="001F2255" w:rsidRPr="00A022ED" w:rsidTr="00F61BBF">
        <w:tblPrEx>
          <w:tblCellMar>
            <w:left w:w="0" w:type="dxa"/>
            <w:right w:w="0" w:type="dxa"/>
          </w:tblCellMar>
        </w:tblPrEx>
        <w:trPr>
          <w:gridAfter w:val="1"/>
          <w:wAfter w:w="834" w:type="dxa"/>
          <w:cantSplit/>
          <w:trHeight w:val="266"/>
        </w:trPr>
        <w:tc>
          <w:tcPr>
            <w:tcW w:w="2396" w:type="dxa"/>
            <w:vMerge/>
            <w:tcBorders>
              <w:left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ha fizyczne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A022ED">
              <w:rPr>
                <w:rFonts w:ascii="Arial" w:hAnsi="Arial" w:cs="Arial"/>
                <w:bCs/>
                <w:sz w:val="18"/>
              </w:rPr>
              <w:t>ha przeliczeniowe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</w:tr>
      <w:tr w:rsidR="001F2255" w:rsidRPr="00A022ED" w:rsidTr="00F61BBF">
        <w:tblPrEx>
          <w:tblCellMar>
            <w:left w:w="0" w:type="dxa"/>
            <w:right w:w="0" w:type="dxa"/>
          </w:tblCellMar>
        </w:tblPrEx>
        <w:trPr>
          <w:gridAfter w:val="1"/>
          <w:wAfter w:w="834" w:type="dxa"/>
          <w:cantSplit/>
          <w:trHeight w:val="235"/>
        </w:trPr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</w:tr>
      <w:tr w:rsidR="001F2255" w:rsidRPr="00A022ED" w:rsidTr="00F61BBF">
        <w:tblPrEx>
          <w:tblCellMar>
            <w:left w:w="0" w:type="dxa"/>
            <w:right w:w="0" w:type="dxa"/>
          </w:tblCellMar>
        </w:tblPrEx>
        <w:trPr>
          <w:cantSplit/>
          <w:trHeight w:val="693"/>
        </w:trPr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spacing w:line="36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255" w:rsidRPr="00A022ED" w:rsidRDefault="001F2255" w:rsidP="00F25A8A">
            <w:pPr>
              <w:shd w:val="clear" w:color="auto" w:fill="FFFFFF"/>
              <w:ind w:left="-101"/>
              <w:jc w:val="center"/>
              <w:rPr>
                <w:rStyle w:val="WW8Num5z0"/>
                <w:rFonts w:ascii="Arial" w:hAnsi="Arial" w:cs="Arial"/>
                <w:sz w:val="18"/>
                <w:szCs w:val="18"/>
              </w:rPr>
            </w:pP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( zaznaczyć właściwy kwadrat)   </w:t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sz w:val="18"/>
                <w:szCs w:val="18"/>
              </w:rPr>
              <w:t xml:space="preserve"> właściciel,</w:t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sz w:val="18"/>
                <w:szCs w:val="18"/>
              </w:rPr>
              <w:t xml:space="preserve">współwłaściciel, </w:t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sz w:val="18"/>
                <w:szCs w:val="18"/>
              </w:rPr>
              <w:t>użytkownik wieczysty,</w:t>
            </w:r>
          </w:p>
          <w:p w:rsidR="001F2255" w:rsidRPr="00A022ED" w:rsidRDefault="001F2255" w:rsidP="00F25A8A">
            <w:pPr>
              <w:shd w:val="clear" w:color="auto" w:fill="FFFFFF"/>
              <w:ind w:lef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  współużytkownik wieczysty</w:t>
            </w:r>
            <w:r w:rsidRPr="00A022ED">
              <w:rPr>
                <w:rStyle w:val="WW8Num5z0"/>
                <w:rFonts w:ascii="Arial" w:hAnsi="Arial" w:cs="Arial"/>
                <w:sz w:val="18"/>
                <w:szCs w:val="18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sz w:val="18"/>
                <w:szCs w:val="18"/>
              </w:rPr>
              <w:t xml:space="preserve">posiadacz zależny, </w:t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 </w:t>
            </w:r>
            <w:r w:rsidRPr="00A022ED">
              <w:rPr>
                <w:rStyle w:val="WW8Num5z0"/>
                <w:rFonts w:ascii="Arial" w:hAnsi="Arial" w:cs="Arial"/>
                <w:sz w:val="18"/>
                <w:szCs w:val="18"/>
              </w:rPr>
              <w:t xml:space="preserve">współposiadacz, </w:t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sym w:font="Wingdings" w:char="F071"/>
            </w:r>
            <w:r w:rsidRPr="00A022ED">
              <w:rPr>
                <w:rStyle w:val="WW8Num5z0"/>
                <w:rFonts w:ascii="Arial" w:hAnsi="Arial" w:cs="Arial"/>
                <w:position w:val="2"/>
                <w:sz w:val="18"/>
                <w:szCs w:val="18"/>
              </w:rPr>
              <w:t xml:space="preserve"> dzierżawca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</w:tcBorders>
          </w:tcPr>
          <w:p w:rsidR="001F2255" w:rsidRPr="00A022ED" w:rsidRDefault="001F2255" w:rsidP="000E1652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1F2255" w:rsidRPr="00A022ED" w:rsidRDefault="001F2255" w:rsidP="000E1652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:rsidR="001F2255" w:rsidRPr="00A022ED" w:rsidRDefault="001F2255" w:rsidP="000E1652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F25A8A" w:rsidRPr="00A022ED" w:rsidRDefault="00F25A8A" w:rsidP="00002175">
      <w:pPr>
        <w:jc w:val="center"/>
        <w:rPr>
          <w:rFonts w:ascii="Arial" w:hAnsi="Arial" w:cs="Arial"/>
          <w:b/>
          <w:iCs/>
          <w:szCs w:val="24"/>
        </w:rPr>
      </w:pPr>
    </w:p>
    <w:p w:rsidR="00F03C6D" w:rsidRPr="00A022ED" w:rsidRDefault="00F03C6D" w:rsidP="00002175">
      <w:pPr>
        <w:jc w:val="center"/>
        <w:rPr>
          <w:rFonts w:ascii="Arial" w:hAnsi="Arial" w:cs="Arial"/>
          <w:b/>
          <w:iCs/>
          <w:szCs w:val="24"/>
        </w:rPr>
      </w:pPr>
      <w:r w:rsidRPr="00A022ED">
        <w:rPr>
          <w:rFonts w:ascii="Arial" w:hAnsi="Arial" w:cs="Arial"/>
          <w:b/>
          <w:iCs/>
          <w:szCs w:val="24"/>
        </w:rPr>
        <w:t>Pouczenie:</w:t>
      </w:r>
    </w:p>
    <w:p w:rsidR="00F03C6D" w:rsidRPr="00A022ED" w:rsidRDefault="00F03C6D" w:rsidP="00F2721A">
      <w:pPr>
        <w:rPr>
          <w:rFonts w:ascii="Arial" w:hAnsi="Arial" w:cs="Arial"/>
          <w:szCs w:val="24"/>
        </w:rPr>
      </w:pPr>
      <w:r w:rsidRPr="00A022ED">
        <w:rPr>
          <w:rFonts w:ascii="Arial" w:hAnsi="Arial" w:cs="Arial"/>
          <w:szCs w:val="24"/>
        </w:rPr>
        <w:t>Obowiązek składania informacji o nieruchomościach, obiektach budowlanych oraz o gruntach,</w:t>
      </w:r>
      <w:r w:rsidR="001471F8" w:rsidRPr="00A022ED">
        <w:rPr>
          <w:rFonts w:ascii="Arial" w:hAnsi="Arial" w:cs="Arial"/>
          <w:szCs w:val="24"/>
        </w:rPr>
        <w:t xml:space="preserve"> </w:t>
      </w:r>
      <w:r w:rsidRPr="00A022ED">
        <w:rPr>
          <w:rFonts w:ascii="Arial" w:hAnsi="Arial" w:cs="Arial"/>
          <w:szCs w:val="24"/>
        </w:rPr>
        <w:t xml:space="preserve">lasach dotyczy również podatników korzystających ze zwolnień na mocy ustaw. </w:t>
      </w:r>
    </w:p>
    <w:p w:rsidR="00002175" w:rsidRPr="00A022ED" w:rsidRDefault="00002175" w:rsidP="00D81EE1">
      <w:pPr>
        <w:pStyle w:val="Nagwek4"/>
        <w:jc w:val="both"/>
        <w:rPr>
          <w:rFonts w:ascii="Arial" w:hAnsi="Arial" w:cs="Arial"/>
          <w:b w:val="0"/>
          <w:sz w:val="24"/>
          <w:szCs w:val="24"/>
        </w:rPr>
      </w:pPr>
    </w:p>
    <w:p w:rsidR="00F03C6D" w:rsidRPr="00A022ED" w:rsidRDefault="00F03C6D" w:rsidP="00D81EE1">
      <w:pPr>
        <w:pStyle w:val="Nagwek4"/>
        <w:jc w:val="both"/>
        <w:rPr>
          <w:rFonts w:ascii="Arial" w:hAnsi="Arial" w:cs="Arial"/>
          <w:sz w:val="24"/>
          <w:szCs w:val="24"/>
        </w:rPr>
      </w:pPr>
      <w:r w:rsidRPr="00A022ED">
        <w:rPr>
          <w:rFonts w:ascii="Arial" w:hAnsi="Arial" w:cs="Arial"/>
          <w:sz w:val="24"/>
          <w:szCs w:val="24"/>
        </w:rPr>
        <w:t>Niniejsze dane potwierdzam własnoręcznym podpisem:</w:t>
      </w:r>
    </w:p>
    <w:p w:rsidR="00002175" w:rsidRPr="00A022ED" w:rsidRDefault="00002175" w:rsidP="00002175">
      <w:pPr>
        <w:rPr>
          <w:rFonts w:ascii="Arial" w:hAnsi="Arial" w:cs="Arial"/>
        </w:rPr>
      </w:pPr>
    </w:p>
    <w:p w:rsidR="00002175" w:rsidRPr="00A022ED" w:rsidRDefault="00002175" w:rsidP="00002175">
      <w:pPr>
        <w:rPr>
          <w:rFonts w:ascii="Arial" w:hAnsi="Arial" w:cs="Arial"/>
        </w:rPr>
      </w:pPr>
    </w:p>
    <w:tbl>
      <w:tblPr>
        <w:tblW w:w="10167" w:type="dxa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5387"/>
      </w:tblGrid>
      <w:tr w:rsidR="00F03C6D" w:rsidRPr="00A80CDA" w:rsidTr="00F61BBF">
        <w:trPr>
          <w:trHeight w:val="546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6D" w:rsidRPr="00A80CDA" w:rsidRDefault="00F03C6D" w:rsidP="00F61BBF">
            <w:pPr>
              <w:snapToGrid w:val="0"/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0CDA">
              <w:rPr>
                <w:rFonts w:ascii="Arial" w:hAnsi="Arial" w:cs="Arial"/>
                <w:b/>
                <w:sz w:val="16"/>
                <w:szCs w:val="16"/>
              </w:rPr>
              <w:t xml:space="preserve">M. PODPIS </w:t>
            </w:r>
            <w:r w:rsidR="00964559" w:rsidRPr="00A80CDA">
              <w:rPr>
                <w:rFonts w:ascii="Arial" w:hAnsi="Arial" w:cs="Arial"/>
                <w:b/>
                <w:sz w:val="16"/>
                <w:szCs w:val="16"/>
              </w:rPr>
              <w:t>PODATNIKA</w:t>
            </w:r>
            <w:r w:rsidR="00F61BBF" w:rsidRPr="00A80CDA">
              <w:rPr>
                <w:rFonts w:ascii="Arial" w:hAnsi="Arial" w:cs="Arial"/>
                <w:b/>
                <w:sz w:val="16"/>
                <w:szCs w:val="16"/>
              </w:rPr>
              <w:t xml:space="preserve"> / OSOBY REPREZENTUJĄCEJ</w:t>
            </w:r>
            <w:r w:rsidRPr="00A80C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4559" w:rsidRPr="00A80CDA">
              <w:rPr>
                <w:rFonts w:ascii="Arial" w:hAnsi="Arial" w:cs="Arial"/>
                <w:b/>
                <w:sz w:val="16"/>
                <w:szCs w:val="16"/>
              </w:rPr>
              <w:t>PODATNIKA</w:t>
            </w:r>
          </w:p>
        </w:tc>
      </w:tr>
      <w:tr w:rsidR="00F03C6D" w:rsidRPr="00A80CDA" w:rsidTr="00E743F4">
        <w:trPr>
          <w:trHeight w:val="794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A80CDA" w:rsidRDefault="00F03C6D" w:rsidP="003E569E">
            <w:pPr>
              <w:snapToGrid w:val="0"/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>Imię</w:t>
            </w:r>
          </w:p>
          <w:p w:rsidR="00F03C6D" w:rsidRPr="00A80CDA" w:rsidRDefault="00F03C6D" w:rsidP="003E569E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  <w:p w:rsidR="00F03C6D" w:rsidRPr="00A80CDA" w:rsidRDefault="00232D07" w:rsidP="00D4426D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A80CDA" w:rsidRDefault="00F03C6D" w:rsidP="003E569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>Nazwisko</w:t>
            </w:r>
          </w:p>
          <w:p w:rsidR="00232D07" w:rsidRPr="00A80CDA" w:rsidRDefault="00232D07" w:rsidP="003E569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232D07" w:rsidRPr="00A80CDA" w:rsidRDefault="00232D07" w:rsidP="00D4426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F03C6D" w:rsidRPr="00A80CDA" w:rsidTr="00E743F4">
        <w:trPr>
          <w:trHeight w:val="168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C6D" w:rsidRPr="00A80CDA" w:rsidRDefault="00F03C6D" w:rsidP="003E569E">
            <w:pPr>
              <w:snapToGrid w:val="0"/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>Data wypełnienia (dzień-miesiąc-rok)</w:t>
            </w:r>
          </w:p>
          <w:p w:rsidR="00F03C6D" w:rsidRPr="00A80CDA" w:rsidRDefault="00F03C6D" w:rsidP="003E569E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  <w:p w:rsidR="007B4856" w:rsidRPr="00A80CDA" w:rsidRDefault="007B4856" w:rsidP="007B48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C6D" w:rsidRPr="00A80CDA" w:rsidRDefault="00F03C6D" w:rsidP="002E1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1A" w:rsidRPr="00A80CDA" w:rsidRDefault="00F03C6D" w:rsidP="009645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964559" w:rsidRPr="00A80CDA">
              <w:rPr>
                <w:rFonts w:ascii="Arial" w:hAnsi="Arial" w:cs="Arial"/>
                <w:sz w:val="16"/>
                <w:szCs w:val="16"/>
              </w:rPr>
              <w:t xml:space="preserve">podatnika </w:t>
            </w:r>
            <w:r w:rsidRPr="00A80CDA">
              <w:rPr>
                <w:rFonts w:ascii="Arial" w:hAnsi="Arial" w:cs="Arial"/>
                <w:sz w:val="16"/>
                <w:szCs w:val="16"/>
              </w:rPr>
              <w:t>/osoby reprezentującej</w:t>
            </w:r>
            <w:r w:rsidR="00964559" w:rsidRPr="00A80CDA">
              <w:rPr>
                <w:rFonts w:ascii="Arial" w:hAnsi="Arial" w:cs="Arial"/>
                <w:sz w:val="16"/>
                <w:szCs w:val="16"/>
              </w:rPr>
              <w:t xml:space="preserve"> podatnika </w:t>
            </w:r>
            <w:r w:rsidR="00F2721A" w:rsidRPr="00A80CDA">
              <w:rPr>
                <w:rFonts w:ascii="Arial" w:hAnsi="Arial" w:cs="Arial"/>
                <w:sz w:val="16"/>
                <w:szCs w:val="16"/>
              </w:rPr>
              <w:t>(niewłaściwe skreślić)</w:t>
            </w:r>
          </w:p>
          <w:p w:rsidR="00232D07" w:rsidRPr="00A80CDA" w:rsidRDefault="00232D07" w:rsidP="009645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232D07" w:rsidRPr="00A80CDA" w:rsidRDefault="00232D07" w:rsidP="009645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232D07" w:rsidRPr="00A80CDA" w:rsidRDefault="00232D07" w:rsidP="00D4426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</w:tbl>
    <w:p w:rsidR="00F03C6D" w:rsidRPr="00A80CDA" w:rsidRDefault="00F03C6D" w:rsidP="009424B8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41" w:rightFromText="141" w:vertAnchor="text" w:horzAnchor="margin" w:tblpY="89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F03C6D" w:rsidRPr="00A80CDA" w:rsidTr="00E743F4">
        <w:trPr>
          <w:trHeight w:val="169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A80CDA" w:rsidRDefault="003006E1" w:rsidP="00C966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CD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F03C6D" w:rsidRPr="00A80C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F61BBF" w:rsidRPr="00A80CDA">
              <w:rPr>
                <w:rFonts w:ascii="Arial" w:hAnsi="Arial" w:cs="Arial"/>
                <w:b/>
                <w:bCs/>
                <w:sz w:val="16"/>
                <w:szCs w:val="16"/>
              </w:rPr>
              <w:t>ADNOTACJE ORGANU PODATKOWEGO</w:t>
            </w:r>
          </w:p>
          <w:p w:rsidR="00F03C6D" w:rsidRPr="00A80CDA" w:rsidRDefault="00F03C6D" w:rsidP="008E2F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C6D" w:rsidRPr="00A80CDA" w:rsidTr="00E743F4">
        <w:trPr>
          <w:trHeight w:val="630"/>
        </w:trPr>
        <w:tc>
          <w:tcPr>
            <w:tcW w:w="5104" w:type="dxa"/>
          </w:tcPr>
          <w:p w:rsidR="00F03C6D" w:rsidRPr="00A80CDA" w:rsidRDefault="00F03C6D" w:rsidP="00C9666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6D" w:rsidRPr="00A80CDA" w:rsidRDefault="00F03C6D" w:rsidP="00C9666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03C6D" w:rsidRPr="00A80CDA" w:rsidRDefault="00F03C6D" w:rsidP="00C9666A">
            <w:pPr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F03C6D" w:rsidRPr="00A80CDA" w:rsidRDefault="00F03C6D" w:rsidP="00C9666A">
            <w:pPr>
              <w:rPr>
                <w:rFonts w:ascii="Arial" w:hAnsi="Arial" w:cs="Arial"/>
                <w:sz w:val="16"/>
                <w:szCs w:val="16"/>
              </w:rPr>
            </w:pPr>
            <w:r w:rsidRPr="00A80CDA">
              <w:rPr>
                <w:rFonts w:ascii="Arial" w:hAnsi="Arial" w:cs="Arial"/>
                <w:sz w:val="16"/>
                <w:szCs w:val="16"/>
              </w:rPr>
              <w:t>Podpis przyjmującego formularz: ................................................................</w:t>
            </w:r>
          </w:p>
        </w:tc>
      </w:tr>
    </w:tbl>
    <w:p w:rsidR="00DA3653" w:rsidRPr="00A80CDA" w:rsidRDefault="00DA3653" w:rsidP="00DA3653">
      <w:pPr>
        <w:rPr>
          <w:rFonts w:ascii="Arial" w:hAnsi="Arial" w:cs="Arial"/>
          <w:sz w:val="16"/>
          <w:szCs w:val="16"/>
        </w:rPr>
      </w:pPr>
      <w:r w:rsidRPr="00A80CDA">
        <w:rPr>
          <w:rFonts w:ascii="Arial" w:hAnsi="Arial" w:cs="Arial"/>
          <w:sz w:val="16"/>
          <w:szCs w:val="16"/>
        </w:rPr>
        <w:t> </w:t>
      </w:r>
    </w:p>
    <w:p w:rsidR="00F03C6D" w:rsidRDefault="004747F6" w:rsidP="004747F6">
      <w:pPr>
        <w:tabs>
          <w:tab w:val="left" w:pos="270"/>
          <w:tab w:val="right" w:pos="9781"/>
        </w:tabs>
        <w:spacing w:before="3240"/>
        <w:ind w:right="85"/>
        <w:rPr>
          <w:rFonts w:ascii="Arial" w:hAnsi="Arial" w:cs="Arial"/>
          <w:b/>
        </w:rPr>
      </w:pPr>
      <w:bookmarkStart w:id="1" w:name="_rozdzial:4_par:67_pkt:1"/>
      <w:bookmarkStart w:id="2" w:name="_rozdzial:4_par:68_ust:2"/>
      <w:bookmarkEnd w:id="1"/>
      <w:bookmarkEnd w:id="2"/>
      <w:r w:rsidRPr="004747F6">
        <w:rPr>
          <w:rFonts w:ascii="Arial" w:hAnsi="Arial" w:cs="Arial"/>
          <w:b/>
        </w:rPr>
        <w:t>10</w:t>
      </w:r>
      <w:r w:rsidR="00484131" w:rsidRPr="004747F6">
        <w:rPr>
          <w:rFonts w:ascii="Arial" w:hAnsi="Arial" w:cs="Arial"/>
          <w:b/>
        </w:rPr>
        <w:t xml:space="preserve"> z 10</w:t>
      </w:r>
      <w:r w:rsidR="00484131" w:rsidRPr="004747F6">
        <w:rPr>
          <w:rFonts w:ascii="Arial" w:hAnsi="Arial" w:cs="Arial"/>
          <w:b/>
        </w:rPr>
        <w:tab/>
        <w:t>IN/R/L</w:t>
      </w:r>
    </w:p>
    <w:sectPr w:rsidR="00F03C6D" w:rsidSect="003576F6">
      <w:footerReference w:type="even" r:id="rId8"/>
      <w:pgSz w:w="11906" w:h="16838"/>
      <w:pgMar w:top="1418" w:right="1021" w:bottom="99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D5" w:rsidRDefault="003868D5">
      <w:r>
        <w:separator/>
      </w:r>
    </w:p>
  </w:endnote>
  <w:endnote w:type="continuationSeparator" w:id="0">
    <w:p w:rsidR="003868D5" w:rsidRDefault="0038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DB9" w:rsidRDefault="00721A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4D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4DB9" w:rsidRDefault="007C4DB9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D5" w:rsidRDefault="003868D5">
      <w:r>
        <w:separator/>
      </w:r>
    </w:p>
  </w:footnote>
  <w:footnote w:type="continuationSeparator" w:id="0">
    <w:p w:rsidR="003868D5" w:rsidRDefault="0038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335818"/>
    <w:multiLevelType w:val="hybridMultilevel"/>
    <w:tmpl w:val="9EF6E59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D047220"/>
    <w:multiLevelType w:val="hybridMultilevel"/>
    <w:tmpl w:val="66E626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7361CB"/>
    <w:multiLevelType w:val="hybridMultilevel"/>
    <w:tmpl w:val="D22C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3367B"/>
    <w:multiLevelType w:val="hybridMultilevel"/>
    <w:tmpl w:val="A73652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AA54C1"/>
    <w:multiLevelType w:val="multilevel"/>
    <w:tmpl w:val="73C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BF7045"/>
    <w:multiLevelType w:val="hybridMultilevel"/>
    <w:tmpl w:val="61740940"/>
    <w:lvl w:ilvl="0" w:tplc="0415000F">
      <w:start w:val="1"/>
      <w:numFmt w:val="decimal"/>
      <w:lvlText w:val="%1."/>
      <w:lvlJc w:val="left"/>
      <w:pPr>
        <w:ind w:left="1164" w:hanging="80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A279CD"/>
    <w:multiLevelType w:val="hybridMultilevel"/>
    <w:tmpl w:val="FFF60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B021B"/>
    <w:multiLevelType w:val="hybridMultilevel"/>
    <w:tmpl w:val="F800D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D061C"/>
    <w:multiLevelType w:val="hybridMultilevel"/>
    <w:tmpl w:val="BC4C39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1DB31884"/>
    <w:multiLevelType w:val="multilevel"/>
    <w:tmpl w:val="58B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B5F91"/>
    <w:multiLevelType w:val="multilevel"/>
    <w:tmpl w:val="2FF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BB1CA7"/>
    <w:multiLevelType w:val="hybridMultilevel"/>
    <w:tmpl w:val="22E2B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227CC0"/>
    <w:multiLevelType w:val="hybridMultilevel"/>
    <w:tmpl w:val="B7B8AA0A"/>
    <w:lvl w:ilvl="0" w:tplc="CAC2F290">
      <w:start w:val="1"/>
      <w:numFmt w:val="lowerLetter"/>
      <w:lvlText w:val="%1)"/>
      <w:lvlJc w:val="left"/>
      <w:pPr>
        <w:ind w:left="259" w:hanging="360"/>
      </w:pPr>
      <w:rPr>
        <w:rFonts w:cs="Times New Roman"/>
        <w:b/>
        <w:sz w:val="10"/>
        <w:szCs w:val="10"/>
      </w:rPr>
    </w:lvl>
    <w:lvl w:ilvl="1" w:tplc="04150019">
      <w:start w:val="1"/>
      <w:numFmt w:val="lowerLetter"/>
      <w:lvlText w:val="%2."/>
      <w:lvlJc w:val="left"/>
      <w:pPr>
        <w:ind w:left="9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19" w:hanging="180"/>
      </w:pPr>
      <w:rPr>
        <w:rFonts w:cs="Times New Roman"/>
      </w:rPr>
    </w:lvl>
  </w:abstractNum>
  <w:abstractNum w:abstractNumId="22" w15:restartNumberingAfterBreak="0">
    <w:nsid w:val="2FC421D7"/>
    <w:multiLevelType w:val="hybridMultilevel"/>
    <w:tmpl w:val="57C0F77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1B115EA"/>
    <w:multiLevelType w:val="hybridMultilevel"/>
    <w:tmpl w:val="420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8F0BE3"/>
    <w:multiLevelType w:val="hybridMultilevel"/>
    <w:tmpl w:val="5A30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855D7"/>
    <w:multiLevelType w:val="hybridMultilevel"/>
    <w:tmpl w:val="E794D3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41620450"/>
    <w:multiLevelType w:val="multilevel"/>
    <w:tmpl w:val="3BA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D1E66"/>
    <w:multiLevelType w:val="hybridMultilevel"/>
    <w:tmpl w:val="E2CC3F94"/>
    <w:lvl w:ilvl="0" w:tplc="CC02068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8" w15:restartNumberingAfterBreak="0">
    <w:nsid w:val="4E862A65"/>
    <w:multiLevelType w:val="hybridMultilevel"/>
    <w:tmpl w:val="3E7C933C"/>
    <w:lvl w:ilvl="0" w:tplc="07D82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685B9E"/>
    <w:multiLevelType w:val="hybridMultilevel"/>
    <w:tmpl w:val="2070DA0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7150765"/>
    <w:multiLevelType w:val="hybridMultilevel"/>
    <w:tmpl w:val="C904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5455F"/>
    <w:multiLevelType w:val="hybridMultilevel"/>
    <w:tmpl w:val="D832A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C33CD"/>
    <w:multiLevelType w:val="hybridMultilevel"/>
    <w:tmpl w:val="7CAC783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5DF2558B"/>
    <w:multiLevelType w:val="hybridMultilevel"/>
    <w:tmpl w:val="1192811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61DE5DCE"/>
    <w:multiLevelType w:val="hybridMultilevel"/>
    <w:tmpl w:val="C3A64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A5531"/>
    <w:multiLevelType w:val="hybridMultilevel"/>
    <w:tmpl w:val="2588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F77"/>
    <w:multiLevelType w:val="multilevel"/>
    <w:tmpl w:val="2B36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F9074E"/>
    <w:multiLevelType w:val="hybridMultilevel"/>
    <w:tmpl w:val="BC44FFA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 w15:restartNumberingAfterBreak="0">
    <w:nsid w:val="7A142113"/>
    <w:multiLevelType w:val="hybridMultilevel"/>
    <w:tmpl w:val="F6D01DA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7A600743"/>
    <w:multiLevelType w:val="hybridMultilevel"/>
    <w:tmpl w:val="A58A2A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2654F7"/>
    <w:multiLevelType w:val="multilevel"/>
    <w:tmpl w:val="9F9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2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8"/>
  </w:num>
  <w:num w:numId="18">
    <w:abstractNumId w:val="35"/>
  </w:num>
  <w:num w:numId="19">
    <w:abstractNumId w:val="39"/>
  </w:num>
  <w:num w:numId="20">
    <w:abstractNumId w:val="26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0"/>
  </w:num>
  <w:num w:numId="26">
    <w:abstractNumId w:val="36"/>
  </w:num>
  <w:num w:numId="27">
    <w:abstractNumId w:val="19"/>
  </w:num>
  <w:num w:numId="28">
    <w:abstractNumId w:val="37"/>
  </w:num>
  <w:num w:numId="29">
    <w:abstractNumId w:val="17"/>
  </w:num>
  <w:num w:numId="30">
    <w:abstractNumId w:val="20"/>
  </w:num>
  <w:num w:numId="31">
    <w:abstractNumId w:val="31"/>
  </w:num>
  <w:num w:numId="32">
    <w:abstractNumId w:val="32"/>
  </w:num>
  <w:num w:numId="33">
    <w:abstractNumId w:val="11"/>
  </w:num>
  <w:num w:numId="34">
    <w:abstractNumId w:val="9"/>
  </w:num>
  <w:num w:numId="35">
    <w:abstractNumId w:val="15"/>
  </w:num>
  <w:num w:numId="36">
    <w:abstractNumId w:val="25"/>
  </w:num>
  <w:num w:numId="37">
    <w:abstractNumId w:val="33"/>
  </w:num>
  <w:num w:numId="38">
    <w:abstractNumId w:val="16"/>
  </w:num>
  <w:num w:numId="39">
    <w:abstractNumId w:val="10"/>
  </w:num>
  <w:num w:numId="40">
    <w:abstractNumId w:val="22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67"/>
    <w:rsid w:val="00002175"/>
    <w:rsid w:val="00003D57"/>
    <w:rsid w:val="00011547"/>
    <w:rsid w:val="00011B67"/>
    <w:rsid w:val="00012212"/>
    <w:rsid w:val="00012698"/>
    <w:rsid w:val="0002083D"/>
    <w:rsid w:val="00030052"/>
    <w:rsid w:val="00031CB3"/>
    <w:rsid w:val="00034FDB"/>
    <w:rsid w:val="0004342D"/>
    <w:rsid w:val="00045C2C"/>
    <w:rsid w:val="0004743D"/>
    <w:rsid w:val="00051555"/>
    <w:rsid w:val="00053063"/>
    <w:rsid w:val="00054453"/>
    <w:rsid w:val="0005610D"/>
    <w:rsid w:val="00056ACD"/>
    <w:rsid w:val="000633E1"/>
    <w:rsid w:val="00065355"/>
    <w:rsid w:val="00066B6D"/>
    <w:rsid w:val="000671D2"/>
    <w:rsid w:val="00073A2C"/>
    <w:rsid w:val="00074784"/>
    <w:rsid w:val="00080C88"/>
    <w:rsid w:val="00080E71"/>
    <w:rsid w:val="00082500"/>
    <w:rsid w:val="000831DC"/>
    <w:rsid w:val="00084170"/>
    <w:rsid w:val="00084567"/>
    <w:rsid w:val="00086C2D"/>
    <w:rsid w:val="00094455"/>
    <w:rsid w:val="000A7306"/>
    <w:rsid w:val="000B07F6"/>
    <w:rsid w:val="000B1040"/>
    <w:rsid w:val="000B3E4E"/>
    <w:rsid w:val="000B7436"/>
    <w:rsid w:val="000C0CB5"/>
    <w:rsid w:val="000D0C89"/>
    <w:rsid w:val="000D39A4"/>
    <w:rsid w:val="000D5A0A"/>
    <w:rsid w:val="000D6181"/>
    <w:rsid w:val="000E1652"/>
    <w:rsid w:val="000E4663"/>
    <w:rsid w:val="000E50E1"/>
    <w:rsid w:val="000F6D79"/>
    <w:rsid w:val="00100DF8"/>
    <w:rsid w:val="001011CD"/>
    <w:rsid w:val="00105FDD"/>
    <w:rsid w:val="00106E85"/>
    <w:rsid w:val="00115542"/>
    <w:rsid w:val="00117926"/>
    <w:rsid w:val="0012240F"/>
    <w:rsid w:val="00130CC6"/>
    <w:rsid w:val="001347E6"/>
    <w:rsid w:val="00137D84"/>
    <w:rsid w:val="001471F8"/>
    <w:rsid w:val="001478E1"/>
    <w:rsid w:val="00152E97"/>
    <w:rsid w:val="0015300A"/>
    <w:rsid w:val="001531C5"/>
    <w:rsid w:val="00154737"/>
    <w:rsid w:val="0015479A"/>
    <w:rsid w:val="0015491B"/>
    <w:rsid w:val="00155134"/>
    <w:rsid w:val="0016222C"/>
    <w:rsid w:val="001630DF"/>
    <w:rsid w:val="00173D8D"/>
    <w:rsid w:val="0017477E"/>
    <w:rsid w:val="001770C1"/>
    <w:rsid w:val="00186184"/>
    <w:rsid w:val="0019133C"/>
    <w:rsid w:val="00191358"/>
    <w:rsid w:val="001A7B3F"/>
    <w:rsid w:val="001B28DF"/>
    <w:rsid w:val="001C04AD"/>
    <w:rsid w:val="001C080D"/>
    <w:rsid w:val="001C70C7"/>
    <w:rsid w:val="001D03C4"/>
    <w:rsid w:val="001D55E9"/>
    <w:rsid w:val="001D6EBC"/>
    <w:rsid w:val="001E07D0"/>
    <w:rsid w:val="001E10E3"/>
    <w:rsid w:val="001E3B3A"/>
    <w:rsid w:val="001E551C"/>
    <w:rsid w:val="001E78B6"/>
    <w:rsid w:val="001F2255"/>
    <w:rsid w:val="001F73AC"/>
    <w:rsid w:val="001F75F6"/>
    <w:rsid w:val="0020164F"/>
    <w:rsid w:val="00203650"/>
    <w:rsid w:val="00204491"/>
    <w:rsid w:val="002049F8"/>
    <w:rsid w:val="00207D7F"/>
    <w:rsid w:val="00210065"/>
    <w:rsid w:val="002114A1"/>
    <w:rsid w:val="00214B08"/>
    <w:rsid w:val="00221354"/>
    <w:rsid w:val="0022157F"/>
    <w:rsid w:val="002235D0"/>
    <w:rsid w:val="0022727E"/>
    <w:rsid w:val="00230186"/>
    <w:rsid w:val="00231827"/>
    <w:rsid w:val="00232D07"/>
    <w:rsid w:val="00234C67"/>
    <w:rsid w:val="00235946"/>
    <w:rsid w:val="00237614"/>
    <w:rsid w:val="002378BD"/>
    <w:rsid w:val="00240F56"/>
    <w:rsid w:val="002439AD"/>
    <w:rsid w:val="002441FC"/>
    <w:rsid w:val="00247172"/>
    <w:rsid w:val="00247D0C"/>
    <w:rsid w:val="00252195"/>
    <w:rsid w:val="002544A7"/>
    <w:rsid w:val="00255ABC"/>
    <w:rsid w:val="00257003"/>
    <w:rsid w:val="00257CD8"/>
    <w:rsid w:val="0026154C"/>
    <w:rsid w:val="00262C59"/>
    <w:rsid w:val="00265903"/>
    <w:rsid w:val="00267500"/>
    <w:rsid w:val="002676CD"/>
    <w:rsid w:val="00267B9A"/>
    <w:rsid w:val="00273BE1"/>
    <w:rsid w:val="002753F6"/>
    <w:rsid w:val="00275807"/>
    <w:rsid w:val="00284C4E"/>
    <w:rsid w:val="00285A32"/>
    <w:rsid w:val="002922E3"/>
    <w:rsid w:val="00293FB2"/>
    <w:rsid w:val="002948B9"/>
    <w:rsid w:val="00295B02"/>
    <w:rsid w:val="00297D8A"/>
    <w:rsid w:val="002A435E"/>
    <w:rsid w:val="002A699E"/>
    <w:rsid w:val="002B1D14"/>
    <w:rsid w:val="002B4212"/>
    <w:rsid w:val="002B66BD"/>
    <w:rsid w:val="002B69D1"/>
    <w:rsid w:val="002C08FB"/>
    <w:rsid w:val="002C0A73"/>
    <w:rsid w:val="002C1F77"/>
    <w:rsid w:val="002C1FF4"/>
    <w:rsid w:val="002C2421"/>
    <w:rsid w:val="002C4E58"/>
    <w:rsid w:val="002C72FB"/>
    <w:rsid w:val="002D0317"/>
    <w:rsid w:val="002D1D8A"/>
    <w:rsid w:val="002D5967"/>
    <w:rsid w:val="002D689D"/>
    <w:rsid w:val="002E19A2"/>
    <w:rsid w:val="002E22E5"/>
    <w:rsid w:val="002F1984"/>
    <w:rsid w:val="002F2A68"/>
    <w:rsid w:val="002F3171"/>
    <w:rsid w:val="003006E1"/>
    <w:rsid w:val="00302D04"/>
    <w:rsid w:val="00311981"/>
    <w:rsid w:val="003144CC"/>
    <w:rsid w:val="00314CF7"/>
    <w:rsid w:val="00322630"/>
    <w:rsid w:val="0032442E"/>
    <w:rsid w:val="0032451F"/>
    <w:rsid w:val="003256C8"/>
    <w:rsid w:val="00331BB6"/>
    <w:rsid w:val="00334F5E"/>
    <w:rsid w:val="00337102"/>
    <w:rsid w:val="00337DD4"/>
    <w:rsid w:val="003425D5"/>
    <w:rsid w:val="00343BEE"/>
    <w:rsid w:val="003446B0"/>
    <w:rsid w:val="00347674"/>
    <w:rsid w:val="00352CBA"/>
    <w:rsid w:val="0035408E"/>
    <w:rsid w:val="00356DA7"/>
    <w:rsid w:val="003576F6"/>
    <w:rsid w:val="00362D0B"/>
    <w:rsid w:val="0036447F"/>
    <w:rsid w:val="00367004"/>
    <w:rsid w:val="00370316"/>
    <w:rsid w:val="003774FA"/>
    <w:rsid w:val="00377A1F"/>
    <w:rsid w:val="00377AD5"/>
    <w:rsid w:val="00385173"/>
    <w:rsid w:val="0038623C"/>
    <w:rsid w:val="003868D5"/>
    <w:rsid w:val="003927D6"/>
    <w:rsid w:val="003A17A1"/>
    <w:rsid w:val="003A334E"/>
    <w:rsid w:val="003A5C4E"/>
    <w:rsid w:val="003B1506"/>
    <w:rsid w:val="003B30C1"/>
    <w:rsid w:val="003B3F58"/>
    <w:rsid w:val="003B4B95"/>
    <w:rsid w:val="003B55D5"/>
    <w:rsid w:val="003B5825"/>
    <w:rsid w:val="003B6997"/>
    <w:rsid w:val="003C47A0"/>
    <w:rsid w:val="003C55FD"/>
    <w:rsid w:val="003D48E6"/>
    <w:rsid w:val="003D4DF7"/>
    <w:rsid w:val="003E02C5"/>
    <w:rsid w:val="003E569E"/>
    <w:rsid w:val="003E66D6"/>
    <w:rsid w:val="003E78D0"/>
    <w:rsid w:val="003F2944"/>
    <w:rsid w:val="003F61C3"/>
    <w:rsid w:val="003F640C"/>
    <w:rsid w:val="003F7446"/>
    <w:rsid w:val="00401830"/>
    <w:rsid w:val="00404891"/>
    <w:rsid w:val="0041070E"/>
    <w:rsid w:val="004115D9"/>
    <w:rsid w:val="00413096"/>
    <w:rsid w:val="00413978"/>
    <w:rsid w:val="00415841"/>
    <w:rsid w:val="0041609F"/>
    <w:rsid w:val="004201FC"/>
    <w:rsid w:val="004223B6"/>
    <w:rsid w:val="00435329"/>
    <w:rsid w:val="00443731"/>
    <w:rsid w:val="00447412"/>
    <w:rsid w:val="00450FF9"/>
    <w:rsid w:val="00453723"/>
    <w:rsid w:val="0045405F"/>
    <w:rsid w:val="0046225F"/>
    <w:rsid w:val="00464492"/>
    <w:rsid w:val="00464F52"/>
    <w:rsid w:val="00472FA7"/>
    <w:rsid w:val="0047390A"/>
    <w:rsid w:val="004747BC"/>
    <w:rsid w:val="004747F6"/>
    <w:rsid w:val="004756A4"/>
    <w:rsid w:val="004758BB"/>
    <w:rsid w:val="00480F08"/>
    <w:rsid w:val="00484131"/>
    <w:rsid w:val="00484FCC"/>
    <w:rsid w:val="004873A2"/>
    <w:rsid w:val="004922C2"/>
    <w:rsid w:val="004A002D"/>
    <w:rsid w:val="004A7A8A"/>
    <w:rsid w:val="004B1783"/>
    <w:rsid w:val="004B4E1B"/>
    <w:rsid w:val="004B57EE"/>
    <w:rsid w:val="004B7014"/>
    <w:rsid w:val="004C0732"/>
    <w:rsid w:val="004C65B0"/>
    <w:rsid w:val="004D06D8"/>
    <w:rsid w:val="004D07CF"/>
    <w:rsid w:val="004D0E19"/>
    <w:rsid w:val="004E36A4"/>
    <w:rsid w:val="004E5C8A"/>
    <w:rsid w:val="005055FC"/>
    <w:rsid w:val="00510396"/>
    <w:rsid w:val="005112D2"/>
    <w:rsid w:val="005116D2"/>
    <w:rsid w:val="00515A02"/>
    <w:rsid w:val="005179EA"/>
    <w:rsid w:val="00517BC9"/>
    <w:rsid w:val="00523346"/>
    <w:rsid w:val="005234AC"/>
    <w:rsid w:val="005258A7"/>
    <w:rsid w:val="00530EE6"/>
    <w:rsid w:val="00533080"/>
    <w:rsid w:val="0053444E"/>
    <w:rsid w:val="00535F29"/>
    <w:rsid w:val="00536044"/>
    <w:rsid w:val="00537793"/>
    <w:rsid w:val="005405A0"/>
    <w:rsid w:val="00541290"/>
    <w:rsid w:val="00541487"/>
    <w:rsid w:val="0054311A"/>
    <w:rsid w:val="005453CB"/>
    <w:rsid w:val="00547C53"/>
    <w:rsid w:val="005502BA"/>
    <w:rsid w:val="00555977"/>
    <w:rsid w:val="0055615F"/>
    <w:rsid w:val="00556C4E"/>
    <w:rsid w:val="00557CA9"/>
    <w:rsid w:val="00562A35"/>
    <w:rsid w:val="005702EB"/>
    <w:rsid w:val="00570568"/>
    <w:rsid w:val="00570CD2"/>
    <w:rsid w:val="005803EA"/>
    <w:rsid w:val="00581D0A"/>
    <w:rsid w:val="0058781E"/>
    <w:rsid w:val="005908A4"/>
    <w:rsid w:val="00596E22"/>
    <w:rsid w:val="00597DF9"/>
    <w:rsid w:val="005A0DA2"/>
    <w:rsid w:val="005A2667"/>
    <w:rsid w:val="005B262B"/>
    <w:rsid w:val="005B494A"/>
    <w:rsid w:val="005C503E"/>
    <w:rsid w:val="005C5B64"/>
    <w:rsid w:val="005D18AD"/>
    <w:rsid w:val="005D2B54"/>
    <w:rsid w:val="005D2E51"/>
    <w:rsid w:val="005D6E16"/>
    <w:rsid w:val="005E1129"/>
    <w:rsid w:val="005E7B99"/>
    <w:rsid w:val="005F0DD4"/>
    <w:rsid w:val="005F29FD"/>
    <w:rsid w:val="005F4209"/>
    <w:rsid w:val="0060508E"/>
    <w:rsid w:val="00610FFD"/>
    <w:rsid w:val="00612D4D"/>
    <w:rsid w:val="00616896"/>
    <w:rsid w:val="00617007"/>
    <w:rsid w:val="00620EBD"/>
    <w:rsid w:val="006219DA"/>
    <w:rsid w:val="00623D98"/>
    <w:rsid w:val="00623E5D"/>
    <w:rsid w:val="00624328"/>
    <w:rsid w:val="00640BED"/>
    <w:rsid w:val="00641331"/>
    <w:rsid w:val="006429D2"/>
    <w:rsid w:val="00643BD2"/>
    <w:rsid w:val="0064659A"/>
    <w:rsid w:val="00652AAF"/>
    <w:rsid w:val="00654057"/>
    <w:rsid w:val="006558DB"/>
    <w:rsid w:val="00661559"/>
    <w:rsid w:val="006615C5"/>
    <w:rsid w:val="0066401A"/>
    <w:rsid w:val="00664B96"/>
    <w:rsid w:val="00666B61"/>
    <w:rsid w:val="00666EDC"/>
    <w:rsid w:val="00673E92"/>
    <w:rsid w:val="00674BB0"/>
    <w:rsid w:val="00682B55"/>
    <w:rsid w:val="00684D45"/>
    <w:rsid w:val="00686B4D"/>
    <w:rsid w:val="006914D5"/>
    <w:rsid w:val="006A2700"/>
    <w:rsid w:val="006A4E6E"/>
    <w:rsid w:val="006A6D73"/>
    <w:rsid w:val="006A6DEA"/>
    <w:rsid w:val="006B04BE"/>
    <w:rsid w:val="006B2089"/>
    <w:rsid w:val="006B2CF0"/>
    <w:rsid w:val="006B6B68"/>
    <w:rsid w:val="006C1965"/>
    <w:rsid w:val="006D2AE9"/>
    <w:rsid w:val="006D2CE2"/>
    <w:rsid w:val="006D4D14"/>
    <w:rsid w:val="006D5361"/>
    <w:rsid w:val="006D5AF3"/>
    <w:rsid w:val="006D5B09"/>
    <w:rsid w:val="006D6325"/>
    <w:rsid w:val="006E0B3B"/>
    <w:rsid w:val="006E32A7"/>
    <w:rsid w:val="006E4258"/>
    <w:rsid w:val="006F14CB"/>
    <w:rsid w:val="006F3FCB"/>
    <w:rsid w:val="006F4CBE"/>
    <w:rsid w:val="006F50EE"/>
    <w:rsid w:val="006F63D3"/>
    <w:rsid w:val="006F72F6"/>
    <w:rsid w:val="00704720"/>
    <w:rsid w:val="007052F1"/>
    <w:rsid w:val="007053C1"/>
    <w:rsid w:val="00705616"/>
    <w:rsid w:val="007077D2"/>
    <w:rsid w:val="00710448"/>
    <w:rsid w:val="00712555"/>
    <w:rsid w:val="00715E09"/>
    <w:rsid w:val="00717C28"/>
    <w:rsid w:val="00721752"/>
    <w:rsid w:val="00721ABD"/>
    <w:rsid w:val="007268CF"/>
    <w:rsid w:val="00727B2D"/>
    <w:rsid w:val="007312AC"/>
    <w:rsid w:val="007409AE"/>
    <w:rsid w:val="00740C43"/>
    <w:rsid w:val="0074253D"/>
    <w:rsid w:val="00742FB3"/>
    <w:rsid w:val="00747927"/>
    <w:rsid w:val="00751939"/>
    <w:rsid w:val="007541D0"/>
    <w:rsid w:val="00754BFE"/>
    <w:rsid w:val="00760377"/>
    <w:rsid w:val="007618B4"/>
    <w:rsid w:val="00762DE8"/>
    <w:rsid w:val="00763A19"/>
    <w:rsid w:val="00771A6C"/>
    <w:rsid w:val="00773A46"/>
    <w:rsid w:val="007776BB"/>
    <w:rsid w:val="007776D3"/>
    <w:rsid w:val="007821AD"/>
    <w:rsid w:val="007823BC"/>
    <w:rsid w:val="00782C9F"/>
    <w:rsid w:val="00786659"/>
    <w:rsid w:val="007903DF"/>
    <w:rsid w:val="00791CE6"/>
    <w:rsid w:val="007939A9"/>
    <w:rsid w:val="007939B9"/>
    <w:rsid w:val="00795C22"/>
    <w:rsid w:val="00796BA1"/>
    <w:rsid w:val="007A4F07"/>
    <w:rsid w:val="007A6AE1"/>
    <w:rsid w:val="007B004E"/>
    <w:rsid w:val="007B2CDF"/>
    <w:rsid w:val="007B4458"/>
    <w:rsid w:val="007B4856"/>
    <w:rsid w:val="007C21D9"/>
    <w:rsid w:val="007C2633"/>
    <w:rsid w:val="007C4DB9"/>
    <w:rsid w:val="007C6B9C"/>
    <w:rsid w:val="007D130B"/>
    <w:rsid w:val="007E27DC"/>
    <w:rsid w:val="007E48B6"/>
    <w:rsid w:val="007F21C8"/>
    <w:rsid w:val="007F37C9"/>
    <w:rsid w:val="007F42CA"/>
    <w:rsid w:val="007F5E36"/>
    <w:rsid w:val="007F6212"/>
    <w:rsid w:val="0080154A"/>
    <w:rsid w:val="00801969"/>
    <w:rsid w:val="008041FD"/>
    <w:rsid w:val="0080455D"/>
    <w:rsid w:val="00804672"/>
    <w:rsid w:val="008056D3"/>
    <w:rsid w:val="00806401"/>
    <w:rsid w:val="00813243"/>
    <w:rsid w:val="00821172"/>
    <w:rsid w:val="00824B7F"/>
    <w:rsid w:val="008263F9"/>
    <w:rsid w:val="00826DF1"/>
    <w:rsid w:val="00831B87"/>
    <w:rsid w:val="00831D23"/>
    <w:rsid w:val="00833C03"/>
    <w:rsid w:val="0084367F"/>
    <w:rsid w:val="008436C3"/>
    <w:rsid w:val="00852443"/>
    <w:rsid w:val="00855E1D"/>
    <w:rsid w:val="00861904"/>
    <w:rsid w:val="0086264C"/>
    <w:rsid w:val="0086446E"/>
    <w:rsid w:val="0086534C"/>
    <w:rsid w:val="00873560"/>
    <w:rsid w:val="00877110"/>
    <w:rsid w:val="00877601"/>
    <w:rsid w:val="00883641"/>
    <w:rsid w:val="00884096"/>
    <w:rsid w:val="008848A1"/>
    <w:rsid w:val="00884E39"/>
    <w:rsid w:val="00890069"/>
    <w:rsid w:val="008A1174"/>
    <w:rsid w:val="008A3AC6"/>
    <w:rsid w:val="008A73E3"/>
    <w:rsid w:val="008B03F3"/>
    <w:rsid w:val="008B4FE8"/>
    <w:rsid w:val="008C2471"/>
    <w:rsid w:val="008C2DBC"/>
    <w:rsid w:val="008C42B2"/>
    <w:rsid w:val="008D075C"/>
    <w:rsid w:val="008D1FBA"/>
    <w:rsid w:val="008D2200"/>
    <w:rsid w:val="008E2F82"/>
    <w:rsid w:val="008E50E3"/>
    <w:rsid w:val="008E64A9"/>
    <w:rsid w:val="008E7E8D"/>
    <w:rsid w:val="008F0998"/>
    <w:rsid w:val="008F129A"/>
    <w:rsid w:val="008F2C85"/>
    <w:rsid w:val="008F31F1"/>
    <w:rsid w:val="008F4966"/>
    <w:rsid w:val="008F583E"/>
    <w:rsid w:val="008F7732"/>
    <w:rsid w:val="00900A83"/>
    <w:rsid w:val="00900BC2"/>
    <w:rsid w:val="00902A32"/>
    <w:rsid w:val="00903D92"/>
    <w:rsid w:val="00904CEB"/>
    <w:rsid w:val="009069B6"/>
    <w:rsid w:val="00910841"/>
    <w:rsid w:val="00910A14"/>
    <w:rsid w:val="009265DA"/>
    <w:rsid w:val="00933597"/>
    <w:rsid w:val="00934CB8"/>
    <w:rsid w:val="009424B8"/>
    <w:rsid w:val="00942555"/>
    <w:rsid w:val="0094558C"/>
    <w:rsid w:val="00951EC0"/>
    <w:rsid w:val="00952259"/>
    <w:rsid w:val="00953586"/>
    <w:rsid w:val="00954E2F"/>
    <w:rsid w:val="009577C5"/>
    <w:rsid w:val="00960AA2"/>
    <w:rsid w:val="0096105C"/>
    <w:rsid w:val="00963214"/>
    <w:rsid w:val="009636A5"/>
    <w:rsid w:val="009640EE"/>
    <w:rsid w:val="00964345"/>
    <w:rsid w:val="0096445B"/>
    <w:rsid w:val="00964559"/>
    <w:rsid w:val="009649DD"/>
    <w:rsid w:val="00967F7C"/>
    <w:rsid w:val="00970D05"/>
    <w:rsid w:val="009801D6"/>
    <w:rsid w:val="00981CA4"/>
    <w:rsid w:val="00982033"/>
    <w:rsid w:val="00982727"/>
    <w:rsid w:val="00986452"/>
    <w:rsid w:val="00987E4E"/>
    <w:rsid w:val="009924B9"/>
    <w:rsid w:val="00993C6A"/>
    <w:rsid w:val="00995668"/>
    <w:rsid w:val="009B155F"/>
    <w:rsid w:val="009B5BCB"/>
    <w:rsid w:val="009B7963"/>
    <w:rsid w:val="009B7D73"/>
    <w:rsid w:val="009B7F42"/>
    <w:rsid w:val="009C00AD"/>
    <w:rsid w:val="009C64B2"/>
    <w:rsid w:val="009C6A2F"/>
    <w:rsid w:val="009D1EA9"/>
    <w:rsid w:val="009D2A57"/>
    <w:rsid w:val="009D640E"/>
    <w:rsid w:val="009E1418"/>
    <w:rsid w:val="009E335E"/>
    <w:rsid w:val="009E3F4D"/>
    <w:rsid w:val="009E6BA9"/>
    <w:rsid w:val="009F0EDD"/>
    <w:rsid w:val="00A01610"/>
    <w:rsid w:val="00A022ED"/>
    <w:rsid w:val="00A060A1"/>
    <w:rsid w:val="00A10BAC"/>
    <w:rsid w:val="00A12027"/>
    <w:rsid w:val="00A16465"/>
    <w:rsid w:val="00A17295"/>
    <w:rsid w:val="00A21D04"/>
    <w:rsid w:val="00A21DBF"/>
    <w:rsid w:val="00A22D76"/>
    <w:rsid w:val="00A234B5"/>
    <w:rsid w:val="00A26A5E"/>
    <w:rsid w:val="00A3275E"/>
    <w:rsid w:val="00A37231"/>
    <w:rsid w:val="00A37B51"/>
    <w:rsid w:val="00A52D98"/>
    <w:rsid w:val="00A534B7"/>
    <w:rsid w:val="00A53DA4"/>
    <w:rsid w:val="00A54851"/>
    <w:rsid w:val="00A56449"/>
    <w:rsid w:val="00A56CEA"/>
    <w:rsid w:val="00A57509"/>
    <w:rsid w:val="00A63E9D"/>
    <w:rsid w:val="00A6499C"/>
    <w:rsid w:val="00A66705"/>
    <w:rsid w:val="00A66C14"/>
    <w:rsid w:val="00A716B4"/>
    <w:rsid w:val="00A71990"/>
    <w:rsid w:val="00A72621"/>
    <w:rsid w:val="00A728F8"/>
    <w:rsid w:val="00A7684C"/>
    <w:rsid w:val="00A76B76"/>
    <w:rsid w:val="00A777B2"/>
    <w:rsid w:val="00A80CDA"/>
    <w:rsid w:val="00A825A2"/>
    <w:rsid w:val="00A8279E"/>
    <w:rsid w:val="00A87F3A"/>
    <w:rsid w:val="00A91AF8"/>
    <w:rsid w:val="00A9302D"/>
    <w:rsid w:val="00A978B5"/>
    <w:rsid w:val="00AA03F6"/>
    <w:rsid w:val="00AA1232"/>
    <w:rsid w:val="00AA3F4A"/>
    <w:rsid w:val="00AA56A8"/>
    <w:rsid w:val="00AB4B08"/>
    <w:rsid w:val="00AB58C8"/>
    <w:rsid w:val="00AC021E"/>
    <w:rsid w:val="00AC1914"/>
    <w:rsid w:val="00AC1CDC"/>
    <w:rsid w:val="00AC2B84"/>
    <w:rsid w:val="00AC50EC"/>
    <w:rsid w:val="00AC7BA4"/>
    <w:rsid w:val="00AD3B8C"/>
    <w:rsid w:val="00AD3DB2"/>
    <w:rsid w:val="00AD67FF"/>
    <w:rsid w:val="00AD7972"/>
    <w:rsid w:val="00AE6A5C"/>
    <w:rsid w:val="00AF6DB3"/>
    <w:rsid w:val="00AF7922"/>
    <w:rsid w:val="00B00424"/>
    <w:rsid w:val="00B03B2D"/>
    <w:rsid w:val="00B06721"/>
    <w:rsid w:val="00B06C9C"/>
    <w:rsid w:val="00B1440B"/>
    <w:rsid w:val="00B20488"/>
    <w:rsid w:val="00B2070C"/>
    <w:rsid w:val="00B248EB"/>
    <w:rsid w:val="00B24F01"/>
    <w:rsid w:val="00B26E0D"/>
    <w:rsid w:val="00B27A88"/>
    <w:rsid w:val="00B33BF6"/>
    <w:rsid w:val="00B33CC9"/>
    <w:rsid w:val="00B33CF5"/>
    <w:rsid w:val="00B35496"/>
    <w:rsid w:val="00B36661"/>
    <w:rsid w:val="00B416AD"/>
    <w:rsid w:val="00B42F37"/>
    <w:rsid w:val="00B4358C"/>
    <w:rsid w:val="00B440E7"/>
    <w:rsid w:val="00B5294F"/>
    <w:rsid w:val="00B5504F"/>
    <w:rsid w:val="00B5755A"/>
    <w:rsid w:val="00B61A6E"/>
    <w:rsid w:val="00B62D6F"/>
    <w:rsid w:val="00B6654A"/>
    <w:rsid w:val="00B67BD4"/>
    <w:rsid w:val="00B73024"/>
    <w:rsid w:val="00B731E2"/>
    <w:rsid w:val="00B741F2"/>
    <w:rsid w:val="00B75A36"/>
    <w:rsid w:val="00B75B42"/>
    <w:rsid w:val="00B81318"/>
    <w:rsid w:val="00B828D0"/>
    <w:rsid w:val="00B8587C"/>
    <w:rsid w:val="00B87381"/>
    <w:rsid w:val="00B87EE6"/>
    <w:rsid w:val="00B92A9C"/>
    <w:rsid w:val="00B96314"/>
    <w:rsid w:val="00BA171F"/>
    <w:rsid w:val="00BA5E3D"/>
    <w:rsid w:val="00BA6028"/>
    <w:rsid w:val="00BB214C"/>
    <w:rsid w:val="00BB4F5E"/>
    <w:rsid w:val="00BB6142"/>
    <w:rsid w:val="00BB6F1E"/>
    <w:rsid w:val="00BC4E5B"/>
    <w:rsid w:val="00BC7307"/>
    <w:rsid w:val="00BC7B95"/>
    <w:rsid w:val="00BD5944"/>
    <w:rsid w:val="00BE4812"/>
    <w:rsid w:val="00BE65FF"/>
    <w:rsid w:val="00BF15BD"/>
    <w:rsid w:val="00BF2ACE"/>
    <w:rsid w:val="00BF4489"/>
    <w:rsid w:val="00BF7D19"/>
    <w:rsid w:val="00C0065A"/>
    <w:rsid w:val="00C03C8B"/>
    <w:rsid w:val="00C05699"/>
    <w:rsid w:val="00C062B0"/>
    <w:rsid w:val="00C152A5"/>
    <w:rsid w:val="00C21B2D"/>
    <w:rsid w:val="00C2329E"/>
    <w:rsid w:val="00C23F57"/>
    <w:rsid w:val="00C2418C"/>
    <w:rsid w:val="00C24298"/>
    <w:rsid w:val="00C2537F"/>
    <w:rsid w:val="00C25B92"/>
    <w:rsid w:val="00C2626B"/>
    <w:rsid w:val="00C27DF3"/>
    <w:rsid w:val="00C27F6A"/>
    <w:rsid w:val="00C33148"/>
    <w:rsid w:val="00C34A41"/>
    <w:rsid w:val="00C36309"/>
    <w:rsid w:val="00C372DD"/>
    <w:rsid w:val="00C42E87"/>
    <w:rsid w:val="00C464B0"/>
    <w:rsid w:val="00C470B7"/>
    <w:rsid w:val="00C5030A"/>
    <w:rsid w:val="00C505EC"/>
    <w:rsid w:val="00C52F40"/>
    <w:rsid w:val="00C56862"/>
    <w:rsid w:val="00C62AD2"/>
    <w:rsid w:val="00C63366"/>
    <w:rsid w:val="00C63CE6"/>
    <w:rsid w:val="00C65A73"/>
    <w:rsid w:val="00C65A93"/>
    <w:rsid w:val="00C66B98"/>
    <w:rsid w:val="00C76B30"/>
    <w:rsid w:val="00C82B64"/>
    <w:rsid w:val="00C83E8B"/>
    <w:rsid w:val="00C84E0A"/>
    <w:rsid w:val="00C9666A"/>
    <w:rsid w:val="00CA07F8"/>
    <w:rsid w:val="00CA393C"/>
    <w:rsid w:val="00CA58D9"/>
    <w:rsid w:val="00CA5AEB"/>
    <w:rsid w:val="00CA5E1F"/>
    <w:rsid w:val="00CA766C"/>
    <w:rsid w:val="00CA798F"/>
    <w:rsid w:val="00CB290B"/>
    <w:rsid w:val="00CB7E39"/>
    <w:rsid w:val="00CC041F"/>
    <w:rsid w:val="00CC261F"/>
    <w:rsid w:val="00CC59E5"/>
    <w:rsid w:val="00CC5AA0"/>
    <w:rsid w:val="00CC6D4D"/>
    <w:rsid w:val="00CD55E5"/>
    <w:rsid w:val="00CE0276"/>
    <w:rsid w:val="00CE0BF7"/>
    <w:rsid w:val="00CE140B"/>
    <w:rsid w:val="00CE4172"/>
    <w:rsid w:val="00D023B8"/>
    <w:rsid w:val="00D04F62"/>
    <w:rsid w:val="00D05B21"/>
    <w:rsid w:val="00D06E3C"/>
    <w:rsid w:val="00D10971"/>
    <w:rsid w:val="00D15F86"/>
    <w:rsid w:val="00D204BA"/>
    <w:rsid w:val="00D20F92"/>
    <w:rsid w:val="00D22E39"/>
    <w:rsid w:val="00D25E2D"/>
    <w:rsid w:val="00D332D3"/>
    <w:rsid w:val="00D3536D"/>
    <w:rsid w:val="00D36B75"/>
    <w:rsid w:val="00D36C7E"/>
    <w:rsid w:val="00D42963"/>
    <w:rsid w:val="00D4426D"/>
    <w:rsid w:val="00D52991"/>
    <w:rsid w:val="00D5457F"/>
    <w:rsid w:val="00D577D4"/>
    <w:rsid w:val="00D67864"/>
    <w:rsid w:val="00D72BD8"/>
    <w:rsid w:val="00D7665B"/>
    <w:rsid w:val="00D77607"/>
    <w:rsid w:val="00D810C2"/>
    <w:rsid w:val="00D8144C"/>
    <w:rsid w:val="00D81A87"/>
    <w:rsid w:val="00D81EE1"/>
    <w:rsid w:val="00D830F7"/>
    <w:rsid w:val="00D83506"/>
    <w:rsid w:val="00D87754"/>
    <w:rsid w:val="00D90907"/>
    <w:rsid w:val="00D96BBF"/>
    <w:rsid w:val="00DA169D"/>
    <w:rsid w:val="00DA3653"/>
    <w:rsid w:val="00DA41B9"/>
    <w:rsid w:val="00DB0AD5"/>
    <w:rsid w:val="00DB0CE3"/>
    <w:rsid w:val="00DB16F5"/>
    <w:rsid w:val="00DB453B"/>
    <w:rsid w:val="00DB63A0"/>
    <w:rsid w:val="00DB7BCE"/>
    <w:rsid w:val="00DC15A1"/>
    <w:rsid w:val="00DC335F"/>
    <w:rsid w:val="00DC3577"/>
    <w:rsid w:val="00DC6065"/>
    <w:rsid w:val="00DD04A3"/>
    <w:rsid w:val="00DD233E"/>
    <w:rsid w:val="00DD76E9"/>
    <w:rsid w:val="00DE0AEB"/>
    <w:rsid w:val="00DE0FB9"/>
    <w:rsid w:val="00DE152C"/>
    <w:rsid w:val="00DF0109"/>
    <w:rsid w:val="00DF0849"/>
    <w:rsid w:val="00DF2919"/>
    <w:rsid w:val="00DF5C49"/>
    <w:rsid w:val="00DF5F08"/>
    <w:rsid w:val="00DF70F1"/>
    <w:rsid w:val="00DF7FDD"/>
    <w:rsid w:val="00E024C1"/>
    <w:rsid w:val="00E03D5B"/>
    <w:rsid w:val="00E052D4"/>
    <w:rsid w:val="00E128E0"/>
    <w:rsid w:val="00E13094"/>
    <w:rsid w:val="00E14D53"/>
    <w:rsid w:val="00E2169A"/>
    <w:rsid w:val="00E22DDE"/>
    <w:rsid w:val="00E25B6E"/>
    <w:rsid w:val="00E25E88"/>
    <w:rsid w:val="00E26184"/>
    <w:rsid w:val="00E3191A"/>
    <w:rsid w:val="00E34F93"/>
    <w:rsid w:val="00E40348"/>
    <w:rsid w:val="00E41F2B"/>
    <w:rsid w:val="00E42C30"/>
    <w:rsid w:val="00E4551F"/>
    <w:rsid w:val="00E46DD4"/>
    <w:rsid w:val="00E4716D"/>
    <w:rsid w:val="00E5613D"/>
    <w:rsid w:val="00E62BD1"/>
    <w:rsid w:val="00E721CD"/>
    <w:rsid w:val="00E743F4"/>
    <w:rsid w:val="00E761E5"/>
    <w:rsid w:val="00E80953"/>
    <w:rsid w:val="00E850B5"/>
    <w:rsid w:val="00E8562A"/>
    <w:rsid w:val="00E90B4F"/>
    <w:rsid w:val="00E929FC"/>
    <w:rsid w:val="00E96C22"/>
    <w:rsid w:val="00EA0692"/>
    <w:rsid w:val="00EA30B8"/>
    <w:rsid w:val="00EA467E"/>
    <w:rsid w:val="00EB0530"/>
    <w:rsid w:val="00EB4BFF"/>
    <w:rsid w:val="00EB6C6D"/>
    <w:rsid w:val="00EC131E"/>
    <w:rsid w:val="00EC3A5B"/>
    <w:rsid w:val="00EC5461"/>
    <w:rsid w:val="00EC79A3"/>
    <w:rsid w:val="00ED1114"/>
    <w:rsid w:val="00ED5CB2"/>
    <w:rsid w:val="00ED7AE8"/>
    <w:rsid w:val="00EE26EB"/>
    <w:rsid w:val="00EE2C87"/>
    <w:rsid w:val="00EE3948"/>
    <w:rsid w:val="00EE636A"/>
    <w:rsid w:val="00EF1010"/>
    <w:rsid w:val="00EF4F40"/>
    <w:rsid w:val="00EF750D"/>
    <w:rsid w:val="00EF7CBE"/>
    <w:rsid w:val="00F00B50"/>
    <w:rsid w:val="00F03C6D"/>
    <w:rsid w:val="00F11853"/>
    <w:rsid w:val="00F12AEC"/>
    <w:rsid w:val="00F135F7"/>
    <w:rsid w:val="00F22D25"/>
    <w:rsid w:val="00F25442"/>
    <w:rsid w:val="00F25A8A"/>
    <w:rsid w:val="00F25E59"/>
    <w:rsid w:val="00F2646E"/>
    <w:rsid w:val="00F2721A"/>
    <w:rsid w:val="00F27CD2"/>
    <w:rsid w:val="00F331DE"/>
    <w:rsid w:val="00F34A89"/>
    <w:rsid w:val="00F35079"/>
    <w:rsid w:val="00F352AA"/>
    <w:rsid w:val="00F446C0"/>
    <w:rsid w:val="00F47DE7"/>
    <w:rsid w:val="00F515E5"/>
    <w:rsid w:val="00F523EF"/>
    <w:rsid w:val="00F53D82"/>
    <w:rsid w:val="00F5403F"/>
    <w:rsid w:val="00F61BBF"/>
    <w:rsid w:val="00F64C9F"/>
    <w:rsid w:val="00F65D01"/>
    <w:rsid w:val="00F70424"/>
    <w:rsid w:val="00F7145C"/>
    <w:rsid w:val="00F718DF"/>
    <w:rsid w:val="00F71C8E"/>
    <w:rsid w:val="00F77D48"/>
    <w:rsid w:val="00F804EE"/>
    <w:rsid w:val="00F80D37"/>
    <w:rsid w:val="00F84A77"/>
    <w:rsid w:val="00F84E97"/>
    <w:rsid w:val="00F8627E"/>
    <w:rsid w:val="00F86FC2"/>
    <w:rsid w:val="00F901C8"/>
    <w:rsid w:val="00F9100C"/>
    <w:rsid w:val="00F96B93"/>
    <w:rsid w:val="00FA2BB8"/>
    <w:rsid w:val="00FA5912"/>
    <w:rsid w:val="00FA5D17"/>
    <w:rsid w:val="00FA775C"/>
    <w:rsid w:val="00FB121E"/>
    <w:rsid w:val="00FB5FF7"/>
    <w:rsid w:val="00FB7554"/>
    <w:rsid w:val="00FB7C84"/>
    <w:rsid w:val="00FC2AE2"/>
    <w:rsid w:val="00FC303F"/>
    <w:rsid w:val="00FC32FB"/>
    <w:rsid w:val="00FC3483"/>
    <w:rsid w:val="00FC613F"/>
    <w:rsid w:val="00FD31C7"/>
    <w:rsid w:val="00FD41D6"/>
    <w:rsid w:val="00FD49D0"/>
    <w:rsid w:val="00FE4AF6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DAE70C-2021-4C78-BD90-D6F6DB02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6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60" w:right="423"/>
      <w:jc w:val="both"/>
      <w:outlineLvl w:val="4"/>
    </w:pPr>
    <w:rPr>
      <w:b/>
      <w:sz w:val="22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tabs>
        <w:tab w:val="left" w:pos="71"/>
      </w:tabs>
      <w:ind w:right="423"/>
      <w:jc w:val="both"/>
      <w:outlineLvl w:val="5"/>
    </w:pPr>
    <w:rPr>
      <w:b/>
      <w:sz w:val="20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tabs>
        <w:tab w:val="left" w:pos="71"/>
      </w:tabs>
      <w:ind w:right="423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-4" w:right="356" w:firstLine="4"/>
      <w:jc w:val="both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tabs>
        <w:tab w:val="left" w:pos="71"/>
      </w:tabs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/>
      <w:b/>
      <w:kern w:val="32"/>
      <w:sz w:val="32"/>
      <w:lang w:val="x-none" w:eastAsia="ar-SA" w:bidi="ar-SA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/>
      <w:b/>
      <w:i/>
      <w:sz w:val="28"/>
      <w:lang w:val="x-none" w:eastAsia="ar-SA" w:bidi="ar-SA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hAnsi="Cambria"/>
      <w:b/>
      <w:sz w:val="26"/>
      <w:lang w:val="x-none" w:eastAsia="ar-SA" w:bidi="ar-SA"/>
    </w:rPr>
  </w:style>
  <w:style w:type="character" w:customStyle="1" w:styleId="Nagwek4Znak">
    <w:name w:val="Nagłówek 4 Znak"/>
    <w:link w:val="Nagwek4"/>
    <w:uiPriority w:val="9"/>
    <w:locked/>
    <w:rPr>
      <w:rFonts w:ascii="Calibri" w:hAnsi="Calibri"/>
      <w:b/>
      <w:sz w:val="28"/>
      <w:lang w:val="x-none" w:eastAsia="ar-SA" w:bidi="ar-SA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/>
      <w:b/>
      <w:i/>
      <w:sz w:val="26"/>
      <w:lang w:val="x-none" w:eastAsia="ar-SA" w:bidi="ar-SA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/>
      <w:b/>
      <w:sz w:val="22"/>
      <w:lang w:val="x-none" w:eastAsia="ar-SA" w:bidi="ar-SA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/>
      <w:sz w:val="24"/>
      <w:lang w:val="x-none" w:eastAsia="ar-SA" w:bidi="ar-SA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/>
      <w:i/>
      <w:sz w:val="24"/>
      <w:lang w:val="x-none" w:eastAsia="ar-SA" w:bidi="ar-SA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hAnsi="Cambria"/>
      <w:sz w:val="22"/>
      <w:lang w:val="x-none" w:eastAsia="ar-SA" w:bidi="ar-SA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sz w:val="20"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Numerstrony">
    <w:name w:val="page number"/>
    <w:uiPriority w:val="99"/>
    <w:semiHidden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sz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val="x-none" w:eastAsia="ar-SA" w:bidi="ar-SA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uiPriority w:val="10"/>
    <w:qFormat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10"/>
    <w:locked/>
    <w:rPr>
      <w:rFonts w:ascii="Cambria" w:hAnsi="Cambria"/>
      <w:b/>
      <w:kern w:val="28"/>
      <w:sz w:val="32"/>
      <w:lang w:val="x-none" w:eastAsia="ar-SA" w:bidi="ar-SA"/>
    </w:rPr>
  </w:style>
  <w:style w:type="paragraph" w:styleId="Podtytu">
    <w:name w:val="Subtitle"/>
    <w:basedOn w:val="Nagwek"/>
    <w:next w:val="Tekstpodstawowy"/>
    <w:link w:val="PodtytuZnak"/>
    <w:uiPriority w:val="11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hAnsi="Cambria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4"/>
      <w:lang w:val="x-none" w:eastAsia="ar-SA" w:bidi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-567" w:firstLine="567"/>
    </w:pPr>
    <w:rPr>
      <w:sz w:val="1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val="x-none" w:eastAsia="ar-SA" w:bidi="ar-SA"/>
    </w:rPr>
  </w:style>
  <w:style w:type="paragraph" w:customStyle="1" w:styleId="Tekstpodstawowywcity21">
    <w:name w:val="Tekst podstawowy wcięty 21"/>
    <w:basedOn w:val="Normalny"/>
    <w:pPr>
      <w:pBdr>
        <w:top w:val="single" w:sz="4" w:space="1" w:color="000000"/>
        <w:left w:val="single" w:sz="4" w:space="18" w:color="000000"/>
        <w:bottom w:val="single" w:sz="4" w:space="1" w:color="000000"/>
        <w:right w:val="single" w:sz="4" w:space="4" w:color="000000"/>
      </w:pBdr>
      <w:tabs>
        <w:tab w:val="left" w:pos="-710"/>
      </w:tabs>
      <w:ind w:left="-142"/>
    </w:pPr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bCs/>
    </w:rPr>
  </w:style>
  <w:style w:type="paragraph" w:customStyle="1" w:styleId="Tekstblokowy1">
    <w:name w:val="Tekst blokowy1"/>
    <w:basedOn w:val="Normalny"/>
    <w:pPr>
      <w:ind w:left="71" w:right="151" w:hanging="71"/>
      <w:jc w:val="both"/>
    </w:pPr>
    <w:rPr>
      <w:b/>
      <w:sz w:val="22"/>
    </w:rPr>
  </w:style>
  <w:style w:type="paragraph" w:customStyle="1" w:styleId="Tekstpodstawowy31">
    <w:name w:val="Tekst podstawowy 31"/>
    <w:basedOn w:val="Normalny"/>
    <w:pPr>
      <w:jc w:val="center"/>
    </w:pPr>
    <w:rPr>
      <w:b/>
      <w:sz w:val="20"/>
    </w:rPr>
  </w:style>
  <w:style w:type="paragraph" w:customStyle="1" w:styleId="Tekstpodstawowywcity31">
    <w:name w:val="Tekst podstawowy wcięty 31"/>
    <w:basedOn w:val="Normalny"/>
    <w:pPr>
      <w:ind w:left="-851"/>
      <w:jc w:val="both"/>
    </w:pPr>
    <w:rPr>
      <w:color w:val="000000"/>
      <w:sz w:val="16"/>
    </w:rPr>
  </w:style>
  <w:style w:type="paragraph" w:customStyle="1" w:styleId="Tytul0">
    <w:name w:val="Tytul0"/>
    <w:basedOn w:val="Normalny"/>
    <w:pPr>
      <w:keepLines/>
      <w:jc w:val="center"/>
    </w:pPr>
    <w:rPr>
      <w:rFonts w:ascii="ArialPL" w:hAnsi="ArialPL"/>
      <w:b/>
      <w:lang w:val="en-GB"/>
    </w:rPr>
  </w:style>
  <w:style w:type="paragraph" w:customStyle="1" w:styleId="Nagwekpola">
    <w:name w:val="Nagłówek pola"/>
    <w:basedOn w:val="Normalny"/>
    <w:rPr>
      <w:rFonts w:ascii="ArialPL" w:hAnsi="ArialPL"/>
      <w:b/>
      <w:sz w:val="1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lang w:val="x-none" w:eastAsia="ar-SA" w:bidi="ar-SA"/>
    </w:rPr>
  </w:style>
  <w:style w:type="paragraph" w:customStyle="1" w:styleId="Legenda1">
    <w:name w:val="Legenda1"/>
    <w:basedOn w:val="Normalny"/>
    <w:next w:val="Normalny"/>
    <w:pPr>
      <w:spacing w:line="360" w:lineRule="auto"/>
      <w:jc w:val="both"/>
    </w:pPr>
    <w:rPr>
      <w:b/>
      <w:sz w:val="16"/>
      <w:u w:val="singl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val="x-none"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ytupodbloku">
    <w:name w:val="Tytuł podbloku"/>
    <w:basedOn w:val="Normalny"/>
    <w:pPr>
      <w:keepNext/>
      <w:keepLines/>
    </w:pPr>
    <w:rPr>
      <w:rFonts w:ascii="ArialPL" w:hAnsi="ArialPL"/>
      <w:b/>
      <w:kern w:val="1"/>
      <w:sz w:val="20"/>
      <w:lang w:val="en-GB"/>
    </w:rPr>
  </w:style>
  <w:style w:type="paragraph" w:customStyle="1" w:styleId="Tytubloku">
    <w:name w:val="Tytuł bloku"/>
    <w:basedOn w:val="Normalny"/>
    <w:rsid w:val="008E7E8D"/>
    <w:pPr>
      <w:keepNext/>
      <w:keepLines/>
      <w:suppressAutoHyphens w:val="0"/>
    </w:pPr>
    <w:rPr>
      <w:rFonts w:ascii="ArialPL" w:hAnsi="ArialPL"/>
      <w:sz w:val="22"/>
      <w:lang w:val="en-GB" w:eastAsia="pl-PL"/>
    </w:rPr>
  </w:style>
  <w:style w:type="paragraph" w:customStyle="1" w:styleId="BodyText31">
    <w:name w:val="Body Text 31"/>
    <w:basedOn w:val="Normalny"/>
    <w:rsid w:val="00710448"/>
    <w:pPr>
      <w:suppressAutoHyphens w:val="0"/>
      <w:jc w:val="both"/>
    </w:pPr>
    <w:rPr>
      <w:sz w:val="18"/>
      <w:lang w:eastAsia="pl-PL"/>
    </w:rPr>
  </w:style>
  <w:style w:type="paragraph" w:customStyle="1" w:styleId="heading1">
    <w:name w:val="heading1"/>
    <w:basedOn w:val="Normalny"/>
    <w:rsid w:val="003256C8"/>
    <w:pPr>
      <w:suppressAutoHyphens w:val="0"/>
      <w:spacing w:line="240" w:lineRule="atLeast"/>
    </w:pPr>
    <w:rPr>
      <w:rFonts w:ascii="ArialPL" w:hAnsi="ArialPL"/>
      <w:b/>
      <w:sz w:val="20"/>
      <w:lang w:val="en-GB" w:eastAsia="pl-PL"/>
    </w:rPr>
  </w:style>
  <w:style w:type="paragraph" w:customStyle="1" w:styleId="Objanienie">
    <w:name w:val="Objaśnienie"/>
    <w:basedOn w:val="Normalny"/>
    <w:rsid w:val="003256C8"/>
    <w:pPr>
      <w:suppressAutoHyphens w:val="0"/>
    </w:pPr>
    <w:rPr>
      <w:rFonts w:ascii="ArialPL" w:hAnsi="ArialPL"/>
      <w:sz w:val="20"/>
      <w:lang w:val="en-GB" w:eastAsia="pl-PL"/>
    </w:rPr>
  </w:style>
  <w:style w:type="paragraph" w:customStyle="1" w:styleId="Tytusekcji">
    <w:name w:val="Tytuł sekcji"/>
    <w:basedOn w:val="Normalny"/>
    <w:rsid w:val="003256C8"/>
    <w:pPr>
      <w:keepNext/>
      <w:keepLines/>
      <w:suppressAutoHyphens w:val="0"/>
    </w:pPr>
    <w:rPr>
      <w:rFonts w:ascii="ArialPL" w:hAnsi="ArialPL"/>
      <w:b/>
      <w:lang w:val="en-GB" w:eastAsia="pl-PL"/>
    </w:rPr>
  </w:style>
  <w:style w:type="paragraph" w:customStyle="1" w:styleId="Symbolformularza">
    <w:name w:val="Symbol formularza"/>
    <w:basedOn w:val="Normalny"/>
    <w:rsid w:val="003256C8"/>
    <w:pPr>
      <w:suppressAutoHyphens w:val="0"/>
    </w:pPr>
    <w:rPr>
      <w:rFonts w:ascii="ArialPL" w:hAnsi="ArialPL"/>
      <w:b/>
      <w:sz w:val="28"/>
      <w:lang w:val="en-GB" w:eastAsia="pl-PL"/>
    </w:rPr>
  </w:style>
  <w:style w:type="paragraph" w:customStyle="1" w:styleId="drabinka">
    <w:name w:val="drabinka"/>
    <w:basedOn w:val="Normalny"/>
    <w:rsid w:val="003256C8"/>
    <w:pPr>
      <w:keepLines/>
      <w:suppressAutoHyphens w:val="0"/>
      <w:spacing w:after="240" w:line="140" w:lineRule="exact"/>
      <w:jc w:val="right"/>
    </w:pPr>
    <w:rPr>
      <w:rFonts w:ascii="Arial" w:hAnsi="Arial"/>
      <w:lang w:val="en-GB" w:eastAsia="pl-PL"/>
    </w:rPr>
  </w:style>
  <w:style w:type="paragraph" w:customStyle="1" w:styleId="Boxiopis">
    <w:name w:val="Box i opis"/>
    <w:basedOn w:val="Normalny"/>
    <w:next w:val="Normalny"/>
    <w:rsid w:val="003256C8"/>
    <w:pPr>
      <w:suppressAutoHyphens w:val="0"/>
    </w:pPr>
    <w:rPr>
      <w:rFonts w:ascii="ArialPL" w:hAnsi="ArialPL"/>
      <w:position w:val="4"/>
      <w:sz w:val="16"/>
      <w:lang w:val="en-GB" w:eastAsia="pl-PL"/>
    </w:rPr>
  </w:style>
  <w:style w:type="paragraph" w:customStyle="1" w:styleId="Tytusekcji3">
    <w:name w:val="Tytuł sekcji3"/>
    <w:basedOn w:val="Normalny"/>
    <w:next w:val="Tytusekcji"/>
    <w:rsid w:val="003256C8"/>
    <w:pPr>
      <w:keepNext/>
      <w:keepLines/>
      <w:suppressAutoHyphens w:val="0"/>
    </w:pPr>
    <w:rPr>
      <w:rFonts w:ascii="ArialPL" w:hAnsi="ArialPL"/>
      <w:b/>
      <w:lang w:val="en-GB" w:eastAsia="pl-PL"/>
    </w:rPr>
  </w:style>
  <w:style w:type="paragraph" w:customStyle="1" w:styleId="Tytul03">
    <w:name w:val="Tytul03"/>
    <w:basedOn w:val="Normalny"/>
    <w:rsid w:val="003256C8"/>
    <w:pPr>
      <w:keepLines/>
      <w:suppressAutoHyphens w:val="0"/>
      <w:jc w:val="center"/>
    </w:pPr>
    <w:rPr>
      <w:rFonts w:ascii="ArialPL" w:hAnsi="ArialPL"/>
      <w:b/>
      <w:lang w:val="en-GB" w:eastAsia="pl-PL"/>
    </w:rPr>
  </w:style>
  <w:style w:type="paragraph" w:customStyle="1" w:styleId="Tekstpodstawowy33">
    <w:name w:val="Tekst podstawowy 33"/>
    <w:basedOn w:val="Normalny"/>
    <w:rsid w:val="007077D2"/>
    <w:pPr>
      <w:suppressAutoHyphens w:val="0"/>
      <w:jc w:val="both"/>
    </w:pPr>
    <w:rPr>
      <w:sz w:val="18"/>
      <w:lang w:eastAsia="pl-PL"/>
    </w:rPr>
  </w:style>
  <w:style w:type="paragraph" w:customStyle="1" w:styleId="opis">
    <w:name w:val="opis"/>
    <w:basedOn w:val="Normalny"/>
    <w:rsid w:val="007077D2"/>
    <w:pPr>
      <w:suppressAutoHyphens w:val="0"/>
    </w:pPr>
    <w:rPr>
      <w:rFonts w:ascii="Arial" w:hAnsi="Arial"/>
      <w:sz w:val="18"/>
      <w:lang w:eastAsia="pl-PL"/>
    </w:rPr>
  </w:style>
  <w:style w:type="character" w:customStyle="1" w:styleId="txt-new">
    <w:name w:val="txt-new"/>
    <w:rsid w:val="00DC6065"/>
  </w:style>
  <w:style w:type="paragraph" w:customStyle="1" w:styleId="Tekstpodstawowy32">
    <w:name w:val="Tekst podstawowy 32"/>
    <w:basedOn w:val="Normalny"/>
    <w:rsid w:val="00DC6065"/>
    <w:pPr>
      <w:suppressAutoHyphens w:val="0"/>
      <w:jc w:val="both"/>
    </w:pPr>
    <w:rPr>
      <w:sz w:val="18"/>
      <w:lang w:eastAsia="pl-PL"/>
    </w:rPr>
  </w:style>
  <w:style w:type="paragraph" w:styleId="Wcicienormalne">
    <w:name w:val="Normal Indent"/>
    <w:basedOn w:val="Normalny"/>
    <w:uiPriority w:val="99"/>
    <w:unhideWhenUsed/>
    <w:rsid w:val="00763A19"/>
    <w:pPr>
      <w:suppressAutoHyphens w:val="0"/>
      <w:ind w:left="708"/>
    </w:pPr>
    <w:rPr>
      <w:rFonts w:ascii="ArialPL" w:hAnsi="ArialPL"/>
      <w:lang w:val="en-GB" w:eastAsia="pl-PL"/>
    </w:rPr>
  </w:style>
  <w:style w:type="paragraph" w:styleId="NormalnyWeb">
    <w:name w:val="Normal (Web)"/>
    <w:basedOn w:val="Normalny"/>
    <w:uiPriority w:val="99"/>
    <w:semiHidden/>
    <w:unhideWhenUsed/>
    <w:rsid w:val="00DA3653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par">
    <w:name w:val="par"/>
    <w:basedOn w:val="Normalny"/>
    <w:uiPriority w:val="99"/>
    <w:semiHidden/>
    <w:rsid w:val="00DA3653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w">
    <w:name w:val="w"/>
    <w:basedOn w:val="Normalny"/>
    <w:rsid w:val="00DA3653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ww">
    <w:name w:val="ww"/>
    <w:basedOn w:val="Normalny"/>
    <w:uiPriority w:val="99"/>
    <w:semiHidden/>
    <w:rsid w:val="00DA3653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63F9"/>
    <w:pPr>
      <w:ind w:left="720"/>
      <w:contextualSpacing/>
    </w:pPr>
  </w:style>
  <w:style w:type="table" w:styleId="Tabela-Siatka">
    <w:name w:val="Table Grid"/>
    <w:basedOn w:val="Standardowy"/>
    <w:uiPriority w:val="59"/>
    <w:rsid w:val="0083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F61C3"/>
    <w:rPr>
      <w:color w:val="0000FF"/>
      <w:u w:val="single"/>
    </w:rPr>
  </w:style>
  <w:style w:type="character" w:customStyle="1" w:styleId="ui-dialog-title">
    <w:name w:val="ui-dialog-title"/>
    <w:basedOn w:val="Domylnaczcionkaakapitu"/>
    <w:rsid w:val="00D83506"/>
  </w:style>
  <w:style w:type="character" w:customStyle="1" w:styleId="ui-button-text">
    <w:name w:val="ui-button-text"/>
    <w:basedOn w:val="Domylnaczcionkaakapitu"/>
    <w:rsid w:val="00D8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DBD8-00E3-4B7F-AB9A-C140E094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4395</Words>
  <Characters>26372</Characters>
  <Application>Microsoft Office Word</Application>
  <DocSecurity>0</DocSecurity>
  <Lines>219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Wykaz nieruchomości dla celów ustalenia wymiaru podatku</vt:lpstr>
      <vt:lpstr>Wykaz nieruchomości dla celów ustalenia wymiaru podatku</vt:lpstr>
    </vt:vector>
  </TitlesOfParts>
  <Company/>
  <LinksUpToDate>false</LinksUpToDate>
  <CharactersWithSpaces>30706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dla celów ustalenia wymiaru podatku</dc:title>
  <dc:creator>BOGDAN</dc:creator>
  <cp:lastModifiedBy>AnnaM</cp:lastModifiedBy>
  <cp:revision>3</cp:revision>
  <cp:lastPrinted>2016-12-21T09:21:00Z</cp:lastPrinted>
  <dcterms:created xsi:type="dcterms:W3CDTF">2017-12-06T11:53:00Z</dcterms:created>
  <dcterms:modified xsi:type="dcterms:W3CDTF">2017-12-06T11:53:00Z</dcterms:modified>
</cp:coreProperties>
</file>