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DC2" w:rsidRDefault="00936DC2" w:rsidP="00936DC2">
      <w:pPr>
        <w:shd w:val="clear" w:color="auto" w:fill="BFBFBF"/>
        <w:jc w:val="right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Zał. nr 2</w:t>
      </w:r>
    </w:p>
    <w:p w:rsidR="00936DC2" w:rsidRDefault="00936DC2" w:rsidP="00936DC2">
      <w:pPr>
        <w:jc w:val="center"/>
        <w:rPr>
          <w:b/>
          <w:sz w:val="22"/>
          <w:szCs w:val="22"/>
        </w:rPr>
      </w:pPr>
    </w:p>
    <w:p w:rsidR="00936DC2" w:rsidRDefault="00936DC2" w:rsidP="00936DC2">
      <w:pPr>
        <w:pStyle w:val="Nagwek2"/>
        <w:rPr>
          <w:sz w:val="22"/>
          <w:szCs w:val="22"/>
        </w:rPr>
      </w:pPr>
    </w:p>
    <w:p w:rsidR="00936DC2" w:rsidRDefault="00936DC2" w:rsidP="00936DC2">
      <w:pPr>
        <w:pStyle w:val="Nagwek2"/>
        <w:rPr>
          <w:sz w:val="22"/>
          <w:szCs w:val="22"/>
        </w:rPr>
      </w:pPr>
      <w:r>
        <w:rPr>
          <w:sz w:val="22"/>
          <w:szCs w:val="22"/>
        </w:rPr>
        <w:t>WZÓR UMOWY</w:t>
      </w:r>
    </w:p>
    <w:p w:rsidR="00936DC2" w:rsidRDefault="00936DC2" w:rsidP="00936DC2">
      <w:pPr>
        <w:rPr>
          <w:sz w:val="22"/>
          <w:szCs w:val="22"/>
        </w:rPr>
      </w:pPr>
    </w:p>
    <w:p w:rsidR="00936DC2" w:rsidRDefault="00936DC2" w:rsidP="00936DC2">
      <w:pPr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zawarta w dniu ………………. w Suszcu </w:t>
      </w:r>
      <w:r w:rsidR="00AB5E8A">
        <w:rPr>
          <w:sz w:val="22"/>
          <w:szCs w:val="22"/>
        </w:rPr>
        <w:t>ul. Lipowa 1</w:t>
      </w:r>
    </w:p>
    <w:p w:rsidR="00936DC2" w:rsidRDefault="00936DC2" w:rsidP="00936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pomiędzy Gminą Suszec, 43-267 Suszec, </w:t>
      </w:r>
    </w:p>
    <w:p w:rsidR="00936DC2" w:rsidRPr="001D00C1" w:rsidRDefault="00936DC2" w:rsidP="00936DC2">
      <w:pPr>
        <w:jc w:val="both"/>
        <w:rPr>
          <w:sz w:val="22"/>
          <w:szCs w:val="22"/>
        </w:rPr>
      </w:pPr>
      <w:r w:rsidRPr="001D00C1">
        <w:rPr>
          <w:sz w:val="22"/>
          <w:szCs w:val="22"/>
        </w:rPr>
        <w:t xml:space="preserve">NIP: 6381792968, </w:t>
      </w:r>
    </w:p>
    <w:p w:rsidR="00936DC2" w:rsidRPr="001D00C1" w:rsidRDefault="00936DC2" w:rsidP="00936DC2">
      <w:pPr>
        <w:jc w:val="both"/>
        <w:rPr>
          <w:sz w:val="22"/>
          <w:szCs w:val="22"/>
        </w:rPr>
      </w:pPr>
      <w:r w:rsidRPr="001D00C1">
        <w:rPr>
          <w:sz w:val="22"/>
          <w:szCs w:val="22"/>
        </w:rPr>
        <w:t>REGON: 276258345</w:t>
      </w:r>
    </w:p>
    <w:p w:rsidR="00936DC2" w:rsidRDefault="00936DC2" w:rsidP="00936DC2">
      <w:pPr>
        <w:jc w:val="both"/>
        <w:rPr>
          <w:sz w:val="22"/>
          <w:szCs w:val="22"/>
        </w:rPr>
      </w:pPr>
      <w:r>
        <w:rPr>
          <w:sz w:val="22"/>
          <w:szCs w:val="22"/>
        </w:rPr>
        <w:t>reprezentowaną przez :</w:t>
      </w:r>
    </w:p>
    <w:p w:rsidR="00936DC2" w:rsidRDefault="00936DC2" w:rsidP="00936DC2"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Pana Mariana Pawlasa</w:t>
      </w:r>
      <w:r>
        <w:rPr>
          <w:b/>
          <w:sz w:val="22"/>
          <w:szCs w:val="22"/>
        </w:rPr>
        <w:tab/>
        <w:t>-</w:t>
      </w:r>
      <w:r>
        <w:rPr>
          <w:b/>
          <w:sz w:val="22"/>
          <w:szCs w:val="22"/>
        </w:rPr>
        <w:tab/>
        <w:t>Wójta Gminy Suszec</w:t>
      </w:r>
    </w:p>
    <w:p w:rsidR="00936DC2" w:rsidRDefault="00936DC2" w:rsidP="00936DC2">
      <w:pPr>
        <w:jc w:val="both"/>
        <w:rPr>
          <w:sz w:val="22"/>
          <w:szCs w:val="22"/>
        </w:rPr>
      </w:pPr>
      <w:r>
        <w:rPr>
          <w:sz w:val="22"/>
          <w:szCs w:val="22"/>
        </w:rPr>
        <w:t>zwaną w dalszej części umowy „ZAMAWIAJĄCYM” ,</w:t>
      </w:r>
    </w:p>
    <w:p w:rsidR="00936DC2" w:rsidRDefault="00936DC2" w:rsidP="00936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 w:rsidR="00936DC2" w:rsidRDefault="00936DC2" w:rsidP="00936DC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</w:t>
      </w:r>
    </w:p>
    <w:p w:rsidR="00936DC2" w:rsidRDefault="00936DC2" w:rsidP="00936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NIP: ………………………, </w:t>
      </w:r>
    </w:p>
    <w:p w:rsidR="00936DC2" w:rsidRDefault="00936DC2" w:rsidP="00936DC2">
      <w:pPr>
        <w:jc w:val="both"/>
        <w:rPr>
          <w:sz w:val="22"/>
          <w:szCs w:val="22"/>
        </w:rPr>
      </w:pPr>
      <w:r>
        <w:rPr>
          <w:sz w:val="22"/>
          <w:szCs w:val="22"/>
        </w:rPr>
        <w:t>REGON: ………………………..,</w:t>
      </w:r>
    </w:p>
    <w:p w:rsidR="00936DC2" w:rsidRDefault="00936DC2" w:rsidP="00936DC2">
      <w:pPr>
        <w:jc w:val="both"/>
        <w:rPr>
          <w:sz w:val="22"/>
          <w:szCs w:val="22"/>
        </w:rPr>
      </w:pPr>
      <w:r>
        <w:rPr>
          <w:sz w:val="22"/>
          <w:szCs w:val="22"/>
        </w:rPr>
        <w:t>reprezentowanym przez:</w:t>
      </w:r>
    </w:p>
    <w:p w:rsidR="00936DC2" w:rsidRDefault="00936DC2" w:rsidP="00936DC2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</w:t>
      </w:r>
    </w:p>
    <w:p w:rsidR="00936DC2" w:rsidRDefault="00936DC2" w:rsidP="00936DC2">
      <w:pPr>
        <w:jc w:val="both"/>
        <w:rPr>
          <w:sz w:val="22"/>
          <w:szCs w:val="22"/>
        </w:rPr>
      </w:pPr>
      <w:r>
        <w:rPr>
          <w:sz w:val="22"/>
          <w:szCs w:val="22"/>
        </w:rPr>
        <w:t>zwanym w dalszej treści umowy „WYKONAWCĄ”,</w:t>
      </w:r>
    </w:p>
    <w:p w:rsidR="00936DC2" w:rsidRDefault="00936DC2" w:rsidP="00936DC2">
      <w:pPr>
        <w:pStyle w:val="Tekstpodstawowy21"/>
        <w:spacing w:after="0"/>
        <w:rPr>
          <w:sz w:val="22"/>
          <w:szCs w:val="22"/>
        </w:rPr>
      </w:pPr>
      <w:r>
        <w:rPr>
          <w:sz w:val="22"/>
          <w:szCs w:val="22"/>
        </w:rPr>
        <w:t>o następującej treści:</w:t>
      </w:r>
    </w:p>
    <w:p w:rsidR="00936DC2" w:rsidRDefault="00936DC2" w:rsidP="00936DC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</w:t>
      </w:r>
    </w:p>
    <w:p w:rsidR="00936DC2" w:rsidRDefault="00936DC2" w:rsidP="00936DC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PRZEDMIOT UMOWY</w:t>
      </w:r>
    </w:p>
    <w:p w:rsidR="00936DC2" w:rsidRDefault="00936DC2" w:rsidP="00936DC2">
      <w:pPr>
        <w:numPr>
          <w:ilvl w:val="0"/>
          <w:numId w:val="1"/>
        </w:num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ZAMAWIAJĄCY powierza, a WYKONAWCA przyjmuje do wykonania zamówienie pn.: „</w:t>
      </w:r>
      <w:r>
        <w:rPr>
          <w:b/>
          <w:sz w:val="22"/>
          <w:szCs w:val="22"/>
        </w:rPr>
        <w:t xml:space="preserve">Budowa oświetlenia przejść dla pieszych w Gminie Suszec przy DW 935 w rejonie skrzyżowania z ulicami Napieralskiego i </w:t>
      </w:r>
      <w:proofErr w:type="spellStart"/>
      <w:r>
        <w:rPr>
          <w:b/>
          <w:sz w:val="22"/>
          <w:szCs w:val="22"/>
        </w:rPr>
        <w:t>Woszczycką</w:t>
      </w:r>
      <w:proofErr w:type="spellEnd"/>
      <w:r>
        <w:rPr>
          <w:sz w:val="22"/>
          <w:szCs w:val="22"/>
        </w:rPr>
        <w:t>”, zwane dalej zamówieniem lub przedmiotem umowy, w zakresie i na warunkach określonych w zaproszeniu do składania ofert, dokumentacji projektowej, specyfikacji technicznej wykonania i odbioru robót, ofercie WYKONAWCY wraz z formularzem przedmiaru robót i niniejszej umowie.</w:t>
      </w:r>
    </w:p>
    <w:p w:rsidR="00936DC2" w:rsidRDefault="00936DC2" w:rsidP="00936DC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2</w:t>
      </w:r>
    </w:p>
    <w:p w:rsidR="00936DC2" w:rsidRDefault="00936DC2" w:rsidP="00936DC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TERMIN REALIZACJI UMOWY</w:t>
      </w:r>
    </w:p>
    <w:p w:rsidR="00936DC2" w:rsidRDefault="00936DC2" w:rsidP="00936DC2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Termin rozpoczęcia realizacji przedmiotu umowy ustala się na dzień przekazania terenu budowy WYKONAWCY.</w:t>
      </w:r>
    </w:p>
    <w:p w:rsidR="00936DC2" w:rsidRDefault="00936DC2" w:rsidP="00936DC2">
      <w:pPr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Przekazanie terenu budowy WYKONAWCY nastąpi nie później niż 7 dni od podpisania niniejszej umowy, na okoliczność czego zostanie spisany protokół.</w:t>
      </w:r>
    </w:p>
    <w:p w:rsidR="00936DC2" w:rsidRDefault="00936DC2" w:rsidP="00936DC2">
      <w:pPr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Termin zakończenia realizacji przedmiotu umowy nastąpi w terminie: </w:t>
      </w:r>
      <w:r>
        <w:rPr>
          <w:b/>
          <w:sz w:val="22"/>
          <w:szCs w:val="22"/>
        </w:rPr>
        <w:t>do 30.11.2018r. od daty przekazania terenu budowy.</w:t>
      </w:r>
    </w:p>
    <w:p w:rsidR="00936DC2" w:rsidRPr="00541AD1" w:rsidRDefault="00936DC2" w:rsidP="00936DC2">
      <w:pPr>
        <w:numPr>
          <w:ilvl w:val="0"/>
          <w:numId w:val="2"/>
        </w:numPr>
        <w:jc w:val="both"/>
        <w:rPr>
          <w:sz w:val="22"/>
          <w:szCs w:val="22"/>
        </w:rPr>
      </w:pPr>
      <w:r w:rsidRPr="00541AD1">
        <w:rPr>
          <w:b/>
          <w:sz w:val="22"/>
          <w:szCs w:val="22"/>
          <w:u w:val="single"/>
        </w:rPr>
        <w:t xml:space="preserve">WYKONAWCA zgłasza pisemnie ZAMAWIAJĄCEMU gotowość do odbioru końcowego wykonanych robót w terminie nie później niż 3 dni przed </w:t>
      </w:r>
      <w:r>
        <w:rPr>
          <w:b/>
          <w:sz w:val="22"/>
          <w:szCs w:val="22"/>
          <w:u w:val="single"/>
        </w:rPr>
        <w:t>30</w:t>
      </w:r>
      <w:r w:rsidRPr="00541AD1">
        <w:rPr>
          <w:b/>
          <w:sz w:val="22"/>
          <w:szCs w:val="22"/>
          <w:u w:val="single"/>
        </w:rPr>
        <w:t>.</w:t>
      </w:r>
      <w:r>
        <w:rPr>
          <w:b/>
          <w:sz w:val="22"/>
          <w:szCs w:val="22"/>
          <w:u w:val="single"/>
        </w:rPr>
        <w:t>11</w:t>
      </w:r>
      <w:r w:rsidRPr="00541AD1">
        <w:rPr>
          <w:b/>
          <w:sz w:val="22"/>
          <w:szCs w:val="22"/>
          <w:u w:val="single"/>
        </w:rPr>
        <w:t>.201</w:t>
      </w:r>
      <w:r>
        <w:rPr>
          <w:b/>
          <w:sz w:val="22"/>
          <w:szCs w:val="22"/>
          <w:u w:val="single"/>
        </w:rPr>
        <w:t>8r.</w:t>
      </w:r>
    </w:p>
    <w:p w:rsidR="00936DC2" w:rsidRDefault="00936DC2" w:rsidP="00936DC2">
      <w:pPr>
        <w:jc w:val="center"/>
        <w:rPr>
          <w:b/>
          <w:sz w:val="22"/>
          <w:szCs w:val="22"/>
        </w:rPr>
      </w:pPr>
    </w:p>
    <w:p w:rsidR="00936DC2" w:rsidRDefault="00936DC2" w:rsidP="00936DC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3</w:t>
      </w:r>
    </w:p>
    <w:p w:rsidR="00936DC2" w:rsidRDefault="00936DC2" w:rsidP="00936DC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OBOWIĄZKI  STRON</w:t>
      </w:r>
    </w:p>
    <w:p w:rsidR="00936DC2" w:rsidRDefault="00936DC2" w:rsidP="00936DC2">
      <w:pPr>
        <w:numPr>
          <w:ilvl w:val="0"/>
          <w:numId w:val="3"/>
        </w:num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ZAMAWIAJĄCY zobowiązany jest do:</w:t>
      </w:r>
    </w:p>
    <w:p w:rsidR="00936DC2" w:rsidRDefault="00936DC2" w:rsidP="00936DC2">
      <w:pPr>
        <w:numPr>
          <w:ilvl w:val="0"/>
          <w:numId w:val="4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protokolarnego przekazania terenu budowy WYKONAWCY w terminie określonym w §2 pkt. 2,</w:t>
      </w:r>
    </w:p>
    <w:p w:rsidR="00936DC2" w:rsidRDefault="00936DC2" w:rsidP="00936DC2">
      <w:pPr>
        <w:numPr>
          <w:ilvl w:val="0"/>
          <w:numId w:val="4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przekazania WYKONAWCY dokumentacji projektowej i specyfikacji technicznej wykonania i odbioru robót,</w:t>
      </w:r>
    </w:p>
    <w:p w:rsidR="00936DC2" w:rsidRDefault="00936DC2" w:rsidP="00936DC2">
      <w:pPr>
        <w:numPr>
          <w:ilvl w:val="0"/>
          <w:numId w:val="4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zapewnienia nadzoru inwestorskiego nad realizacją przedmiotu umowy,</w:t>
      </w:r>
    </w:p>
    <w:p w:rsidR="00936DC2" w:rsidRDefault="00936DC2" w:rsidP="00936DC2">
      <w:pPr>
        <w:numPr>
          <w:ilvl w:val="0"/>
          <w:numId w:val="4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odbioru należycie wykonanego przedmiotu umowy, wolnego od wad,</w:t>
      </w:r>
    </w:p>
    <w:p w:rsidR="00936DC2" w:rsidRDefault="00936DC2" w:rsidP="00936DC2">
      <w:pPr>
        <w:numPr>
          <w:ilvl w:val="0"/>
          <w:numId w:val="4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zapłaty wynagrodzenia WYKONAWCY za należycie wykonany przedmiot umowy, wolny od wad.</w:t>
      </w:r>
    </w:p>
    <w:p w:rsidR="00936DC2" w:rsidRDefault="00936DC2" w:rsidP="00936DC2">
      <w:pPr>
        <w:numPr>
          <w:ilvl w:val="0"/>
          <w:numId w:val="5"/>
        </w:num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WYKONAWCA zobowiązany jest do:</w:t>
      </w:r>
    </w:p>
    <w:p w:rsidR="00936DC2" w:rsidRDefault="00936DC2" w:rsidP="00936DC2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protokolarnego przejęcia terenu budowy w terminie określonym w § 2 pkt. 2,</w:t>
      </w:r>
    </w:p>
    <w:p w:rsidR="00936DC2" w:rsidRDefault="00936DC2" w:rsidP="00936DC2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należytego wykonania przedmiotu umowy, w szczególności zgodnie z:</w:t>
      </w:r>
    </w:p>
    <w:p w:rsidR="00936DC2" w:rsidRDefault="00936DC2" w:rsidP="00936DC2">
      <w:pPr>
        <w:tabs>
          <w:tab w:val="left" w:pos="1068"/>
        </w:tabs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- dostarczoną dokumentacją projektową, specyfikacją techniczną wykonania i odbioru robót,</w:t>
      </w:r>
    </w:p>
    <w:p w:rsidR="00936DC2" w:rsidRDefault="00936DC2" w:rsidP="00936DC2">
      <w:pPr>
        <w:tabs>
          <w:tab w:val="left" w:pos="1068"/>
        </w:tabs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 zasadami rzetelnej wiedzy technicznej,</w:t>
      </w:r>
    </w:p>
    <w:p w:rsidR="00936DC2" w:rsidRDefault="00936DC2" w:rsidP="00936DC2">
      <w:pPr>
        <w:tabs>
          <w:tab w:val="left" w:pos="1068"/>
        </w:tabs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- obowiązującymi przepisami prawa,</w:t>
      </w:r>
    </w:p>
    <w:p w:rsidR="00936DC2" w:rsidRDefault="00936DC2" w:rsidP="00936DC2">
      <w:pPr>
        <w:tabs>
          <w:tab w:val="left" w:pos="1068"/>
        </w:tabs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- zasadami sztuki budowlanej,</w:t>
      </w:r>
    </w:p>
    <w:p w:rsidR="00936DC2" w:rsidRDefault="00936DC2" w:rsidP="00936DC2">
      <w:pPr>
        <w:tabs>
          <w:tab w:val="left" w:pos="1068"/>
        </w:tabs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- obowiązującymi normami technicznymi i technologicznymi,</w:t>
      </w:r>
    </w:p>
    <w:p w:rsidR="00936DC2" w:rsidRDefault="00936DC2" w:rsidP="00936DC2">
      <w:pPr>
        <w:tabs>
          <w:tab w:val="left" w:pos="1068"/>
        </w:tabs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- obowiązującymi standardami zabezpieczenia i bezpieczeństwa,</w:t>
      </w:r>
    </w:p>
    <w:p w:rsidR="00936DC2" w:rsidRDefault="00936DC2" w:rsidP="00936DC2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sporządzenia i stosowania się do planu BIOZ dla robót, dla których wymagane jest sporządzenie takiego planu, zgodnie z informacją BIOZ, stanowiącą część dokumentacji projektowej,</w:t>
      </w:r>
    </w:p>
    <w:p w:rsidR="00936DC2" w:rsidRDefault="00936DC2" w:rsidP="00936DC2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stosowania wyrobów budowlanych dopuszczonych do stosowania w budownictwie, posiadających odpowiednie atesty, certyfikaty i aprobaty, deklaracje zgodności,</w:t>
      </w:r>
    </w:p>
    <w:p w:rsidR="00936DC2" w:rsidRDefault="00936DC2" w:rsidP="00936DC2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przed przystąpieniem do montażu, instalacji urządzeń, materiałów i wyrobów itp., Wykonawca zobowiązany będzie do przedstawienia Inspektorowi Nadzoru Inwestorskiego oraz Zamawiającemu dokumentów (atestów, kart technicznych, aprobat technicznych, certyfikatów itp.), które pozwolą na ocenę zgodności wyrobów z projektem oraz ofertą Wykonawcy. Inspektor nadzoru na tej podstawie wydaje zgodę na przystąpienie do danego zakresu robót,</w:t>
      </w:r>
    </w:p>
    <w:p w:rsidR="00936DC2" w:rsidRPr="00C162DD" w:rsidRDefault="00936DC2" w:rsidP="00936DC2">
      <w:pPr>
        <w:numPr>
          <w:ilvl w:val="0"/>
          <w:numId w:val="6"/>
        </w:numPr>
        <w:jc w:val="both"/>
        <w:rPr>
          <w:sz w:val="22"/>
          <w:szCs w:val="22"/>
        </w:rPr>
      </w:pPr>
      <w:r w:rsidRPr="00C162DD">
        <w:rPr>
          <w:sz w:val="22"/>
          <w:szCs w:val="22"/>
        </w:rPr>
        <w:t>prowadzenia książki obmiarów, w której Wykonawca będzie na bieżąco dokonywał wpisów szczegółowych obmiarów wykonanych robót, potwierdzonych odpowiednimi wyliczeniami, szkicami, wykorzystując opis pozycji i jednostki użyte w formularzach przedmiaru robót, załączonych do oferty wykonawcy. Obmiaru robót dokonuje Wykonawca, po powiadomieniu inspektora nadzoru inwestorskiego o zakresie obmierzanych robót i terminie obmiaru. Wyniki obmiaru Wykonawca wpisuje do książki obmiaru, które akceptuje inspektor nadzoru inwestorskiego,</w:t>
      </w:r>
    </w:p>
    <w:p w:rsidR="00936DC2" w:rsidRDefault="00936DC2" w:rsidP="00936DC2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zawarcia lub posiadania </w:t>
      </w:r>
      <w:r>
        <w:rPr>
          <w:b/>
          <w:sz w:val="22"/>
          <w:szCs w:val="22"/>
          <w:u w:val="single"/>
        </w:rPr>
        <w:t xml:space="preserve">umowy ubezpieczenia od odpowiedzialności cywilnej za szkody wyrządzone osobom trzecim w związku z realizacją przedmiotu umowy tj.: ubezpieczenie od odpowiedzialności cywilnej deliktowej i kontraktowej </w:t>
      </w:r>
      <w:r>
        <w:rPr>
          <w:sz w:val="22"/>
          <w:szCs w:val="22"/>
        </w:rPr>
        <w:t>(obejmujące roboty związane z przedmiotem zamówienia)</w:t>
      </w:r>
      <w:r>
        <w:rPr>
          <w:b/>
          <w:sz w:val="22"/>
          <w:szCs w:val="22"/>
          <w:u w:val="single"/>
        </w:rPr>
        <w:t>, o wartości nie</w:t>
      </w:r>
      <w:r>
        <w:rPr>
          <w:b/>
          <w:sz w:val="20"/>
          <w:u w:val="single"/>
        </w:rPr>
        <w:t xml:space="preserve"> </w:t>
      </w:r>
      <w:r>
        <w:rPr>
          <w:b/>
          <w:sz w:val="22"/>
          <w:szCs w:val="22"/>
          <w:u w:val="single"/>
        </w:rPr>
        <w:t>mniejszej niż cena ofertowa brutto</w:t>
      </w:r>
      <w:r>
        <w:rPr>
          <w:sz w:val="22"/>
          <w:szCs w:val="22"/>
        </w:rPr>
        <w:t>, obowiązującej przez cały okres realizacji zamówienia oraz okazania w/w dokumentu/ów na żądanie ZAMAWIAJĄCEGO. Wykonawca jest zobowiązany do wydłużenia czasu obowiązywania umowy ubezpieczenia, jeżeli jej termin będzie upływał w czasie realizacji zamówienia,</w:t>
      </w:r>
    </w:p>
    <w:p w:rsidR="00936DC2" w:rsidRDefault="00936DC2" w:rsidP="00936DC2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utrzymywania miejsca robót w porządku oraz do bieżącego usuwania odpadów w tym niebezpiecznych zgodnie z obowiązującymi, aktualnymi przepisami prawa,</w:t>
      </w:r>
    </w:p>
    <w:p w:rsidR="00936DC2" w:rsidRDefault="00936DC2" w:rsidP="00936DC2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 prowadzenia prawidłowej gospodarki odpadami wytworzonymi w wyniku realizacji niniejszej umowy oraz do przestrzegania zasad ochrony środowiska (m.in. zapobiegać powstawaniu odpadów, ograniczać ich ilość i ich negatywne oddziaływania na zdrowie i życie ludzi oraz środowisko, zapewnić ich odzysk oraz prawidłowe unieszkodliwienie);</w:t>
      </w:r>
    </w:p>
    <w:p w:rsidR="00936DC2" w:rsidRDefault="00936DC2" w:rsidP="00936DC2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natychmiastowego powiadomienia ZAMAWIAJĄCEGO o wypadkach lub zagrożeniach na budowie,</w:t>
      </w:r>
    </w:p>
    <w:p w:rsidR="00936DC2" w:rsidRDefault="00936DC2" w:rsidP="00936DC2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umożliwienia ZAMAWIAJĄCEMU w każdym czasie przeprowadzenia kontroli dokumentów dotyczących montowanych urządzeń, zastosowanych materiałów  i realizowanych robót budowlanych, stosowanych w ich toku wyrobów oraz wszelkich okoliczności dotyczących realizacji zamówienia,</w:t>
      </w:r>
    </w:p>
    <w:p w:rsidR="00936DC2" w:rsidRDefault="00936DC2" w:rsidP="00936DC2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przerwania robót na żądanie ZAMAWIAJĄCEGO oraz zabezpieczenia terenu zgodnie z przepisami prawa,</w:t>
      </w:r>
    </w:p>
    <w:p w:rsidR="00936DC2" w:rsidRDefault="00936DC2" w:rsidP="00936DC2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przestrzegania przepisów prawa, a w szczególności przepisów BHP i </w:t>
      </w:r>
      <w:proofErr w:type="spellStart"/>
      <w:r>
        <w:rPr>
          <w:sz w:val="22"/>
          <w:szCs w:val="22"/>
        </w:rPr>
        <w:t>ppoż</w:t>
      </w:r>
      <w:proofErr w:type="spellEnd"/>
      <w:r>
        <w:rPr>
          <w:sz w:val="22"/>
          <w:szCs w:val="22"/>
        </w:rPr>
        <w:t>,</w:t>
      </w:r>
    </w:p>
    <w:p w:rsidR="00936DC2" w:rsidRDefault="00936DC2" w:rsidP="00936DC2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bieżącego zgłaszania inspektorowi nadzoru robót ulegających zakryciu lub zanikowi, które będą odbierane przez inspektora nadzoru,</w:t>
      </w:r>
    </w:p>
    <w:p w:rsidR="00936DC2" w:rsidRDefault="00936DC2" w:rsidP="00936DC2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przed przekazaniem terenu budowy ZAMAWIAJĄCEMU, do usunięcia we własnym zakresie i na własny koszt wszelkich szkód wynikłych w trakcie realizowanych robót lub do pokrycia kosztów ich usunięcia,</w:t>
      </w:r>
    </w:p>
    <w:p w:rsidR="00936DC2" w:rsidRDefault="00936DC2" w:rsidP="00936DC2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zgłoszenia przedmiotu umowy do odbioru końcowego,</w:t>
      </w:r>
    </w:p>
    <w:p w:rsidR="00936DC2" w:rsidRDefault="00936DC2" w:rsidP="00936DC2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przekazania ZAMAWIAJĄCEMU dokumentacji powykonawczej wraz z dokumentami pozwalającymi na ocenę prawidłowego wykonania robót zgłaszanych do odbioru oraz innych </w:t>
      </w:r>
      <w:r>
        <w:rPr>
          <w:sz w:val="22"/>
          <w:szCs w:val="22"/>
        </w:rPr>
        <w:lastRenderedPageBreak/>
        <w:t>dokumentów potwierdzających, że spełniają wszelkie normy i wymagania przewidziane prawem, kart gwarancyjnych,</w:t>
      </w:r>
    </w:p>
    <w:p w:rsidR="00936DC2" w:rsidRDefault="00936DC2" w:rsidP="00936DC2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nieodpłatnego uczestniczenia w czynnościach odbioru końcowego, przeglądach gwarancyjnych i w ramach rękojmi w okresie gwarancji i rękojmi za wady na wezwanie ZAMAWIAJĄCEGO,</w:t>
      </w:r>
    </w:p>
    <w:p w:rsidR="00936DC2" w:rsidRDefault="00936DC2" w:rsidP="00936DC2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usunięcia stwierdzonych wad, nadających się do usunięcia, ujawnionych w okresie odbioru końcowego oraz w okresie i w ramach gwarancji i rękojmi za wady – w terminach wyznaczonych w umowie i protokołach przeglądów gwarancyjnych i w ramach rękojmi.</w:t>
      </w:r>
    </w:p>
    <w:p w:rsidR="00936DC2" w:rsidRDefault="00936DC2" w:rsidP="00936DC2">
      <w:pPr>
        <w:ind w:left="720"/>
        <w:jc w:val="both"/>
        <w:rPr>
          <w:sz w:val="22"/>
          <w:szCs w:val="22"/>
        </w:rPr>
      </w:pPr>
    </w:p>
    <w:p w:rsidR="00936DC2" w:rsidRDefault="00936DC2" w:rsidP="00936DC2">
      <w:pPr>
        <w:numPr>
          <w:ilvl w:val="0"/>
          <w:numId w:val="5"/>
        </w:numPr>
        <w:tabs>
          <w:tab w:val="left" w:pos="360"/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Za szkody powstałe w związku z nieprzestrzeganiem przepisów BHP oraz innych obowiązujących przepisów prawa dotyczących wykonania przedmiotu umowy oraz za wszelkie inne szkody powstałe przy wykonywaniu przedmiotu umowy, o którym mowa w §1 niniejszej umowy odpowiedzialność ponosi WYKONAWCA.</w:t>
      </w:r>
    </w:p>
    <w:p w:rsidR="00936DC2" w:rsidRDefault="00936DC2" w:rsidP="00936DC2">
      <w:pPr>
        <w:tabs>
          <w:tab w:val="left" w:pos="426"/>
        </w:tabs>
        <w:ind w:left="360"/>
        <w:jc w:val="both"/>
        <w:rPr>
          <w:sz w:val="22"/>
          <w:szCs w:val="22"/>
        </w:rPr>
      </w:pPr>
    </w:p>
    <w:p w:rsidR="00936DC2" w:rsidRDefault="00936DC2" w:rsidP="00936DC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4</w:t>
      </w:r>
    </w:p>
    <w:p w:rsidR="00936DC2" w:rsidRDefault="00936DC2" w:rsidP="00936DC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PRZEDSTAWICIELE  STRON </w:t>
      </w:r>
    </w:p>
    <w:p w:rsidR="00936DC2" w:rsidRDefault="00936DC2" w:rsidP="00936DC2">
      <w:pPr>
        <w:numPr>
          <w:ilvl w:val="0"/>
          <w:numId w:val="7"/>
        </w:num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WYKONAWCA na swój koszt ustanawia kierownika budowy do kierowania robotami budowlanymi w osobie ……………………., za którego działania i zaniechania odpowiada jak za swoje własne.</w:t>
      </w:r>
    </w:p>
    <w:p w:rsidR="00936DC2" w:rsidRDefault="00936DC2" w:rsidP="00936DC2">
      <w:pPr>
        <w:numPr>
          <w:ilvl w:val="0"/>
          <w:numId w:val="7"/>
        </w:num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Kierownik działa w imieniu i na rachunek WYKONAWCY.</w:t>
      </w:r>
    </w:p>
    <w:p w:rsidR="00936DC2" w:rsidRDefault="00936DC2" w:rsidP="00936DC2">
      <w:pPr>
        <w:numPr>
          <w:ilvl w:val="0"/>
          <w:numId w:val="7"/>
        </w:num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Ewentualna zmiana kierownika budowy wymaga pisemnej zgody ZAMAWIAJĄCEGO.</w:t>
      </w:r>
    </w:p>
    <w:p w:rsidR="00936DC2" w:rsidRDefault="00936DC2" w:rsidP="00936DC2">
      <w:pPr>
        <w:numPr>
          <w:ilvl w:val="0"/>
          <w:numId w:val="7"/>
        </w:num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ustanawia inspektora nadzoru inwestorskiego w osobie </w:t>
      </w:r>
      <w:r>
        <w:rPr>
          <w:b/>
          <w:sz w:val="22"/>
          <w:szCs w:val="22"/>
        </w:rPr>
        <w:t>…………………………….</w:t>
      </w:r>
    </w:p>
    <w:p w:rsidR="00936DC2" w:rsidRDefault="00936DC2" w:rsidP="00936DC2">
      <w:pPr>
        <w:numPr>
          <w:ilvl w:val="0"/>
          <w:numId w:val="7"/>
        </w:num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Inspektor nadzoru reprezentuje ZAMAWIAJĄCEGO wobec WYKONAWCY działając w imieniu i na rachunek ZAMAWIAJĄCEGO.</w:t>
      </w:r>
    </w:p>
    <w:p w:rsidR="00936DC2" w:rsidRDefault="00936DC2" w:rsidP="00936DC2">
      <w:pPr>
        <w:numPr>
          <w:ilvl w:val="0"/>
          <w:numId w:val="7"/>
        </w:num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W zakresie wzajemnego współdziałania przy realizacji przedmiotu umowy, strony zobowiązują się działać niezwłocznie, przestrzegając obowiązujących przepisów prawa i ustalonych zwyczajów.</w:t>
      </w:r>
    </w:p>
    <w:p w:rsidR="00936DC2" w:rsidRDefault="00936DC2" w:rsidP="00936DC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5</w:t>
      </w:r>
    </w:p>
    <w:p w:rsidR="00936DC2" w:rsidRDefault="00936DC2" w:rsidP="00936DC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PODWYKONAWCY </w:t>
      </w:r>
    </w:p>
    <w:p w:rsidR="00936DC2" w:rsidRDefault="00936DC2" w:rsidP="00936DC2">
      <w:pPr>
        <w:numPr>
          <w:ilvl w:val="0"/>
          <w:numId w:val="8"/>
        </w:num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WYKONAWCA zamierza powierzyć wykonanie części przedmiotu umowy innej osobie                     (podwykonawcy) zgodnie z ofertą, tj.:</w:t>
      </w:r>
    </w:p>
    <w:p w:rsidR="00936DC2" w:rsidRDefault="00936DC2" w:rsidP="00936DC2">
      <w:pPr>
        <w:ind w:left="1413"/>
        <w:rPr>
          <w:sz w:val="22"/>
          <w:szCs w:val="22"/>
        </w:rPr>
      </w:pPr>
      <w:r>
        <w:rPr>
          <w:sz w:val="22"/>
          <w:szCs w:val="22"/>
        </w:rPr>
        <w:t>a)</w:t>
      </w:r>
      <w:r>
        <w:rPr>
          <w:sz w:val="22"/>
          <w:szCs w:val="22"/>
        </w:rPr>
        <w:tab/>
        <w:t xml:space="preserve">wykonanie: ……………………………………….., </w:t>
      </w:r>
    </w:p>
    <w:p w:rsidR="00936DC2" w:rsidRDefault="00936DC2" w:rsidP="00936DC2">
      <w:pPr>
        <w:ind w:left="1413"/>
        <w:rPr>
          <w:sz w:val="22"/>
          <w:szCs w:val="22"/>
        </w:rPr>
      </w:pPr>
      <w:r>
        <w:rPr>
          <w:sz w:val="22"/>
          <w:szCs w:val="22"/>
        </w:rPr>
        <w:t>b)</w:t>
      </w:r>
      <w:r>
        <w:rPr>
          <w:sz w:val="22"/>
          <w:szCs w:val="22"/>
        </w:rPr>
        <w:tab/>
        <w:t xml:space="preserve">wykonanie: ……………………………………….., </w:t>
      </w:r>
    </w:p>
    <w:p w:rsidR="00936DC2" w:rsidRDefault="00936DC2" w:rsidP="00936DC2">
      <w:pPr>
        <w:ind w:left="1413"/>
        <w:rPr>
          <w:sz w:val="22"/>
          <w:szCs w:val="22"/>
        </w:rPr>
      </w:pPr>
      <w:r>
        <w:rPr>
          <w:sz w:val="22"/>
          <w:szCs w:val="22"/>
        </w:rPr>
        <w:t>c)</w:t>
      </w:r>
      <w:r>
        <w:rPr>
          <w:sz w:val="22"/>
          <w:szCs w:val="22"/>
        </w:rPr>
        <w:tab/>
        <w:t xml:space="preserve">wykonanie: ……………………………………….., </w:t>
      </w:r>
    </w:p>
    <w:p w:rsidR="00936DC2" w:rsidRDefault="00936DC2" w:rsidP="00936DC2">
      <w:pPr>
        <w:numPr>
          <w:ilvl w:val="0"/>
          <w:numId w:val="8"/>
        </w:num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Jeżeli WYKONAWCA na etapie składania oferty nie wskazał podwykonawcy do realizacji żadnej z części zamówienia, jednak w trakcie wykonywania umowy WYKONAWCA będzie chciał skorzystać z jego pomocy, to zgoda ZAMAWIAJĄCEGO na wprowadzenie podwykonawcy do umowy może nastąpić  na zasadach określonych w pkt. 3-10 niniejszego paragrafu. </w:t>
      </w:r>
    </w:p>
    <w:p w:rsidR="00936DC2" w:rsidRDefault="00936DC2" w:rsidP="00936DC2">
      <w:pPr>
        <w:numPr>
          <w:ilvl w:val="0"/>
          <w:numId w:val="8"/>
        </w:num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W związku z brzmieniem ust. 1 i lub 2, WYKONAWCA w dniu podpisania niniejszej umowy (lub w trakcie realizacji umowy) dostarcza ZAMAWIAJĄCEMU projekt lub umowę lub umów z podwykonawcą/</w:t>
      </w:r>
      <w:proofErr w:type="spellStart"/>
      <w:r>
        <w:rPr>
          <w:sz w:val="22"/>
          <w:szCs w:val="22"/>
        </w:rPr>
        <w:t>ami</w:t>
      </w:r>
      <w:proofErr w:type="spellEnd"/>
      <w:r>
        <w:rPr>
          <w:sz w:val="22"/>
          <w:szCs w:val="22"/>
        </w:rPr>
        <w:t xml:space="preserve"> wraz z częścią dokumentacji dotyczącą wykonania robót określonych w umowie lub projekcie.</w:t>
      </w:r>
    </w:p>
    <w:p w:rsidR="00936DC2" w:rsidRDefault="00936DC2" w:rsidP="00936DC2">
      <w:pPr>
        <w:numPr>
          <w:ilvl w:val="0"/>
          <w:numId w:val="8"/>
        </w:num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Jeżeli zamawiający, w terminie 14 dni od przedstawienia mu przez wykonawcę projektu lub umowy z podwykonawcą nie zgłosi na piśmie sprzeciwu lub zastrzeżeń, uważa się, że wyraził zgodę na zawarcie umowy (art. 647</w:t>
      </w: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K.c</w:t>
      </w:r>
      <w:proofErr w:type="spellEnd"/>
      <w:r>
        <w:rPr>
          <w:sz w:val="22"/>
          <w:szCs w:val="22"/>
        </w:rPr>
        <w:t>).</w:t>
      </w:r>
    </w:p>
    <w:p w:rsidR="00936DC2" w:rsidRDefault="00936DC2" w:rsidP="00936DC2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  <w:t>Jeżeli ZAMAWIAJĄCY w terminie określonym w ust. 4 nie wyrazi sprzeciwu wobec udziału podwykonawców w realizacji części zamówienia określonych w ust. 1 niniejszego paragrafu, nazwy podwykonawców zostaną wprowadzone do umowy stosownym aneksem. Nazwy podwykonawców mogą być od razu wprowadzone do umowy, jeżeli ZAMAWIAJĄCY otrzyma projekt lub umowę z podwykonawcą wraz z częścią dokumentacji dotyczącą wykonania robót określonych w umowie lub projekcie, najpóźniej w dniu podpisania umowy na realizację zamówienia, zdąży się z nim/nią zapoznać i nie będzie wnosił sprzeciwu lub zastrzeżeń do jej treści.</w:t>
      </w:r>
    </w:p>
    <w:p w:rsidR="00936DC2" w:rsidRDefault="00936DC2" w:rsidP="00936DC2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6.</w:t>
      </w:r>
      <w:r>
        <w:rPr>
          <w:sz w:val="22"/>
          <w:szCs w:val="22"/>
        </w:rPr>
        <w:tab/>
        <w:t>Za działanie lub zaniechanie podwykonawcy/ów WYKONAWCA będzie odpowiadał jak za swoje własne.</w:t>
      </w:r>
    </w:p>
    <w:p w:rsidR="00936DC2" w:rsidRDefault="00936DC2" w:rsidP="00936DC2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  <w:t>Jeżeli ZAMAWIAJĄCY zostanie zmuszony do zapłaty wynagrodzenia na rzecz podwykonawcy/ów, to o kwotę, którą zapłaci podwykonawcy/om, pomniejszy zapłatę należną WYKONAWCY. Podstawą do wystawienia faktury przez WYKONAWCĘ za roboty wykonane, będzie dostarczone przez WYKONAWCĘ oświadczenie podwykonawcy/ów potwierdzające prawidłowe rozliczenie się WYKONAWCY z podwykonawcą/</w:t>
      </w:r>
      <w:proofErr w:type="spellStart"/>
      <w:r>
        <w:rPr>
          <w:sz w:val="22"/>
          <w:szCs w:val="22"/>
        </w:rPr>
        <w:t>ami</w:t>
      </w:r>
      <w:proofErr w:type="spellEnd"/>
      <w:r>
        <w:rPr>
          <w:sz w:val="22"/>
          <w:szCs w:val="22"/>
        </w:rPr>
        <w:t>.</w:t>
      </w:r>
    </w:p>
    <w:p w:rsidR="00936DC2" w:rsidRDefault="00936DC2" w:rsidP="00936DC2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8.</w:t>
      </w:r>
      <w:r>
        <w:rPr>
          <w:sz w:val="22"/>
          <w:szCs w:val="22"/>
        </w:rPr>
        <w:tab/>
        <w:t>WYKONAWCA nie może powierzyć podwykonawcom realizacji innych części przedmiotu umowy niż określonych w pkt.1.</w:t>
      </w:r>
    </w:p>
    <w:p w:rsidR="00936DC2" w:rsidRDefault="00936DC2" w:rsidP="00936DC2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9.</w:t>
      </w:r>
      <w:r>
        <w:rPr>
          <w:sz w:val="22"/>
          <w:szCs w:val="22"/>
        </w:rPr>
        <w:tab/>
        <w:t xml:space="preserve">Zamawiający nie dopuszcza zawarcia przez Podwykonawcę umowy z dalszym Podwykonawcą. </w:t>
      </w:r>
    </w:p>
    <w:p w:rsidR="00936DC2" w:rsidRDefault="00936DC2" w:rsidP="00936DC2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10.</w:t>
      </w:r>
      <w:r>
        <w:rPr>
          <w:sz w:val="22"/>
          <w:szCs w:val="22"/>
        </w:rPr>
        <w:tab/>
        <w:t>Zmiana podwykonawcy, o których mowa w ust. 1, może nastąpić wyłącznie za zgodą ZAMAWIAJĄCEGO na zasadach określonych w art. 647</w:t>
      </w: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kc</w:t>
      </w:r>
      <w:proofErr w:type="spellEnd"/>
      <w:r>
        <w:rPr>
          <w:sz w:val="22"/>
          <w:szCs w:val="22"/>
        </w:rPr>
        <w:t>., na umotywowany pisemny wniosek WYKONAWCY, w którym WYKONAWCA wykaże konieczność takiej zmiany.</w:t>
      </w:r>
    </w:p>
    <w:p w:rsidR="00936DC2" w:rsidRDefault="00936DC2" w:rsidP="00936DC2">
      <w:pPr>
        <w:jc w:val="center"/>
        <w:rPr>
          <w:b/>
          <w:sz w:val="18"/>
          <w:szCs w:val="18"/>
        </w:rPr>
      </w:pPr>
    </w:p>
    <w:p w:rsidR="00936DC2" w:rsidRDefault="00936DC2" w:rsidP="00936DC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6</w:t>
      </w:r>
    </w:p>
    <w:p w:rsidR="00936DC2" w:rsidRDefault="00936DC2" w:rsidP="00936DC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PRZYGOTOWANIE ODBIORU ROBÓT</w:t>
      </w:r>
    </w:p>
    <w:p w:rsidR="00936DC2" w:rsidRDefault="00936DC2" w:rsidP="00936DC2">
      <w:pPr>
        <w:numPr>
          <w:ilvl w:val="0"/>
          <w:numId w:val="9"/>
        </w:num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WYKONAWCA zgłasza pisemnie ZAMAWIAJĄCEMU gotowość do odbioru końcowego wykonanych robót w terminie nie później niż 3 dni przed upływem terminu określonego w §2 ust. 3.</w:t>
      </w:r>
    </w:p>
    <w:p w:rsidR="00936DC2" w:rsidRDefault="00936DC2" w:rsidP="00936DC2">
      <w:pPr>
        <w:numPr>
          <w:ilvl w:val="0"/>
          <w:numId w:val="9"/>
        </w:num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Razem z wnioskiem o dokonanie odbioru końcowego robót WYKONAWCA przekaże ZAMAWIAJĄCEMU dokumentację powykonawczą wraz z dokumentami pozwalającymi na ocenę prawidłowego wykonania robót zgłaszanych do odbioru, podpisanymi przez kierownika budowy, wymagane ustawą Prawo budowlane.</w:t>
      </w:r>
    </w:p>
    <w:p w:rsidR="00936DC2" w:rsidRDefault="00936DC2" w:rsidP="00936DC2">
      <w:pPr>
        <w:jc w:val="center"/>
        <w:rPr>
          <w:b/>
          <w:sz w:val="22"/>
          <w:szCs w:val="22"/>
        </w:rPr>
      </w:pPr>
    </w:p>
    <w:p w:rsidR="00936DC2" w:rsidRDefault="00936DC2" w:rsidP="00936DC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7</w:t>
      </w:r>
    </w:p>
    <w:p w:rsidR="00936DC2" w:rsidRDefault="00936DC2" w:rsidP="00936DC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ODBIÓR ROBÓT</w:t>
      </w:r>
    </w:p>
    <w:p w:rsidR="00936DC2" w:rsidRDefault="00936DC2" w:rsidP="00936DC2">
      <w:pPr>
        <w:numPr>
          <w:ilvl w:val="0"/>
          <w:numId w:val="10"/>
        </w:numPr>
        <w:tabs>
          <w:tab w:val="left" w:pos="357"/>
        </w:tabs>
        <w:jc w:val="both"/>
        <w:rPr>
          <w:sz w:val="22"/>
          <w:szCs w:val="22"/>
        </w:rPr>
      </w:pPr>
      <w:r>
        <w:rPr>
          <w:sz w:val="22"/>
          <w:szCs w:val="22"/>
        </w:rPr>
        <w:t>ZAMAWIAJĄCY przystąpi do czynności odbioru końcowego w terminie 3 dni, licząc od daty otrzymania pisemnego zgłoszenia przez WYKONAWCĘ gotowości do odbioru końcowego.</w:t>
      </w:r>
    </w:p>
    <w:p w:rsidR="00936DC2" w:rsidRDefault="00936DC2" w:rsidP="00936DC2">
      <w:pPr>
        <w:numPr>
          <w:ilvl w:val="0"/>
          <w:numId w:val="10"/>
        </w:numPr>
        <w:tabs>
          <w:tab w:val="left" w:pos="357"/>
        </w:tabs>
        <w:jc w:val="both"/>
        <w:rPr>
          <w:sz w:val="22"/>
          <w:szCs w:val="22"/>
        </w:rPr>
      </w:pPr>
      <w:r>
        <w:rPr>
          <w:sz w:val="22"/>
          <w:szCs w:val="22"/>
        </w:rPr>
        <w:t>Poprzez zakończenie pełnego zakresu robót stanowiącego przedmiot umowy należy rozumieć dokonanie protokolarnego bezusterkowego ostatecznego odbioru robót budowlanych w obecności przedstawicieli ZAMAWIAJĄCEGO i WYKONAWCY oraz inspektora nadzoru i kierownika budowy, najpóźniej w terminie określonym w §2 ust. 3.</w:t>
      </w:r>
    </w:p>
    <w:p w:rsidR="00936DC2" w:rsidRDefault="00936DC2" w:rsidP="00936DC2">
      <w:pPr>
        <w:numPr>
          <w:ilvl w:val="0"/>
          <w:numId w:val="10"/>
        </w:numPr>
        <w:tabs>
          <w:tab w:val="left" w:pos="35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Jeżeli w toku czynności odbioru zostaną stwierdzone wady, to ZAMAWIAJĄCEMU przysługują następujące uprawnienia: </w:t>
      </w:r>
    </w:p>
    <w:p w:rsidR="00936DC2" w:rsidRDefault="00936DC2" w:rsidP="00936DC2">
      <w:pPr>
        <w:numPr>
          <w:ilvl w:val="0"/>
          <w:numId w:val="11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Jeżeli wady nadają się do usunięcia – może odmówić odbioru do czasu usunięcia wad,</w:t>
      </w:r>
    </w:p>
    <w:p w:rsidR="00936DC2" w:rsidRDefault="00936DC2" w:rsidP="00936DC2">
      <w:pPr>
        <w:numPr>
          <w:ilvl w:val="0"/>
          <w:numId w:val="11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Jeżeli wady nie nadają się do usunięcia, lecz:</w:t>
      </w:r>
    </w:p>
    <w:p w:rsidR="00936DC2" w:rsidRDefault="00936DC2" w:rsidP="00936DC2">
      <w:pPr>
        <w:ind w:left="1410" w:hanging="33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umożliwiają użytkowanie przedmiotu umowy, zgodnie z przeznaczeniem – ZAMAWIAJĄCY może obniżyć wynagrodzenie przysługujące WYKONAWCY o taki procent, o jaki wada obniża wartość przedmiotu umowy,</w:t>
      </w:r>
    </w:p>
    <w:p w:rsidR="00936DC2" w:rsidRDefault="00936DC2" w:rsidP="00936DC2">
      <w:pPr>
        <w:ind w:left="1410" w:hanging="33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uniemożliwiają użytkowanie zgodnie z przeznaczeniem – ZAMAWIAJĄCY może odstąpić od umowy lub żądać wykonania przedmiotu umowy po raz drugi.</w:t>
      </w:r>
    </w:p>
    <w:p w:rsidR="00936DC2" w:rsidRDefault="00936DC2" w:rsidP="00936DC2">
      <w:pPr>
        <w:numPr>
          <w:ilvl w:val="0"/>
          <w:numId w:val="10"/>
        </w:numPr>
        <w:tabs>
          <w:tab w:val="left" w:pos="357"/>
        </w:tabs>
        <w:jc w:val="both"/>
        <w:rPr>
          <w:sz w:val="22"/>
          <w:szCs w:val="22"/>
        </w:rPr>
      </w:pPr>
      <w:r>
        <w:rPr>
          <w:sz w:val="22"/>
          <w:szCs w:val="22"/>
        </w:rPr>
        <w:t>Żądając usunięcia stwierdzonych wad, ZAMAWIAJĄCY wyznaczy WYKONAWCY termin technicznie możliwy na ich usunięcie. WYKONAWCA nie może odmówić usunięcia wad bez względu na wysokość związanych z tym kosztów.</w:t>
      </w:r>
    </w:p>
    <w:p w:rsidR="00936DC2" w:rsidRDefault="00936DC2" w:rsidP="00936DC2">
      <w:pPr>
        <w:numPr>
          <w:ilvl w:val="0"/>
          <w:numId w:val="10"/>
        </w:numPr>
        <w:tabs>
          <w:tab w:val="left" w:pos="357"/>
        </w:tabs>
        <w:jc w:val="both"/>
        <w:rPr>
          <w:sz w:val="22"/>
          <w:szCs w:val="22"/>
        </w:rPr>
      </w:pPr>
      <w:r>
        <w:rPr>
          <w:sz w:val="22"/>
          <w:szCs w:val="22"/>
        </w:rPr>
        <w:t>Gdy wady zostaną usunięte, potwierdzenie usunięcia wad następuje w formie pisemnej w ciągu 3 dni roboczych od dnia ich usunięcia przez WYKONAWCĘ.</w:t>
      </w:r>
    </w:p>
    <w:p w:rsidR="00936DC2" w:rsidRDefault="00936DC2" w:rsidP="00936DC2">
      <w:pPr>
        <w:numPr>
          <w:ilvl w:val="0"/>
          <w:numId w:val="10"/>
        </w:numPr>
        <w:tabs>
          <w:tab w:val="left" w:pos="357"/>
        </w:tabs>
        <w:jc w:val="both"/>
        <w:rPr>
          <w:sz w:val="22"/>
          <w:szCs w:val="22"/>
        </w:rPr>
      </w:pPr>
      <w:r>
        <w:rPr>
          <w:sz w:val="22"/>
          <w:szCs w:val="22"/>
        </w:rPr>
        <w:t>W przypadku nieusunięcia przez WYKONAWCĘ zgłoszonych wad w wyznaczonym przez Zamawiającego terminie, ZAMAWIAJĄCY może usunąć wady lub zlecić ich usunięcie w zastępstwie WYKONAWCY i na jego koszt i ryzyko po uprzednim pisemnym powiadomieniu WYKONAWCY.</w:t>
      </w:r>
    </w:p>
    <w:p w:rsidR="00936DC2" w:rsidRDefault="00936DC2" w:rsidP="00936DC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8</w:t>
      </w:r>
    </w:p>
    <w:p w:rsidR="00936DC2" w:rsidRDefault="00936DC2" w:rsidP="00936DC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WYNAGRODZENIE</w:t>
      </w:r>
    </w:p>
    <w:p w:rsidR="00936DC2" w:rsidRDefault="00936DC2" w:rsidP="00936DC2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wykonanie przedmiotu umowy, określonego w § 1 umowy ustala się wynagrodzenie kosztorysowe w kwocie </w:t>
      </w:r>
      <w:r>
        <w:rPr>
          <w:b/>
          <w:bCs/>
          <w:sz w:val="22"/>
          <w:szCs w:val="22"/>
        </w:rPr>
        <w:t>netto: ..................... zł</w:t>
      </w:r>
      <w:r>
        <w:rPr>
          <w:sz w:val="22"/>
          <w:szCs w:val="22"/>
        </w:rPr>
        <w:t xml:space="preserve">, słownie </w:t>
      </w:r>
      <w:r>
        <w:rPr>
          <w:b/>
          <w:bCs/>
          <w:sz w:val="22"/>
          <w:szCs w:val="22"/>
        </w:rPr>
        <w:t>netto: ........................................</w:t>
      </w:r>
      <w:r>
        <w:rPr>
          <w:sz w:val="22"/>
          <w:szCs w:val="22"/>
        </w:rPr>
        <w:t xml:space="preserve">, a wraz z należnym podatkiem </w:t>
      </w:r>
      <w:r>
        <w:rPr>
          <w:b/>
          <w:sz w:val="22"/>
          <w:szCs w:val="22"/>
        </w:rPr>
        <w:t>VAT: 23%,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brutto: .............................. zł</w:t>
      </w:r>
      <w:r>
        <w:rPr>
          <w:sz w:val="22"/>
          <w:szCs w:val="22"/>
        </w:rPr>
        <w:t xml:space="preserve">, słownie </w:t>
      </w:r>
      <w:r>
        <w:rPr>
          <w:b/>
          <w:bCs/>
          <w:sz w:val="22"/>
          <w:szCs w:val="22"/>
        </w:rPr>
        <w:t xml:space="preserve">brutto: </w:t>
      </w:r>
      <w:r>
        <w:rPr>
          <w:b/>
          <w:bCs/>
          <w:sz w:val="22"/>
          <w:szCs w:val="22"/>
        </w:rPr>
        <w:lastRenderedPageBreak/>
        <w:t>...........................................</w:t>
      </w:r>
      <w:r>
        <w:rPr>
          <w:sz w:val="22"/>
          <w:szCs w:val="22"/>
        </w:rPr>
        <w:t>, zgodnie ze stanowiącymi integralną część oferty i niniejszej umowy - formularzem przedmiaru robót – zał. 1.A i 1.B.</w:t>
      </w:r>
    </w:p>
    <w:p w:rsidR="00936DC2" w:rsidRDefault="00936DC2" w:rsidP="00936DC2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Wynagrodzenie określone w pkt 1, wynika wprost z zakresu robót ujętych w załącznikach 1.A i 1.B </w:t>
      </w:r>
      <w:r w:rsidR="000323AC">
        <w:rPr>
          <w:sz w:val="22"/>
          <w:szCs w:val="22"/>
        </w:rPr>
        <w:t xml:space="preserve">i 1.B </w:t>
      </w:r>
      <w:r>
        <w:rPr>
          <w:sz w:val="22"/>
          <w:szCs w:val="22"/>
        </w:rPr>
        <w:t xml:space="preserve">do </w:t>
      </w:r>
      <w:r w:rsidR="000323AC">
        <w:rPr>
          <w:sz w:val="22"/>
          <w:szCs w:val="22"/>
        </w:rPr>
        <w:t>zapro</w:t>
      </w:r>
      <w:r>
        <w:rPr>
          <w:sz w:val="22"/>
          <w:szCs w:val="22"/>
        </w:rPr>
        <w:t>szenia. W/w wynagrodzenie obejmuje wszystkie koszty niezbędne do wykonania robót wymaganej jakości, w wymaganym terminie, włączając w to koszty bezpośrednie, a w szczególności:</w:t>
      </w:r>
    </w:p>
    <w:p w:rsidR="00936DC2" w:rsidRDefault="00936DC2" w:rsidP="00936DC2">
      <w:pPr>
        <w:ind w:left="705" w:hanging="345"/>
        <w:jc w:val="both"/>
        <w:rPr>
          <w:sz w:val="22"/>
          <w:szCs w:val="22"/>
        </w:rPr>
      </w:pPr>
      <w:r>
        <w:rPr>
          <w:sz w:val="22"/>
          <w:szCs w:val="22"/>
        </w:rPr>
        <w:t>a)</w:t>
      </w:r>
      <w:r>
        <w:rPr>
          <w:sz w:val="22"/>
          <w:szCs w:val="22"/>
        </w:rPr>
        <w:tab/>
        <w:t>koszty robocizny, materiału wraz z dostawą na teren budowy, sprzętu (jego montażu i demontażu),</w:t>
      </w:r>
    </w:p>
    <w:p w:rsidR="00936DC2" w:rsidRDefault="00936DC2" w:rsidP="00936DC2">
      <w:pPr>
        <w:ind w:left="705" w:hanging="345"/>
        <w:jc w:val="both"/>
        <w:rPr>
          <w:sz w:val="22"/>
          <w:szCs w:val="22"/>
        </w:rPr>
      </w:pPr>
      <w:r>
        <w:rPr>
          <w:sz w:val="22"/>
          <w:szCs w:val="22"/>
        </w:rPr>
        <w:t>b)</w:t>
      </w:r>
      <w:r>
        <w:rPr>
          <w:sz w:val="22"/>
          <w:szCs w:val="22"/>
        </w:rPr>
        <w:tab/>
        <w:t>koszty ogólne budowy, w tym: koszty zatrudnienia personelu kierowniczego, technicznego i administracyjnego budowy,</w:t>
      </w:r>
    </w:p>
    <w:p w:rsidR="00936DC2" w:rsidRDefault="00936DC2" w:rsidP="00936DC2">
      <w:pPr>
        <w:ind w:left="705" w:hanging="345"/>
        <w:jc w:val="both"/>
        <w:rPr>
          <w:sz w:val="22"/>
          <w:szCs w:val="22"/>
        </w:rPr>
      </w:pPr>
      <w:r>
        <w:rPr>
          <w:sz w:val="22"/>
          <w:szCs w:val="22"/>
        </w:rPr>
        <w:t>c)</w:t>
      </w:r>
      <w:r>
        <w:rPr>
          <w:sz w:val="22"/>
          <w:szCs w:val="22"/>
        </w:rPr>
        <w:tab/>
        <w:t>koszty wszelkich robót przygotowawczych, porządkowych, projektu organizacji placu budowy wraz z jego późniejszą likwidacją,</w:t>
      </w:r>
    </w:p>
    <w:p w:rsidR="00936DC2" w:rsidRDefault="00936DC2" w:rsidP="00936DC2">
      <w:pPr>
        <w:ind w:left="705" w:hanging="345"/>
        <w:jc w:val="both"/>
        <w:rPr>
          <w:sz w:val="22"/>
          <w:szCs w:val="22"/>
        </w:rPr>
      </w:pPr>
      <w:r>
        <w:rPr>
          <w:sz w:val="22"/>
          <w:szCs w:val="22"/>
        </w:rPr>
        <w:t>d)</w:t>
      </w:r>
      <w:r>
        <w:rPr>
          <w:sz w:val="22"/>
          <w:szCs w:val="22"/>
        </w:rPr>
        <w:tab/>
        <w:t>koszty utrzymania zaplecza budowy, transportu, składowania materiałów,</w:t>
      </w:r>
    </w:p>
    <w:p w:rsidR="00936DC2" w:rsidRDefault="00936DC2" w:rsidP="00936DC2">
      <w:pPr>
        <w:ind w:left="705" w:hanging="345"/>
        <w:jc w:val="both"/>
        <w:rPr>
          <w:sz w:val="22"/>
          <w:szCs w:val="22"/>
        </w:rPr>
      </w:pPr>
      <w:r>
        <w:rPr>
          <w:sz w:val="22"/>
          <w:szCs w:val="22"/>
        </w:rPr>
        <w:t>e)</w:t>
      </w:r>
      <w:r>
        <w:rPr>
          <w:sz w:val="22"/>
          <w:szCs w:val="22"/>
        </w:rPr>
        <w:tab/>
        <w:t>koszty ewentualnej obsługi geodezyjnej w tym pomiaru geodezyjnego powykonawczego i ewentualnych nadzorów branżowych,</w:t>
      </w:r>
    </w:p>
    <w:p w:rsidR="00936DC2" w:rsidRDefault="00936DC2" w:rsidP="00936DC2">
      <w:pPr>
        <w:ind w:left="705" w:hanging="345"/>
        <w:jc w:val="both"/>
        <w:rPr>
          <w:sz w:val="22"/>
          <w:szCs w:val="22"/>
        </w:rPr>
      </w:pPr>
      <w:r>
        <w:rPr>
          <w:sz w:val="22"/>
          <w:szCs w:val="22"/>
        </w:rPr>
        <w:t>f)</w:t>
      </w:r>
      <w:r>
        <w:rPr>
          <w:sz w:val="22"/>
          <w:szCs w:val="22"/>
        </w:rPr>
        <w:tab/>
        <w:t>koszty przygotowania i likwidacji tymczasowej organizacji ruchu,</w:t>
      </w:r>
    </w:p>
    <w:p w:rsidR="00936DC2" w:rsidRDefault="00936DC2" w:rsidP="00936DC2">
      <w:pPr>
        <w:ind w:left="705" w:hanging="345"/>
        <w:jc w:val="both"/>
        <w:rPr>
          <w:sz w:val="22"/>
          <w:szCs w:val="22"/>
        </w:rPr>
      </w:pPr>
      <w:r>
        <w:rPr>
          <w:sz w:val="22"/>
          <w:szCs w:val="22"/>
        </w:rPr>
        <w:t>g)</w:t>
      </w:r>
      <w:r>
        <w:rPr>
          <w:sz w:val="22"/>
          <w:szCs w:val="22"/>
        </w:rPr>
        <w:tab/>
        <w:t>koszty wykonania dokumentacji powykonawczej,</w:t>
      </w:r>
    </w:p>
    <w:p w:rsidR="00936DC2" w:rsidRDefault="00936DC2" w:rsidP="00936DC2">
      <w:pPr>
        <w:ind w:left="705" w:hanging="345"/>
        <w:jc w:val="both"/>
        <w:rPr>
          <w:sz w:val="22"/>
          <w:szCs w:val="22"/>
        </w:rPr>
      </w:pPr>
      <w:r>
        <w:rPr>
          <w:sz w:val="22"/>
          <w:szCs w:val="22"/>
        </w:rPr>
        <w:t>h)</w:t>
      </w:r>
      <w:r>
        <w:rPr>
          <w:sz w:val="22"/>
          <w:szCs w:val="22"/>
        </w:rPr>
        <w:tab/>
        <w:t xml:space="preserve">inne koszty wynikające z postanowień niniejszej umowy oraz z dokumentacji projektowej i specyfikacji technicznej wykonania i odbioru robót. </w:t>
      </w:r>
    </w:p>
    <w:p w:rsidR="00936DC2" w:rsidRDefault="00936DC2" w:rsidP="00936DC2">
      <w:pPr>
        <w:ind w:left="705" w:hanging="345"/>
        <w:jc w:val="both"/>
        <w:rPr>
          <w:sz w:val="22"/>
          <w:szCs w:val="22"/>
        </w:rPr>
      </w:pPr>
      <w:r>
        <w:rPr>
          <w:sz w:val="22"/>
          <w:szCs w:val="22"/>
        </w:rPr>
        <w:t>i)</w:t>
      </w:r>
      <w:r>
        <w:rPr>
          <w:sz w:val="22"/>
          <w:szCs w:val="22"/>
        </w:rPr>
        <w:tab/>
        <w:t>koszty uwzględniające ryzyko obciążające wykonawcę i kalkulowany przez wykonawcę zysk.</w:t>
      </w:r>
    </w:p>
    <w:p w:rsidR="00936DC2" w:rsidRDefault="00936DC2" w:rsidP="00936DC2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WYKONAWCY nie przysługuje wynagrodzenie za roboty niewykonane i/lub uznane przez ZAMAWIAJĄCEGO jako zbędne w trakcie realizacji zamówienia i/ lub niewykonane z tytułu konieczności zastosowania innych rozwiązań niż przyjęto w dokumentacji. O wartość tych robót ZAMAWIAJĄCY obniży wynagrodzenie WYKONAWCY, o którym mowa w ust. 1 na podstawie kosztorysu powykonawczego, o którym mowa w ust. 9. Obniżenie wynagrodzenia WYKONAWCY wynikające z tego tytułu zostanie uwzględnione przy ustalaniu wynagrodzenia zgodnie z ust. 11.</w:t>
      </w:r>
    </w:p>
    <w:p w:rsidR="00936DC2" w:rsidRDefault="00936DC2" w:rsidP="00936DC2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Wartość wykonanych robót zostanie rozliczona obmiarowo. </w:t>
      </w:r>
    </w:p>
    <w:p w:rsidR="00936DC2" w:rsidRDefault="00936DC2" w:rsidP="00936DC2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Projekt budowlany będzie miał zawsze charakter nadrzędny nad projektem wykonawczym i przedmiarem robót. Oznacza to, że roboty opisane w projekcie budowlanym wchodzą w zakres zamówienia podstawowego i nie stanowią robót dodatkowych, nawet jeżeli nie zostały ujęte w kosztorysie wykonawczym i/lub przedmiarze, bądź też zachodzą inne rozbieżności pomiędzy tymi dokumentami a projektem budowlanym. Roboty nie przewidziane w projekcie budowlanym, nie będą uznane za roboty objęte zamówieniem podstawowym.</w:t>
      </w:r>
    </w:p>
    <w:p w:rsidR="00936DC2" w:rsidRDefault="00936DC2" w:rsidP="00936DC2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związku z ust. 5 niniejszego paragrafu, w przypadku wystąpienia jakiejkolwiek rozbieżności między projektem budowlanym a projektem wykonawczym, zamawiający uzna, iż projekt wykonawczy jest obarczony błędem i należy go doprowadzić do zgodności z projektem budowlanym. W konsekwencji konieczność wykonania robót, które zostały przewidziane w projekcie budowlanym, ale nie zostały ujęte w przedmiarze robót (lub zostały ujęte w mniejszym zakresie), nie wymaga zawarcia z wykonawcą aneksu do umowy podstawowej, ani też umowy na roboty dodatkowe, z zastrzeżeniem ust. 11 niniejszego paragrafu. </w:t>
      </w:r>
    </w:p>
    <w:p w:rsidR="00936DC2" w:rsidRDefault="00936DC2" w:rsidP="00936DC2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Konieczność dokonania nieistotnych zmian projektu budowlanego (określonych definicją zawartą w art. 36a ust. 5 ustawy z dnia 7 lipca 1994 r. Prawo budowlane), wynikająca z zasad wiedzy technicznej, lecz nie wykraczająca poza zakres zamówienia podstawowego przewidziany w projekcie budowlanym, nie stanowi zmiany przedmiotu niniejszej umowy. </w:t>
      </w:r>
    </w:p>
    <w:p w:rsidR="00936DC2" w:rsidRDefault="00936DC2" w:rsidP="00936DC2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Dla robót, które zostały ujęte w projekcie budowlanym, ale nie zostały uwzględnione w przedmiarze, ustala się następujące zasady ich wyceny:</w:t>
      </w:r>
    </w:p>
    <w:p w:rsidR="00936DC2" w:rsidRDefault="00936DC2" w:rsidP="00936DC2">
      <w:pPr>
        <w:numPr>
          <w:ilvl w:val="1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ceny jednostkowe przyjęte do rozliczenia tych robót nie mogą być wyższe niż ceny jednostkowe przyjęte w formularzu przedmiaru robót,</w:t>
      </w:r>
    </w:p>
    <w:p w:rsidR="00936DC2" w:rsidRDefault="00936DC2" w:rsidP="00936DC2">
      <w:pPr>
        <w:numPr>
          <w:ilvl w:val="1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 rozliczenia robót, dla których nie zostały określone w formularzu przedmiaru robót ceny jednostkowe, WYKONAWCA zastosuje składniki cenotwórcze do kosztorysowania nie większe, jak przy opracowywaniu oferty oraz ceny jednostkowe sprzętu i materiałów, nie wyższe od średnich cen rynkowych dla okresu wykonywania tych robót, a w razie ich braku – nie wyższe od średnich cen SEKOCENBUD.</w:t>
      </w:r>
    </w:p>
    <w:p w:rsidR="00936DC2" w:rsidRDefault="00936DC2" w:rsidP="00936DC2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Po zrealizowaniu przedmiotu umowy, wykonawca przedstawi zamawiającemu kosztorys powykonawczy wykonanych robót, w którym ceny jednostkowe zostaną przyjęte z formularza przedmiaru robót (kosztorysu ofertowego</w:t>
      </w:r>
      <w:r w:rsidRPr="00C162DD">
        <w:rPr>
          <w:sz w:val="22"/>
          <w:szCs w:val="22"/>
        </w:rPr>
        <w:t xml:space="preserve">) a ilości wykonanych robót z książki obmiaru, którą WYKONAWCA jest zobowiązany przedstawić do rozliczenia. </w:t>
      </w:r>
      <w:r>
        <w:rPr>
          <w:sz w:val="22"/>
          <w:szCs w:val="22"/>
        </w:rPr>
        <w:t>Kosztorys powykonawczy zostanie zatwierdzony przez inspektora nadzoru i zamawiającego. Kosztorys powykonawczy winien zawierać wartościowe i rzeczowe (obmiarowe) zestawienie robót zbędnych i/ lub niewykonanych i/lub zwiększających obmiar (np. w związku z zaistnieniem okoliczności o których mowa w ust. 5, 6 i 7 niniejszej umowy).</w:t>
      </w:r>
    </w:p>
    <w:p w:rsidR="00936DC2" w:rsidRDefault="00936DC2" w:rsidP="00936DC2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Różnice obmiarowe, uzasadnione i przyjęte do rozliczenia, które wynikną pomiędzy przedmiarem a książką obmiaru i które podwyższają wartość wynagrodzenia wykonawcy nie stanowią robót dodatkowych, o których mowa w ust. 12.</w:t>
      </w:r>
    </w:p>
    <w:p w:rsidR="00936DC2" w:rsidRDefault="00936DC2" w:rsidP="00936DC2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przypadku, gdy ostateczna wartość wykonanych robót, uzasadniona i przyjęta do rozliczenia, określona kosztorysem powykonawczym, będzie miała wpływ na wartość wynagrodzenia (na jego wzrost lub obniżenie), zawarty zostanie aneks do umowy, podpisany przez strony umowy.</w:t>
      </w:r>
    </w:p>
    <w:p w:rsidR="00936DC2" w:rsidRDefault="00936DC2" w:rsidP="00936DC2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wystąpienia robót dodatkowych, </w:t>
      </w:r>
      <w:r>
        <w:rPr>
          <w:sz w:val="22"/>
          <w:szCs w:val="22"/>
          <w:u w:val="single"/>
        </w:rPr>
        <w:t>nieprzewidzianych w dokumentacji projektowej i specyfikacji technicznej wykonania i odbioru robót i niemożliwych do przewidzenia na etapie sporządzenia oferty i podpisania umowy,</w:t>
      </w:r>
      <w:r>
        <w:rPr>
          <w:sz w:val="22"/>
          <w:szCs w:val="22"/>
        </w:rPr>
        <w:t xml:space="preserve"> a koniecznych do prawidłowego wykonania zamówienia, WYKONAWCY nie wolno ich realizować bez uzyskania zamówienia na podstawie odrębnej umowy zawartej zgodnie z przepisami ustawy i zgodnie z ustaleniami określonymi w ust. 13. Wszelkie dyspozycje inspektora nadzoru w tym zakresie będą bezskuteczne. Rozliczenie robót dodatkowych zostanie dokonane na podstawie:</w:t>
      </w:r>
    </w:p>
    <w:p w:rsidR="00936DC2" w:rsidRDefault="00936DC2" w:rsidP="00936D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33"/>
        </w:tabs>
        <w:ind w:left="705" w:hanging="345"/>
        <w:jc w:val="both"/>
        <w:rPr>
          <w:sz w:val="22"/>
          <w:szCs w:val="22"/>
        </w:rPr>
      </w:pPr>
      <w:r>
        <w:rPr>
          <w:sz w:val="22"/>
          <w:szCs w:val="22"/>
        </w:rPr>
        <w:t>a)</w:t>
      </w:r>
      <w:r>
        <w:rPr>
          <w:sz w:val="22"/>
          <w:szCs w:val="22"/>
        </w:rPr>
        <w:tab/>
        <w:t>zatwierdzonego przez strony protokołu konieczności,</w:t>
      </w:r>
      <w:r>
        <w:rPr>
          <w:sz w:val="22"/>
          <w:szCs w:val="22"/>
        </w:rPr>
        <w:tab/>
      </w:r>
    </w:p>
    <w:p w:rsidR="00936DC2" w:rsidRDefault="00936DC2" w:rsidP="00936DC2">
      <w:pPr>
        <w:ind w:left="705" w:hanging="345"/>
        <w:jc w:val="both"/>
        <w:rPr>
          <w:sz w:val="22"/>
          <w:szCs w:val="22"/>
        </w:rPr>
      </w:pPr>
      <w:r>
        <w:rPr>
          <w:sz w:val="22"/>
          <w:szCs w:val="22"/>
        </w:rPr>
        <w:t>b)</w:t>
      </w:r>
      <w:r>
        <w:rPr>
          <w:sz w:val="22"/>
          <w:szCs w:val="22"/>
        </w:rPr>
        <w:tab/>
        <w:t>kosztorysu robót dodatkowych, sporządzonego przez WYKONAWCĘ w oparciu o dane i zasady do kosztorysowania, o których mowa w §8 ust. 8 umowy, zatwierdzonego przez inspektora nadzoru i zamawiającego,</w:t>
      </w:r>
    </w:p>
    <w:p w:rsidR="00936DC2" w:rsidRDefault="00936DC2" w:rsidP="00936DC2">
      <w:pPr>
        <w:ind w:left="705" w:hanging="345"/>
        <w:jc w:val="both"/>
        <w:rPr>
          <w:sz w:val="22"/>
          <w:szCs w:val="22"/>
        </w:rPr>
      </w:pPr>
      <w:r>
        <w:rPr>
          <w:sz w:val="22"/>
          <w:szCs w:val="22"/>
        </w:rPr>
        <w:t>c)</w:t>
      </w:r>
      <w:r>
        <w:rPr>
          <w:sz w:val="22"/>
          <w:szCs w:val="22"/>
        </w:rPr>
        <w:tab/>
        <w:t>umowy na roboty dodatkowe, podpisanej przez strony umowy.</w:t>
      </w:r>
    </w:p>
    <w:p w:rsidR="00936DC2" w:rsidRDefault="00936DC2" w:rsidP="00936DC2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 konieczności wykonania robót dodatkowych, o których mowa w ust. 12, WYKONAWCA informuje niezwłocznie ZAMAWIAJĄCEGO za pośrednictwem inspektora nadzoru. Roboty te mogą być realizowane tylko i wyłącznie za zgodą lub na polecenie ZAMAWIAJĄCEGO.</w:t>
      </w:r>
    </w:p>
    <w:p w:rsidR="00936DC2" w:rsidRDefault="00936DC2" w:rsidP="00936DC2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Rozliczenie pełnego zakresu rzeczowego przedmiotu umowy nastąpi fakturą końcową, za wykonany zakres prac określony w formularzu przedmiaru robót (kosztorysie ofertowym) stanowiącym zał. 1.A</w:t>
      </w:r>
      <w:r w:rsidR="000323AC">
        <w:rPr>
          <w:sz w:val="22"/>
          <w:szCs w:val="22"/>
        </w:rPr>
        <w:t xml:space="preserve"> i 1.B</w:t>
      </w:r>
      <w:r>
        <w:rPr>
          <w:sz w:val="22"/>
          <w:szCs w:val="22"/>
        </w:rPr>
        <w:t>, po podpisaniu protokołu ostatecznego odbioru robót, o którym mowa w § 7 pkt. 2.</w:t>
      </w:r>
    </w:p>
    <w:p w:rsidR="00936DC2" w:rsidRDefault="00936DC2" w:rsidP="00936DC2">
      <w:pPr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Faktura końcowa wystawiona przez WY</w:t>
      </w:r>
      <w:r w:rsidR="000323AC">
        <w:rPr>
          <w:sz w:val="22"/>
          <w:szCs w:val="22"/>
        </w:rPr>
        <w:t>KONAWCĘ płatne będą w terminie 14</w:t>
      </w:r>
      <w:r>
        <w:rPr>
          <w:sz w:val="22"/>
          <w:szCs w:val="22"/>
        </w:rPr>
        <w:t xml:space="preserve"> dni od daty otrzymania faktur przez ZAMAWIAJĄCEGO w formie przelewu na rachunek: </w:t>
      </w:r>
      <w:r>
        <w:rPr>
          <w:b/>
          <w:bCs/>
          <w:sz w:val="22"/>
          <w:szCs w:val="22"/>
        </w:rPr>
        <w:t>………………………… .</w:t>
      </w:r>
      <w:r>
        <w:rPr>
          <w:sz w:val="22"/>
          <w:szCs w:val="22"/>
        </w:rPr>
        <w:t xml:space="preserve"> Datą zapłaty jest data obciążenia konta ZAMAWIAJĄCEGO.</w:t>
      </w:r>
    </w:p>
    <w:p w:rsidR="00936DC2" w:rsidRDefault="00936DC2" w:rsidP="00936DC2">
      <w:pPr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zastrzega, iż cesje praw wynikających z umowy nie mogą być zrealizowane bez jego zgody. </w:t>
      </w:r>
    </w:p>
    <w:p w:rsidR="00936DC2" w:rsidRDefault="00936DC2" w:rsidP="00936DC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9</w:t>
      </w:r>
    </w:p>
    <w:p w:rsidR="00936DC2" w:rsidRDefault="00936DC2" w:rsidP="00936DC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GWARANCJA I RĘKOJMIA</w:t>
      </w:r>
    </w:p>
    <w:p w:rsidR="00936DC2" w:rsidRDefault="00936DC2" w:rsidP="00936DC2">
      <w:pPr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wykonany przedmiot zamówienia (w tym na roboty budowlane, materiały) WYKONAWCA udziela ZAMAWIAJĄCEMU gwarancji </w:t>
      </w:r>
      <w:r>
        <w:rPr>
          <w:b/>
          <w:sz w:val="22"/>
          <w:szCs w:val="22"/>
        </w:rPr>
        <w:t>na okres 60 miesięcy</w:t>
      </w:r>
      <w:r>
        <w:rPr>
          <w:sz w:val="22"/>
          <w:szCs w:val="22"/>
        </w:rPr>
        <w:t>, niezależnie od rękojmi, licząc od daty podpisania protokołu ostatecznego odbioru robót, o którym mowa w §7 pkt 2.</w:t>
      </w:r>
    </w:p>
    <w:p w:rsidR="00936DC2" w:rsidRDefault="00936DC2" w:rsidP="00936DC2">
      <w:pPr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Uprawnienia ZAMAWIAJĄCEGO z tytułu rękojmi za wady robót wygasają 3 miesiące po upływie okresu gwarancji, przewidzianego w pkt 1. </w:t>
      </w:r>
    </w:p>
    <w:p w:rsidR="00936DC2" w:rsidRDefault="00936DC2" w:rsidP="00936DC2">
      <w:pPr>
        <w:jc w:val="center"/>
        <w:rPr>
          <w:b/>
          <w:sz w:val="22"/>
          <w:szCs w:val="22"/>
        </w:rPr>
      </w:pPr>
    </w:p>
    <w:p w:rsidR="00936DC2" w:rsidRDefault="00936DC2" w:rsidP="00936DC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10</w:t>
      </w:r>
    </w:p>
    <w:p w:rsidR="00936DC2" w:rsidRDefault="00936DC2" w:rsidP="00936DC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KARY UMOWNE</w:t>
      </w:r>
    </w:p>
    <w:p w:rsidR="00936DC2" w:rsidRDefault="00936DC2" w:rsidP="00936DC2">
      <w:pPr>
        <w:numPr>
          <w:ilvl w:val="0"/>
          <w:numId w:val="15"/>
        </w:num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WYKONAWCA zapłaci ZAMAWIAJĄCEMU kary umowne w niżej określonych wysokościach, w następujących przypadkach:</w:t>
      </w:r>
    </w:p>
    <w:p w:rsidR="00936DC2" w:rsidRDefault="00936DC2" w:rsidP="00936DC2">
      <w:pPr>
        <w:numPr>
          <w:ilvl w:val="0"/>
          <w:numId w:val="16"/>
        </w:numPr>
        <w:tabs>
          <w:tab w:val="left" w:pos="1004"/>
        </w:tabs>
        <w:jc w:val="both"/>
        <w:rPr>
          <w:sz w:val="22"/>
          <w:szCs w:val="22"/>
        </w:rPr>
      </w:pPr>
      <w:r>
        <w:rPr>
          <w:sz w:val="22"/>
          <w:szCs w:val="22"/>
        </w:rPr>
        <w:t>za każdy dzień opóźnienia w wykonaniu przedmiotu umowy, w wysokości 0,2% wynagrodzenia brutto, o którym mowa w § 8 pkt 1,</w:t>
      </w:r>
    </w:p>
    <w:p w:rsidR="00936DC2" w:rsidRDefault="00936DC2" w:rsidP="00936DC2">
      <w:pPr>
        <w:numPr>
          <w:ilvl w:val="0"/>
          <w:numId w:val="16"/>
        </w:numPr>
        <w:tabs>
          <w:tab w:val="left" w:pos="100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opóźnienie w usunięciu wad stwierdzonych przez ZAMAWIAJĄCEGO przy odbiorze lub w ramach rękojmi i gwarancji za wady w wysokości 0,2% wynagrodzenia brutto, </w:t>
      </w:r>
      <w:r>
        <w:rPr>
          <w:sz w:val="22"/>
          <w:szCs w:val="22"/>
        </w:rPr>
        <w:lastRenderedPageBreak/>
        <w:t>o którym mowa w §8 pkt 1, za każdy dzień opóźnienia licząc od następnego dnia po upływie terminu określonego przez ZAMAWIAJĄCEGO do usunięcia wad,</w:t>
      </w:r>
    </w:p>
    <w:p w:rsidR="00936DC2" w:rsidRDefault="00936DC2" w:rsidP="00936DC2">
      <w:pPr>
        <w:numPr>
          <w:ilvl w:val="0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 nieposiadanie umowy ubezpieczenia z tytułu odpowiedzialności cywilnej za szkody wyrządzone osobom trzecim w zakresie prowadzonej działalności gospodarczej (obejmującej prace związane z przedmiotem zamówienia) w zakresie, o którym mowa w §</w:t>
      </w:r>
      <w:r w:rsidRPr="00F44ACF">
        <w:rPr>
          <w:sz w:val="22"/>
          <w:szCs w:val="22"/>
        </w:rPr>
        <w:t>3 pkt. 2h</w:t>
      </w:r>
      <w:r>
        <w:rPr>
          <w:sz w:val="22"/>
          <w:szCs w:val="22"/>
        </w:rPr>
        <w:t>) umowy, w wysokości 0,1 % wynagrodzenia brutto określonego w §8 pkt 1, za każdy dzień braku umowy ubezpieczenia,</w:t>
      </w:r>
    </w:p>
    <w:p w:rsidR="00936DC2" w:rsidRDefault="00936DC2" w:rsidP="00936DC2">
      <w:pPr>
        <w:numPr>
          <w:ilvl w:val="0"/>
          <w:numId w:val="16"/>
        </w:numPr>
        <w:tabs>
          <w:tab w:val="left" w:pos="1004"/>
        </w:tabs>
        <w:jc w:val="both"/>
        <w:rPr>
          <w:sz w:val="22"/>
          <w:szCs w:val="22"/>
        </w:rPr>
      </w:pPr>
      <w:r>
        <w:rPr>
          <w:sz w:val="22"/>
          <w:szCs w:val="22"/>
        </w:rPr>
        <w:t>za odstąpienie od umowy przez którąkolwiek ze stron z przyczyn, za które ponosi odpowiedzialność WYKONAWCA - w wysokości 20 % wynagrodzenia brutto, o którym mowa w § 8 pkt 1.</w:t>
      </w:r>
    </w:p>
    <w:p w:rsidR="00936DC2" w:rsidRDefault="00936DC2" w:rsidP="00936DC2">
      <w:pPr>
        <w:numPr>
          <w:ilvl w:val="0"/>
          <w:numId w:val="15"/>
        </w:num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Zamawiający zastrzega prawo naliczenia kary umownej z każdego tytułu w przypadku wystąpienia przesłanek do ich naliczenia.</w:t>
      </w:r>
    </w:p>
    <w:p w:rsidR="00936DC2" w:rsidRDefault="00936DC2" w:rsidP="00936DC2">
      <w:pPr>
        <w:numPr>
          <w:ilvl w:val="0"/>
          <w:numId w:val="15"/>
        </w:num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ZAMAWIAJĄCY zastrzega sobie prawo dochodzenia odszkodowania uzupełniającego, jeżeli wysokość szkody przekroczy wysokość zastrzeżonej kary.</w:t>
      </w:r>
    </w:p>
    <w:p w:rsidR="00936DC2" w:rsidRDefault="00936DC2" w:rsidP="00936DC2">
      <w:pPr>
        <w:numPr>
          <w:ilvl w:val="0"/>
          <w:numId w:val="15"/>
        </w:num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WYKONAWCA wyraża zgodę na potrącenie kar umownych z należnego mu wynagrodzenia.</w:t>
      </w:r>
    </w:p>
    <w:p w:rsidR="00936DC2" w:rsidRDefault="00936DC2" w:rsidP="00936DC2">
      <w:pPr>
        <w:jc w:val="center"/>
        <w:rPr>
          <w:b/>
          <w:sz w:val="22"/>
          <w:szCs w:val="22"/>
        </w:rPr>
      </w:pPr>
    </w:p>
    <w:p w:rsidR="00936DC2" w:rsidRDefault="00936DC2" w:rsidP="00936DC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11</w:t>
      </w:r>
    </w:p>
    <w:p w:rsidR="00936DC2" w:rsidRDefault="00936DC2" w:rsidP="00936DC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ODSTĄPIENIE OD UMOWY</w:t>
      </w:r>
    </w:p>
    <w:p w:rsidR="00936DC2" w:rsidRDefault="00936DC2" w:rsidP="00936DC2">
      <w:pPr>
        <w:numPr>
          <w:ilvl w:val="0"/>
          <w:numId w:val="17"/>
        </w:num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zaistnienia istotnej zmiany okoliczności powodującej, że wykonanie umowy nie leży w interesie publicznym, czego nie można było przewidzieć w chwili zawarcia umowy, ZAMAWIAJĄCY może odstąpić </w:t>
      </w:r>
      <w:r w:rsidRPr="00B02BDF">
        <w:rPr>
          <w:sz w:val="22"/>
          <w:szCs w:val="22"/>
        </w:rPr>
        <w:t>od umowy w terminie natychmiastowym</w:t>
      </w:r>
      <w:r>
        <w:rPr>
          <w:sz w:val="22"/>
          <w:szCs w:val="22"/>
        </w:rPr>
        <w:t>. Prawo to wykonywa się przez oświadczenie złożone wykonawcy.</w:t>
      </w:r>
    </w:p>
    <w:p w:rsidR="00936DC2" w:rsidRDefault="00936DC2" w:rsidP="00936DC2">
      <w:pPr>
        <w:numPr>
          <w:ilvl w:val="0"/>
          <w:numId w:val="17"/>
        </w:num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W przypadku, o którym mowa w pkt. 1, WYKONAWCA może żądać wyłącznie wynagrodzenia należnego mu z tytułu wykonania części umowy.</w:t>
      </w:r>
    </w:p>
    <w:p w:rsidR="00936DC2" w:rsidRDefault="00936DC2" w:rsidP="00936DC2">
      <w:pPr>
        <w:jc w:val="center"/>
        <w:rPr>
          <w:b/>
          <w:sz w:val="22"/>
          <w:szCs w:val="22"/>
        </w:rPr>
      </w:pPr>
    </w:p>
    <w:p w:rsidR="00936DC2" w:rsidRDefault="00936DC2" w:rsidP="00936DC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12</w:t>
      </w:r>
    </w:p>
    <w:p w:rsidR="00936DC2" w:rsidRDefault="00936DC2" w:rsidP="00936DC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ZMIANY W UMOWIE</w:t>
      </w:r>
    </w:p>
    <w:p w:rsidR="00936DC2" w:rsidRPr="00AB5E8A" w:rsidRDefault="00936DC2" w:rsidP="00936DC2">
      <w:pPr>
        <w:jc w:val="both"/>
        <w:rPr>
          <w:sz w:val="22"/>
          <w:szCs w:val="22"/>
        </w:rPr>
      </w:pPr>
      <w:r w:rsidRPr="00AB5E8A">
        <w:rPr>
          <w:sz w:val="22"/>
          <w:szCs w:val="22"/>
        </w:rPr>
        <w:t>Zmiany niniejszej umowy wymagają formy pisemnej pod rygorem nieważności, a zamawiający dopuszcza takie zmiany na warunkach określonych w pkt. 13 zaproszenia do składania ofert, stanowiącego integralną część niniejszej umowy.</w:t>
      </w:r>
    </w:p>
    <w:p w:rsidR="00936DC2" w:rsidRDefault="00936DC2" w:rsidP="00936DC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13</w:t>
      </w:r>
    </w:p>
    <w:p w:rsidR="00936DC2" w:rsidRDefault="00936DC2" w:rsidP="00936DC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INNE POSTANOWIENIA UMOWY</w:t>
      </w:r>
    </w:p>
    <w:p w:rsidR="00936DC2" w:rsidRDefault="00936DC2" w:rsidP="00936DC2">
      <w:pPr>
        <w:numPr>
          <w:ilvl w:val="0"/>
          <w:numId w:val="18"/>
        </w:numPr>
        <w:tabs>
          <w:tab w:val="left" w:pos="357"/>
        </w:tabs>
        <w:jc w:val="both"/>
        <w:rPr>
          <w:sz w:val="22"/>
          <w:szCs w:val="22"/>
        </w:rPr>
      </w:pPr>
      <w:r>
        <w:rPr>
          <w:sz w:val="22"/>
          <w:szCs w:val="22"/>
        </w:rPr>
        <w:t>W sprawach nie uregulowanych postanowieniami niniejszej umowy zastosowanie mieć będą przepisy Kodeksu Cywilnego, ustawy Prawo budowlane wraz z aktami wykonawczymi do tych ustaw.</w:t>
      </w:r>
    </w:p>
    <w:p w:rsidR="00936DC2" w:rsidRDefault="00936DC2" w:rsidP="00936DC2">
      <w:pPr>
        <w:numPr>
          <w:ilvl w:val="0"/>
          <w:numId w:val="18"/>
        </w:numPr>
        <w:tabs>
          <w:tab w:val="left" w:pos="357"/>
        </w:tabs>
        <w:jc w:val="both"/>
        <w:rPr>
          <w:sz w:val="22"/>
          <w:szCs w:val="22"/>
        </w:rPr>
      </w:pPr>
      <w:r>
        <w:rPr>
          <w:sz w:val="22"/>
          <w:szCs w:val="22"/>
        </w:rPr>
        <w:t>Ewentualne spory, powstałe na tle wykonania niniejszej umowy, strony poddają rozstrzygnięciu przez właściwy dla ZAMAWIAJĄCEGO Sąd.</w:t>
      </w:r>
    </w:p>
    <w:p w:rsidR="00936DC2" w:rsidRDefault="00936DC2" w:rsidP="00936DC2">
      <w:pPr>
        <w:jc w:val="center"/>
        <w:rPr>
          <w:b/>
          <w:sz w:val="22"/>
          <w:szCs w:val="22"/>
        </w:rPr>
      </w:pPr>
    </w:p>
    <w:p w:rsidR="00936DC2" w:rsidRDefault="00936DC2" w:rsidP="00936DC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14</w:t>
      </w:r>
    </w:p>
    <w:p w:rsidR="00936DC2" w:rsidRDefault="00936DC2" w:rsidP="00936DC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LICZBA EGZEMPLARZY UMOWY</w:t>
      </w:r>
    </w:p>
    <w:p w:rsidR="00936DC2" w:rsidRDefault="00936DC2" w:rsidP="00936DC2">
      <w:pPr>
        <w:jc w:val="both"/>
        <w:rPr>
          <w:sz w:val="22"/>
          <w:szCs w:val="22"/>
        </w:rPr>
      </w:pPr>
      <w:r>
        <w:rPr>
          <w:sz w:val="22"/>
          <w:szCs w:val="22"/>
        </w:rPr>
        <w:t>Umowa została sporządzona w 3-ch jednobrzmiących egzemplarzach, z czego dwa otrzymuje ZAMAWIAJĄCY, a jeden WYKONAWCA, każdy na prawach oryginału.</w:t>
      </w:r>
    </w:p>
    <w:p w:rsidR="00936DC2" w:rsidRDefault="00936DC2" w:rsidP="00936DC2">
      <w:pPr>
        <w:jc w:val="center"/>
        <w:rPr>
          <w:b/>
          <w:sz w:val="22"/>
          <w:szCs w:val="22"/>
        </w:rPr>
      </w:pPr>
    </w:p>
    <w:p w:rsidR="00936DC2" w:rsidRDefault="00936DC2" w:rsidP="00936DC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15</w:t>
      </w:r>
    </w:p>
    <w:p w:rsidR="00936DC2" w:rsidRDefault="00936DC2" w:rsidP="00936DC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ZAŁĄCZNIKI DO UMOWY</w:t>
      </w:r>
    </w:p>
    <w:p w:rsidR="00936DC2" w:rsidRDefault="00936DC2" w:rsidP="00936DC2">
      <w:pPr>
        <w:jc w:val="both"/>
        <w:rPr>
          <w:sz w:val="22"/>
          <w:szCs w:val="22"/>
        </w:rPr>
      </w:pPr>
      <w:r>
        <w:rPr>
          <w:sz w:val="22"/>
          <w:szCs w:val="22"/>
        </w:rPr>
        <w:t>Integralną częścią niniejszej umowy jest:</w:t>
      </w:r>
    </w:p>
    <w:p w:rsidR="00936DC2" w:rsidRDefault="00936DC2" w:rsidP="00936DC2">
      <w:pPr>
        <w:ind w:left="3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tab/>
        <w:t>zaproszenie do składania ofert,</w:t>
      </w:r>
    </w:p>
    <w:p w:rsidR="00936DC2" w:rsidRDefault="00936DC2" w:rsidP="00936DC2">
      <w:pPr>
        <w:ind w:left="30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dokumentacja projektowa, specyfikacja techniczna wykonania i odbioru robót, BIOZ</w:t>
      </w:r>
    </w:p>
    <w:p w:rsidR="00936DC2" w:rsidRDefault="00936DC2" w:rsidP="00936DC2">
      <w:pPr>
        <w:ind w:left="30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oferta i formularz przedmiaru robót (kosztorys ofertowy) - zał. 1.A i 1.B.</w:t>
      </w:r>
    </w:p>
    <w:p w:rsidR="00936DC2" w:rsidRDefault="00936DC2" w:rsidP="00936DC2">
      <w:pPr>
        <w:jc w:val="both"/>
        <w:rPr>
          <w:sz w:val="22"/>
          <w:szCs w:val="22"/>
        </w:rPr>
      </w:pPr>
    </w:p>
    <w:p w:rsidR="00936DC2" w:rsidRDefault="00936DC2" w:rsidP="00936DC2">
      <w:pPr>
        <w:jc w:val="both"/>
        <w:rPr>
          <w:sz w:val="22"/>
          <w:szCs w:val="22"/>
        </w:rPr>
      </w:pPr>
    </w:p>
    <w:p w:rsidR="00936DC2" w:rsidRDefault="00936DC2" w:rsidP="00936DC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ZAMAWIAJĄCY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WYKONAWCA</w:t>
      </w:r>
    </w:p>
    <w:p w:rsidR="00936DC2" w:rsidRDefault="00936DC2" w:rsidP="00936DC2">
      <w:pPr>
        <w:rPr>
          <w:sz w:val="22"/>
          <w:szCs w:val="22"/>
        </w:rPr>
      </w:pPr>
    </w:p>
    <w:p w:rsidR="00936DC2" w:rsidRDefault="00936DC2" w:rsidP="00936DC2">
      <w:pPr>
        <w:rPr>
          <w:sz w:val="22"/>
          <w:szCs w:val="22"/>
        </w:rPr>
      </w:pPr>
    </w:p>
    <w:p w:rsidR="00A47B0B" w:rsidRDefault="00A47B0B"/>
    <w:sectPr w:rsidR="00A47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</w:lvl>
  </w:abstractNum>
  <w:abstractNum w:abstractNumId="4">
    <w:nsid w:val="00000010"/>
    <w:multiLevelType w:val="singleLevel"/>
    <w:tmpl w:val="B2A85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5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</w:abstractNum>
  <w:abstractNum w:abstractNumId="7">
    <w:nsid w:val="00000013"/>
    <w:multiLevelType w:val="singleLevel"/>
    <w:tmpl w:val="00000013"/>
    <w:name w:val="WW8Num1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20"/>
    <w:multiLevelType w:val="singleLevel"/>
    <w:tmpl w:val="00000020"/>
    <w:name w:val="WW8Num3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14">
    <w:nsid w:val="065C199D"/>
    <w:multiLevelType w:val="singleLevel"/>
    <w:tmpl w:val="9FC25F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15">
    <w:nsid w:val="1D964173"/>
    <w:multiLevelType w:val="hybridMultilevel"/>
    <w:tmpl w:val="40045C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072DBF"/>
    <w:multiLevelType w:val="multilevel"/>
    <w:tmpl w:val="F23C9DF6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FA40DF"/>
    <w:multiLevelType w:val="singleLevel"/>
    <w:tmpl w:val="B2A85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num w:numId="1">
    <w:abstractNumId w:val="4"/>
    <w:lvlOverride w:ilvl="0">
      <w:startOverride w:val="1"/>
    </w:lvlOverride>
  </w:num>
  <w:num w:numId="2">
    <w:abstractNumId w:val="17"/>
    <w:lvlOverride w:ilvl="0">
      <w:startOverride w:val="1"/>
    </w:lvlOverride>
  </w:num>
  <w:num w:numId="3">
    <w:abstractNumId w:val="13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7"/>
    <w:lvlOverride w:ilvl="0">
      <w:startOverride w:val="2"/>
    </w:lvlOverride>
  </w:num>
  <w:num w:numId="6">
    <w:abstractNumId w:val="14"/>
    <w:lvlOverride w:ilvl="0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C2"/>
    <w:rsid w:val="000323AC"/>
    <w:rsid w:val="009343AD"/>
    <w:rsid w:val="00936DC2"/>
    <w:rsid w:val="00A47B0B"/>
    <w:rsid w:val="00AB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6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36DC2"/>
    <w:pPr>
      <w:keepNext/>
      <w:jc w:val="center"/>
      <w:outlineLvl w:val="1"/>
    </w:pPr>
    <w:rPr>
      <w:b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936DC2"/>
    <w:rPr>
      <w:rFonts w:ascii="Times New Roman" w:eastAsia="Times New Roman" w:hAnsi="Times New Roman" w:cs="Times New Roman"/>
      <w:b/>
      <w:sz w:val="24"/>
      <w:szCs w:val="28"/>
      <w:u w:val="single"/>
      <w:lang w:eastAsia="ar-SA"/>
    </w:rPr>
  </w:style>
  <w:style w:type="paragraph" w:customStyle="1" w:styleId="Tekstpodstawowy21">
    <w:name w:val="Tekst podstawowy 21"/>
    <w:basedOn w:val="Normalny"/>
    <w:rsid w:val="00936DC2"/>
    <w:pPr>
      <w:spacing w:after="120" w:line="480" w:lineRule="auto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5E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E8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6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36DC2"/>
    <w:pPr>
      <w:keepNext/>
      <w:jc w:val="center"/>
      <w:outlineLvl w:val="1"/>
    </w:pPr>
    <w:rPr>
      <w:b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936DC2"/>
    <w:rPr>
      <w:rFonts w:ascii="Times New Roman" w:eastAsia="Times New Roman" w:hAnsi="Times New Roman" w:cs="Times New Roman"/>
      <w:b/>
      <w:sz w:val="24"/>
      <w:szCs w:val="28"/>
      <w:u w:val="single"/>
      <w:lang w:eastAsia="ar-SA"/>
    </w:rPr>
  </w:style>
  <w:style w:type="paragraph" w:customStyle="1" w:styleId="Tekstpodstawowy21">
    <w:name w:val="Tekst podstawowy 21"/>
    <w:basedOn w:val="Normalny"/>
    <w:rsid w:val="00936DC2"/>
    <w:pPr>
      <w:spacing w:after="120" w:line="480" w:lineRule="auto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5E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E8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3236</Words>
  <Characters>19416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DorotaSz</cp:lastModifiedBy>
  <cp:revision>3</cp:revision>
  <cp:lastPrinted>2018-08-03T12:10:00Z</cp:lastPrinted>
  <dcterms:created xsi:type="dcterms:W3CDTF">2018-08-03T12:04:00Z</dcterms:created>
  <dcterms:modified xsi:type="dcterms:W3CDTF">2018-08-03T13:15:00Z</dcterms:modified>
</cp:coreProperties>
</file>