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8" w:rsidRDefault="00214E68" w:rsidP="00214E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ZAPROSZENIE DO SKŁADANIA OFERT</w:t>
      </w:r>
    </w:p>
    <w:p w:rsidR="00214E68" w:rsidRDefault="00214E68" w:rsidP="00214E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14E68" w:rsidRPr="00204A04" w:rsidRDefault="00214E68" w:rsidP="00214E6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>Wójt Gminy Suszec zaprasza do złożenia oferty na wykonanie zamówienia pn.:</w:t>
      </w:r>
    </w:p>
    <w:p w:rsidR="0013163D" w:rsidRDefault="0013163D" w:rsidP="0013163D">
      <w:pPr>
        <w:autoSpaceDE w:val="0"/>
        <w:autoSpaceDN w:val="0"/>
        <w:ind w:firstLine="708"/>
        <w:jc w:val="center"/>
        <w:rPr>
          <w:b/>
          <w:bCs/>
        </w:rPr>
      </w:pPr>
      <w:r>
        <w:rPr>
          <w:b/>
          <w:bCs/>
        </w:rPr>
        <w:t>„Wykonanie dokumentacji technicznej budowlano – wykonawczej dla budowy</w:t>
      </w:r>
    </w:p>
    <w:p w:rsidR="006A6FC8" w:rsidRDefault="001A5C6C" w:rsidP="0013163D">
      <w:pPr>
        <w:autoSpaceDE w:val="0"/>
        <w:autoSpaceDN w:val="0"/>
        <w:ind w:firstLine="708"/>
        <w:jc w:val="center"/>
        <w:rPr>
          <w:b/>
          <w:bCs/>
        </w:rPr>
      </w:pPr>
      <w:r>
        <w:rPr>
          <w:b/>
          <w:bCs/>
        </w:rPr>
        <w:t>b</w:t>
      </w:r>
      <w:r w:rsidR="00776411">
        <w:rPr>
          <w:b/>
          <w:bCs/>
        </w:rPr>
        <w:t>udynku</w:t>
      </w:r>
      <w:r>
        <w:rPr>
          <w:b/>
          <w:bCs/>
        </w:rPr>
        <w:t xml:space="preserve"> zamieszkania zbiorowego,</w:t>
      </w:r>
      <w:r w:rsidR="00776411">
        <w:rPr>
          <w:b/>
          <w:bCs/>
        </w:rPr>
        <w:t xml:space="preserve"> komunalno – socjalne</w:t>
      </w:r>
      <w:r w:rsidR="006A6FC8">
        <w:rPr>
          <w:b/>
          <w:bCs/>
        </w:rPr>
        <w:t>go przy ul. Piaskowej</w:t>
      </w:r>
    </w:p>
    <w:p w:rsidR="0013163D" w:rsidRPr="00123C51" w:rsidRDefault="0013163D" w:rsidP="0013163D">
      <w:pPr>
        <w:autoSpaceDE w:val="0"/>
        <w:autoSpaceDN w:val="0"/>
        <w:ind w:firstLine="708"/>
        <w:jc w:val="center"/>
        <w:rPr>
          <w:b/>
          <w:bCs/>
        </w:rPr>
      </w:pPr>
      <w:r>
        <w:rPr>
          <w:b/>
          <w:bCs/>
        </w:rPr>
        <w:t>w Suszcu”</w:t>
      </w:r>
      <w:r w:rsidRPr="00123C51">
        <w:rPr>
          <w:b/>
          <w:bCs/>
        </w:rPr>
        <w:t>.</w:t>
      </w:r>
    </w:p>
    <w:p w:rsidR="00214E68" w:rsidRDefault="00214E68" w:rsidP="00144FF5">
      <w:pPr>
        <w:tabs>
          <w:tab w:val="left" w:pos="1043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44FF5" w:rsidRPr="00214E68" w:rsidRDefault="0013163D" w:rsidP="00D56C8B">
      <w:pPr>
        <w:tabs>
          <w:tab w:val="left" w:pos="10432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Zakres opracowania dokumentacji</w:t>
      </w:r>
      <w:r w:rsidR="00D56C8B">
        <w:rPr>
          <w:b/>
        </w:rPr>
        <w:t>:</w:t>
      </w:r>
    </w:p>
    <w:p w:rsidR="00A134ED" w:rsidRDefault="00A134ED" w:rsidP="000C21E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</w:p>
    <w:p w:rsidR="0013163D" w:rsidRDefault="0013163D" w:rsidP="00514E43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>Przedmiotem opracowania jest projekt budynku zamieszkania zbiorowego,  w którym znajdą się mieszkania komunalne i lokale socjalne. Teren wskazany w załączniku do Zaproszenia został wybrany jako optymalne miejsce lo</w:t>
      </w:r>
      <w:r w:rsidR="002163AB">
        <w:t xml:space="preserve">kalizacji w/w budynku. Przestrzeń przeznaczona na </w:t>
      </w:r>
      <w:r w:rsidR="000A725D">
        <w:t xml:space="preserve">zagospodarowanie projektowanym budynkiem powinna umożliwić zaprojektowanie budynku piętrowego, zawierającego </w:t>
      </w:r>
      <w:r w:rsidR="003300B5">
        <w:t xml:space="preserve">min. </w:t>
      </w:r>
      <w:r w:rsidR="000A725D">
        <w:t>1</w:t>
      </w:r>
      <w:r w:rsidR="00957E01">
        <w:t>4</w:t>
      </w:r>
      <w:r w:rsidR="003300B5">
        <w:t xml:space="preserve"> </w:t>
      </w:r>
      <w:r w:rsidR="000A725D">
        <w:t>lokali mieszkalnych o standardzie mieszkań</w:t>
      </w:r>
      <w:r w:rsidR="003300B5">
        <w:t xml:space="preserve"> socjalnych i</w:t>
      </w:r>
      <w:r w:rsidR="000A725D">
        <w:t xml:space="preserve"> komunalnych</w:t>
      </w:r>
      <w:r w:rsidR="00957E01">
        <w:t>, każde</w:t>
      </w:r>
      <w:r w:rsidR="000A725D">
        <w:t xml:space="preserve"> </w:t>
      </w:r>
      <w:r w:rsidR="00957E01">
        <w:t xml:space="preserve">z pełnym węzłem sanitarnym i aneksem kuchennym, </w:t>
      </w:r>
      <w:r w:rsidR="003300B5">
        <w:t xml:space="preserve">wraz z wygospodarowaniem </w:t>
      </w:r>
      <w:r w:rsidR="000A725D">
        <w:t>pomieszczeń technicznych</w:t>
      </w:r>
      <w:r w:rsidR="003300B5">
        <w:t>, w tym</w:t>
      </w:r>
      <w:r w:rsidR="000A725D">
        <w:t xml:space="preserve"> na </w:t>
      </w:r>
      <w:r w:rsidR="000A725D" w:rsidRPr="00776411">
        <w:t xml:space="preserve">potrzebę </w:t>
      </w:r>
      <w:r w:rsidR="00776411" w:rsidRPr="00776411">
        <w:t>kotłowni</w:t>
      </w:r>
      <w:r w:rsidR="000A725D" w:rsidRPr="00776411">
        <w:t xml:space="preserve"> oraz</w:t>
      </w:r>
      <w:r w:rsidR="000A725D">
        <w:t xml:space="preserve"> pomieszczenia przyłączy. Komunikacja w obrębie budynku będzie realizowana za pomocą zadaszonych, otwartych galerii i zadaszonych, zewnętrznych schodów. </w:t>
      </w:r>
      <w:r w:rsidR="00EE3930">
        <w:t>Część lokali mieszkalnych na parterze należy dostosować dla potrzeb osób niepełnosprawnych</w:t>
      </w:r>
      <w:r w:rsidR="00211DB6">
        <w:t>.</w:t>
      </w:r>
      <w:r w:rsidR="007D4DAC">
        <w:t xml:space="preserve"> Założono budynek w  </w:t>
      </w:r>
      <w:r w:rsidR="001E0690">
        <w:t>kształcie</w:t>
      </w:r>
      <w:r w:rsidR="007D4DAC">
        <w:t xml:space="preserve"> zbliżonym do </w:t>
      </w:r>
      <w:r w:rsidR="001E0690">
        <w:t>prostopadłościanu</w:t>
      </w:r>
      <w:r w:rsidR="00D63829">
        <w:t xml:space="preserve"> z dachem pł</w:t>
      </w:r>
      <w:r w:rsidR="007D4DAC">
        <w:t>askim</w:t>
      </w:r>
      <w:r w:rsidR="00A71244">
        <w:t xml:space="preserve"> z ewentualną możliwością</w:t>
      </w:r>
      <w:r w:rsidR="00776411">
        <w:t xml:space="preserve"> późniejszej</w:t>
      </w:r>
      <w:r w:rsidR="00A71244">
        <w:t xml:space="preserve"> rozbudowy w rzucie</w:t>
      </w:r>
      <w:r w:rsidR="007D4DAC">
        <w:t>.</w:t>
      </w:r>
      <w:r w:rsidR="003300B5">
        <w:t xml:space="preserve"> </w:t>
      </w:r>
      <w:r w:rsidR="005D3486">
        <w:t>Należy zaprojektować</w:t>
      </w:r>
      <w:r w:rsidR="003300B5">
        <w:t xml:space="preserve"> budynek w zwartej formie, </w:t>
      </w:r>
      <w:r w:rsidR="00363847">
        <w:t xml:space="preserve">o niskim </w:t>
      </w:r>
      <w:r w:rsidR="000211ED">
        <w:t xml:space="preserve">zapotrzebowaniu energetycznym, ekonomiczny w budowie i o </w:t>
      </w:r>
      <w:r w:rsidR="00FF1B7D">
        <w:t>możliwie</w:t>
      </w:r>
      <w:r w:rsidR="000211ED">
        <w:t xml:space="preserve"> niskich kosztach utrzymania.</w:t>
      </w:r>
      <w:r w:rsidR="00211DB6">
        <w:t xml:space="preserve"> </w:t>
      </w:r>
      <w:r w:rsidR="00FF1B7D">
        <w:t>Projekt winien obejmować</w:t>
      </w:r>
      <w:r w:rsidR="00211DB6">
        <w:t xml:space="preserve"> budynek oraz </w:t>
      </w:r>
      <w:r w:rsidR="006A6FC8">
        <w:t>zmianę zagospodarowania działki</w:t>
      </w:r>
      <w:r w:rsidR="00211DB6">
        <w:t xml:space="preserve"> </w:t>
      </w:r>
      <w:r w:rsidR="006A6FC8">
        <w:t>poprzez zaprojektowanie</w:t>
      </w:r>
      <w:r w:rsidR="00211DB6">
        <w:t xml:space="preserve"> miejsc parkingow</w:t>
      </w:r>
      <w:r w:rsidR="006A6FC8">
        <w:t>ych</w:t>
      </w:r>
      <w:r w:rsidR="00211DB6">
        <w:t>, ogrodzeni</w:t>
      </w:r>
      <w:r w:rsidR="006A6FC8">
        <w:t>a</w:t>
      </w:r>
      <w:r w:rsidR="00211DB6">
        <w:t>, teren</w:t>
      </w:r>
      <w:r w:rsidR="006A6FC8">
        <w:t>ów</w:t>
      </w:r>
      <w:r w:rsidR="00211DB6">
        <w:t xml:space="preserve"> zielon</w:t>
      </w:r>
      <w:r w:rsidR="006A6FC8">
        <w:t>ych i komunikacji</w:t>
      </w:r>
      <w:r w:rsidR="00211DB6">
        <w:t xml:space="preserve">. </w:t>
      </w:r>
      <w:r w:rsidR="00F573DE">
        <w:t>Projektant jest zobowiązany do wykonania ko</w:t>
      </w:r>
      <w:r w:rsidR="000A725D">
        <w:t xml:space="preserve">ncepcji </w:t>
      </w:r>
      <w:r w:rsidR="00B4506F">
        <w:t>budowy</w:t>
      </w:r>
      <w:r w:rsidR="00211DB6">
        <w:t xml:space="preserve"> oraz zagospodarowania</w:t>
      </w:r>
      <w:r w:rsidR="00B4506F">
        <w:t xml:space="preserve"> uwzględniając</w:t>
      </w:r>
      <w:r w:rsidR="00F573DE">
        <w:t xml:space="preserve"> </w:t>
      </w:r>
      <w:r w:rsidR="00B4506F">
        <w:t>zastane</w:t>
      </w:r>
      <w:r w:rsidR="00F573DE">
        <w:t xml:space="preserve"> uwarunkowania pochodzące z rozpoznania terenu i wynikające z aktualnych przepisów</w:t>
      </w:r>
      <w:r w:rsidR="00103E0E">
        <w:t>, w tym Warunków Technicznych</w:t>
      </w:r>
      <w:r w:rsidR="00F77F5C">
        <w:t xml:space="preserve">, </w:t>
      </w:r>
      <w:r w:rsidR="00057443">
        <w:t>Praw</w:t>
      </w:r>
      <w:r w:rsidR="00103E0E">
        <w:t>a</w:t>
      </w:r>
      <w:r w:rsidR="00057443">
        <w:t xml:space="preserve"> Budowlan</w:t>
      </w:r>
      <w:r w:rsidR="00103E0E">
        <w:t>ego</w:t>
      </w:r>
      <w:r w:rsidR="00057443">
        <w:t>,</w:t>
      </w:r>
      <w:r w:rsidR="00A019C0">
        <w:t xml:space="preserve"> </w:t>
      </w:r>
      <w:r w:rsidR="00103E0E">
        <w:t xml:space="preserve">zapisów </w:t>
      </w:r>
      <w:r w:rsidR="00A019C0">
        <w:t>Miejscow</w:t>
      </w:r>
      <w:r w:rsidR="00103E0E">
        <w:t>ego</w:t>
      </w:r>
      <w:r w:rsidR="00A019C0">
        <w:t xml:space="preserve"> </w:t>
      </w:r>
      <w:r w:rsidR="00103E0E">
        <w:t>Planu</w:t>
      </w:r>
      <w:r w:rsidR="00057443">
        <w:t xml:space="preserve"> Zagospodarowania Przestrzennego, uzgodnie</w:t>
      </w:r>
      <w:r w:rsidR="00103E0E">
        <w:t>ń dotyczących</w:t>
      </w:r>
      <w:r w:rsidR="00EE3930">
        <w:t xml:space="preserve"> ewentualn</w:t>
      </w:r>
      <w:r w:rsidR="00103E0E">
        <w:t>ej</w:t>
      </w:r>
      <w:r w:rsidR="00057443">
        <w:t xml:space="preserve"> przebudowy istniejących sieci</w:t>
      </w:r>
      <w:r w:rsidR="00FF1B7D">
        <w:t>, oraz innych, nie wymienionych powyżej regulacji zawartych w obowiązującym prawie</w:t>
      </w:r>
      <w:r w:rsidR="00103E0E">
        <w:t>.</w:t>
      </w:r>
      <w:r w:rsidR="00717B07">
        <w:t xml:space="preserve"> </w:t>
      </w:r>
      <w:r w:rsidR="00B4506F">
        <w:t xml:space="preserve">Po zatwierdzeniu przez Wójta Gminy Suszec koncepcji, powstaną projekty budowlane i wykonawcze (we wszystkich wymaganych branżach) budowy budynku </w:t>
      </w:r>
      <w:r w:rsidR="00103E0E">
        <w:t>socjalnego</w:t>
      </w:r>
      <w:r w:rsidR="001E0690">
        <w:t>.</w:t>
      </w:r>
      <w:r w:rsidR="00B4506F">
        <w:t xml:space="preserve"> </w:t>
      </w:r>
      <w:r w:rsidR="001E0690">
        <w:t>Równolegle powinny powstawać</w:t>
      </w:r>
      <w:r w:rsidR="00514E43">
        <w:t xml:space="preserve"> </w:t>
      </w:r>
      <w:r w:rsidR="006A6FC8">
        <w:t>projekt</w:t>
      </w:r>
      <w:r w:rsidR="00FF1B7D">
        <w:t>y</w:t>
      </w:r>
      <w:r w:rsidR="006A6FC8">
        <w:t xml:space="preserve"> </w:t>
      </w:r>
      <w:r w:rsidR="001E0690">
        <w:t>doprowadzenia mediów i odprowadzenia ścieków</w:t>
      </w:r>
      <w:r w:rsidR="00514E43">
        <w:t xml:space="preserve"> oraz</w:t>
      </w:r>
      <w:r w:rsidR="001E0690">
        <w:t xml:space="preserve"> koniecznych, wynikłych z analizy terenu i dokumentacji,</w:t>
      </w:r>
      <w:r w:rsidR="00514E43">
        <w:t xml:space="preserve"> przekładek</w:t>
      </w:r>
      <w:r w:rsidR="006A6FC8">
        <w:t xml:space="preserve"> istniejącego uzbrojenia terenu</w:t>
      </w:r>
      <w:r w:rsidR="00514E43">
        <w:t xml:space="preserve">. </w:t>
      </w:r>
      <w:r w:rsidR="00A62901">
        <w:t xml:space="preserve">   </w:t>
      </w:r>
    </w:p>
    <w:p w:rsidR="009F7773" w:rsidRDefault="00A62901" w:rsidP="000C21ED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0C21ED">
        <w:t>Zakres opracowania projektu budowlanego,</w:t>
      </w:r>
      <w:r w:rsidR="000C21ED">
        <w:rPr>
          <w:i/>
          <w:iCs/>
        </w:rPr>
        <w:t xml:space="preserve"> </w:t>
      </w:r>
      <w:r w:rsidR="000C21ED">
        <w:t>zgodnie z Rozporządzeniem Ministra Infrastruktury  z 3 lipca 2003 r. w sprawie szczegółowego zakresu i formy projektu budowlane</w:t>
      </w:r>
      <w:r w:rsidR="006A6FC8">
        <w:t>go (Dz. U. nr 120/03 poz. 1133)</w:t>
      </w:r>
      <w:r w:rsidR="000C21ED">
        <w:t xml:space="preserve"> oraz Rozporządzeniem Ministra Infrastruktury z dnia 02.09.2004 r. w sprawie szczegółowego zakresu i formy dokumentacji projektowej, specyfikacji technicznej wykonania i odbioru robót budowlanych oraz programu funkcjonalno-użytkowego (Dz.U. nr 75/05 poz. 664) z poszerzeniem opracowania o elementy projektu wykonawczego, umożliwiające realizację robót.</w:t>
      </w:r>
      <w:r w:rsidR="00CD3042">
        <w:t xml:space="preserve"> </w:t>
      </w:r>
    </w:p>
    <w:p w:rsidR="006A6FC8" w:rsidRDefault="009F7773" w:rsidP="0049769E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ab/>
      </w:r>
      <w:r w:rsidR="00CD3042" w:rsidRPr="009F7773">
        <w:rPr>
          <w:b/>
        </w:rPr>
        <w:t xml:space="preserve">Zamawiający zamierza użyć </w:t>
      </w:r>
      <w:r w:rsidR="006A6FC8">
        <w:rPr>
          <w:b/>
        </w:rPr>
        <w:t>opracowanej</w:t>
      </w:r>
      <w:r w:rsidR="00CD3042" w:rsidRPr="009F7773">
        <w:rPr>
          <w:b/>
        </w:rPr>
        <w:t xml:space="preserve"> dokumentacji do przeprowadzenia postępowania przetargowego na </w:t>
      </w:r>
      <w:r w:rsidR="006A6FC8">
        <w:rPr>
          <w:b/>
        </w:rPr>
        <w:t>wybór</w:t>
      </w:r>
      <w:r w:rsidR="00CD3042" w:rsidRPr="009F7773">
        <w:rPr>
          <w:b/>
        </w:rPr>
        <w:t xml:space="preserve"> wykonawcy robót bud</w:t>
      </w:r>
      <w:r>
        <w:rPr>
          <w:b/>
        </w:rPr>
        <w:t>owlanych, stąd zawartość dokumentacji, pod względem celu, do jakiego ma zostać użyta</w:t>
      </w:r>
      <w:r w:rsidR="00B21363">
        <w:rPr>
          <w:b/>
        </w:rPr>
        <w:t>,</w:t>
      </w:r>
      <w:r w:rsidR="006A6FC8">
        <w:rPr>
          <w:b/>
        </w:rPr>
        <w:t xml:space="preserve"> ma być kompletna.</w:t>
      </w:r>
    </w:p>
    <w:p w:rsidR="009F7773" w:rsidRDefault="009F7773" w:rsidP="000C21ED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lastRenderedPageBreak/>
        <w:t>W związku z tym zastosowane materiały i technologie należy opisać w sposób zgodny z obowiązującymi zapisami Ustawy Prawo Zamówień Publicznych.</w:t>
      </w:r>
    </w:p>
    <w:p w:rsidR="006A6FC8" w:rsidRDefault="006A6FC8" w:rsidP="000C21ED">
      <w:pPr>
        <w:tabs>
          <w:tab w:val="left" w:pos="10432"/>
        </w:tabs>
        <w:autoSpaceDE w:val="0"/>
        <w:autoSpaceDN w:val="0"/>
        <w:adjustRightInd w:val="0"/>
        <w:spacing w:line="276" w:lineRule="auto"/>
        <w:jc w:val="both"/>
      </w:pPr>
    </w:p>
    <w:p w:rsidR="00D56C8B" w:rsidRDefault="006A6FC8" w:rsidP="00D56C8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Wykonawca dokumentacji projektowej będzie zobowiązany do pełnienia nadzoru autorskiego</w:t>
      </w:r>
      <w:r w:rsidR="00D56C8B" w:rsidRPr="00FF28B9">
        <w:rPr>
          <w:b/>
        </w:rPr>
        <w:t>.</w:t>
      </w:r>
      <w:r w:rsidR="00D56C8B">
        <w:rPr>
          <w:b/>
        </w:rPr>
        <w:t xml:space="preserve"> </w:t>
      </w:r>
      <w:r>
        <w:rPr>
          <w:b/>
        </w:rPr>
        <w:t>Koszty nadzoru autorskiego należy wliczyć w cenę opracowania dokumentacji projektowej.</w:t>
      </w:r>
    </w:p>
    <w:p w:rsidR="00A30AFD" w:rsidRDefault="006A6FC8" w:rsidP="00D56C8B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>W</w:t>
      </w:r>
      <w:r w:rsidR="002911FB">
        <w:t xml:space="preserve"> ramach prowadzenia nadzoru autorskiego jest zobowiązany w szczególności do:</w:t>
      </w:r>
    </w:p>
    <w:p w:rsidR="002911FB" w:rsidRDefault="002911FB" w:rsidP="006A6FC8">
      <w:pPr>
        <w:pStyle w:val="Akapitzlist"/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jc w:val="both"/>
      </w:pPr>
      <w:r>
        <w:t>Wyjaśniania wątpliwości dotyczących zawartości projektu budowlanego i zawartych w nim rozwiązań oraz w miarę potrzeb uzupełn</w:t>
      </w:r>
      <w:r w:rsidR="00573E46">
        <w:t>iania szczegółów dokumentacji na etapie wyłonienia Wykonawcy, jak i w trakcie prowadzenia prac na podstawie wydanej dokumentacji.</w:t>
      </w:r>
    </w:p>
    <w:p w:rsidR="006A6FC8" w:rsidRDefault="002911FB" w:rsidP="006A6FC8">
      <w:pPr>
        <w:pStyle w:val="Akapitzlist"/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jc w:val="both"/>
      </w:pPr>
      <w:r>
        <w:t>Uzgadniania z Zamawiającym i Wykonawcą możliwości stosowania rozwiązań zamiennych</w:t>
      </w:r>
      <w:r w:rsidR="00234B35">
        <w:t xml:space="preserve"> wraz z bieżącą oceną proponowanych zmian w stosunku do zakresu nieistotnych odstępstw od projektu zatwierdzonego pozwoleniem na budowę</w:t>
      </w:r>
      <w:r>
        <w:t>.</w:t>
      </w:r>
      <w:r w:rsidR="00FF1B7D">
        <w:t xml:space="preserve"> </w:t>
      </w:r>
    </w:p>
    <w:p w:rsidR="00214E68" w:rsidRPr="000211ED" w:rsidRDefault="00573E46" w:rsidP="006A6FC8">
      <w:pPr>
        <w:pStyle w:val="Akapitzlist"/>
        <w:numPr>
          <w:ilvl w:val="0"/>
          <w:numId w:val="34"/>
        </w:numPr>
        <w:tabs>
          <w:tab w:val="left" w:pos="340"/>
        </w:tabs>
        <w:autoSpaceDE w:val="0"/>
        <w:autoSpaceDN w:val="0"/>
        <w:adjustRightInd w:val="0"/>
        <w:jc w:val="both"/>
      </w:pPr>
      <w:r>
        <w:t xml:space="preserve">Potwierdzenia uzgodnionych aktualizacji i </w:t>
      </w:r>
      <w:r w:rsidR="003A0FB5">
        <w:t>zmian zakwalifikowanych jako nieist</w:t>
      </w:r>
      <w:r w:rsidR="00316265">
        <w:t>otne odstępstwo od projektu zatwi</w:t>
      </w:r>
      <w:r w:rsidR="00814BB5">
        <w:t>erdzonego pozwoleniem na budowę zgodnie z przyjętymi standardami, tzn</w:t>
      </w:r>
      <w:r w:rsidR="008267C4">
        <w:t>.</w:t>
      </w:r>
      <w:r w:rsidR="00814BB5">
        <w:t xml:space="preserve"> dokonując zapisów na </w:t>
      </w:r>
      <w:r w:rsidR="00B05140">
        <w:t xml:space="preserve">rysunkach wchodzących w skład dokumentacji lub wykonując rysunki zamienne, nowe </w:t>
      </w:r>
      <w:r w:rsidR="00234B35">
        <w:t>opracowania</w:t>
      </w:r>
      <w:r w:rsidR="00B05140">
        <w:t xml:space="preserve"> lub szkice opatrzone datą i podpisem autora.</w:t>
      </w:r>
      <w:r w:rsidR="00234B35">
        <w:t xml:space="preserve"> </w:t>
      </w:r>
    </w:p>
    <w:p w:rsidR="00FF1B7D" w:rsidRDefault="000E7EDE" w:rsidP="000211ED">
      <w:pPr>
        <w:tabs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276" w:lineRule="auto"/>
        <w:jc w:val="both"/>
      </w:pPr>
      <w:r>
        <w:t xml:space="preserve">Proponowana lokalizacja budowy </w:t>
      </w:r>
      <w:r w:rsidR="009E40AA">
        <w:t>przedmiotowego budynku w Suszcu na terenie działki</w:t>
      </w:r>
      <w:r>
        <w:t xml:space="preserve"> </w:t>
      </w:r>
      <w:r w:rsidR="007A63A5">
        <w:t xml:space="preserve">nr </w:t>
      </w:r>
      <w:bookmarkStart w:id="0" w:name="_GoBack"/>
      <w:r w:rsidR="00814BB5">
        <w:t>3532/389</w:t>
      </w:r>
      <w:r w:rsidR="002128E1">
        <w:t xml:space="preserve"> </w:t>
      </w:r>
      <w:r>
        <w:t xml:space="preserve"> – </w:t>
      </w:r>
      <w:bookmarkEnd w:id="0"/>
      <w:r w:rsidR="00FF1B7D">
        <w:t>zgodnie z załączonym szkicem, na którym</w:t>
      </w:r>
      <w:r>
        <w:t xml:space="preserve"> wskazano</w:t>
      </w:r>
      <w:r w:rsidR="007A63A5">
        <w:t xml:space="preserve"> orientacyjnie</w:t>
      </w:r>
      <w:r>
        <w:t xml:space="preserve"> obszar </w:t>
      </w:r>
      <w:r w:rsidR="007A63A5">
        <w:t xml:space="preserve">przeznaczony </w:t>
      </w:r>
      <w:r>
        <w:t>do wykorzystania.</w:t>
      </w:r>
      <w:r w:rsidR="00B4506F">
        <w:t xml:space="preserve"> </w:t>
      </w:r>
    </w:p>
    <w:p w:rsidR="00301F40" w:rsidRPr="00FF1B7D" w:rsidRDefault="000E7EDE" w:rsidP="000211ED">
      <w:pPr>
        <w:tabs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F1B7D">
        <w:rPr>
          <w:b/>
        </w:rPr>
        <w:t xml:space="preserve">Celem postępowania jest opracowanie kompletnej dokumentacji wymaganej do zrealizowania </w:t>
      </w:r>
      <w:r w:rsidR="009E40AA" w:rsidRPr="00FF1B7D">
        <w:rPr>
          <w:b/>
        </w:rPr>
        <w:t>zamierzenia budowlanego</w:t>
      </w:r>
      <w:r w:rsidRPr="00FF1B7D">
        <w:rPr>
          <w:b/>
        </w:rPr>
        <w:t xml:space="preserve">. </w:t>
      </w:r>
    </w:p>
    <w:p w:rsidR="000211ED" w:rsidRDefault="000211ED" w:rsidP="000211ED">
      <w:pPr>
        <w:tabs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276" w:lineRule="auto"/>
        <w:jc w:val="both"/>
      </w:pPr>
    </w:p>
    <w:p w:rsidR="00D56C8B" w:rsidRPr="00301F40" w:rsidRDefault="00144FF5" w:rsidP="00FF1B7D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01F40">
        <w:rPr>
          <w:b/>
          <w:bCs/>
          <w:sz w:val="28"/>
          <w:szCs w:val="28"/>
          <w:u w:val="single"/>
        </w:rPr>
        <w:t>Wymagania dotyczące pr</w:t>
      </w:r>
      <w:r w:rsidR="000C21ED" w:rsidRPr="00301F40">
        <w:rPr>
          <w:b/>
          <w:bCs/>
          <w:sz w:val="28"/>
          <w:szCs w:val="28"/>
          <w:u w:val="single"/>
        </w:rPr>
        <w:t>ojekt</w:t>
      </w:r>
      <w:r w:rsidR="00B05140">
        <w:rPr>
          <w:b/>
          <w:bCs/>
          <w:sz w:val="28"/>
          <w:szCs w:val="28"/>
          <w:u w:val="single"/>
        </w:rPr>
        <w:t>u</w:t>
      </w:r>
      <w:r w:rsidRPr="00301F40">
        <w:rPr>
          <w:b/>
          <w:bCs/>
          <w:sz w:val="28"/>
          <w:szCs w:val="28"/>
          <w:u w:val="single"/>
        </w:rPr>
        <w:t>:</w:t>
      </w:r>
    </w:p>
    <w:p w:rsidR="00D56C8B" w:rsidRPr="00D56C8B" w:rsidRDefault="006A6FC8" w:rsidP="00FF1B7D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b/>
          <w:u w:val="single"/>
        </w:rPr>
        <w:t>Wykonanie dokumentacji obejmuje</w:t>
      </w:r>
      <w:r w:rsidR="00D56C8B" w:rsidRPr="00D56C8B">
        <w:rPr>
          <w:b/>
          <w:u w:val="single"/>
        </w:rPr>
        <w:t>:</w:t>
      </w:r>
    </w:p>
    <w:p w:rsidR="00D56C8B" w:rsidRDefault="00D56C8B" w:rsidP="00FF1B7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F646C2">
        <w:t>rozeznanie terenu</w:t>
      </w:r>
    </w:p>
    <w:p w:rsidR="00FF1B7D" w:rsidRDefault="00FF1B7D" w:rsidP="00FF1B7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>- otrzymanie wy</w:t>
      </w:r>
      <w:r w:rsidR="00E71317">
        <w:t>pisu i wyrysu z MPZP</w:t>
      </w:r>
    </w:p>
    <w:p w:rsidR="00D56C8B" w:rsidRDefault="00D56C8B" w:rsidP="00FF1B7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6A6FC8">
        <w:t xml:space="preserve">opracowanie </w:t>
      </w:r>
      <w:r w:rsidR="00F646C2">
        <w:t>mapy do celów projektowych</w:t>
      </w:r>
    </w:p>
    <w:p w:rsidR="009F7773" w:rsidRDefault="009F7773" w:rsidP="00FF1B7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>- wystąpienie o warunki</w:t>
      </w:r>
      <w:r w:rsidR="001E0690">
        <w:t xml:space="preserve"> techniczne</w:t>
      </w:r>
      <w:r w:rsidR="006A6FC8">
        <w:t xml:space="preserve"> przyłączenia projektowanych obiektów</w:t>
      </w:r>
      <w:r>
        <w:t xml:space="preserve"> do gestorów mediów</w:t>
      </w:r>
    </w:p>
    <w:p w:rsidR="00A71244" w:rsidRDefault="009F7773" w:rsidP="00FF1B7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- wystąpienie wydanie warunków przydatności terenu pod zabudowę z uwagi </w:t>
      </w:r>
      <w:r w:rsidR="00A71244">
        <w:t>lokalizację</w:t>
      </w:r>
    </w:p>
    <w:p w:rsidR="009F7773" w:rsidRDefault="00A71244" w:rsidP="00FF1B7D">
      <w:pPr>
        <w:tabs>
          <w:tab w:val="left" w:pos="340"/>
        </w:tabs>
        <w:autoSpaceDE w:val="0"/>
        <w:autoSpaceDN w:val="0"/>
        <w:adjustRightInd w:val="0"/>
        <w:spacing w:line="276" w:lineRule="auto"/>
        <w:jc w:val="both"/>
      </w:pPr>
      <w:r>
        <w:t xml:space="preserve">   zamierzenia budowlanego na terenie górniczym KWK Krupiński</w:t>
      </w:r>
    </w:p>
    <w:p w:rsidR="00D56C8B" w:rsidRDefault="00D56C8B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7D1A2F" w:rsidRPr="00177B37" w:rsidRDefault="00144FF5" w:rsidP="00177B37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Branża ogólnobudowlana:</w:t>
      </w:r>
    </w:p>
    <w:p w:rsidR="004F7AFB" w:rsidRDefault="00C332EB" w:rsidP="00FF1B7D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Projekt</w:t>
      </w:r>
      <w:r w:rsidR="00814BB5">
        <w:t xml:space="preserve"> </w:t>
      </w:r>
      <w:r w:rsidR="00BB7444">
        <w:t xml:space="preserve"> </w:t>
      </w:r>
      <w:r>
        <w:t>powinien uwzględniać</w:t>
      </w:r>
      <w:r w:rsidR="004F7AFB">
        <w:t>:</w:t>
      </w:r>
    </w:p>
    <w:p w:rsidR="00662B03" w:rsidRDefault="006A6FC8" w:rsidP="00FF1B7D">
      <w:pPr>
        <w:numPr>
          <w:ilvl w:val="0"/>
          <w:numId w:val="12"/>
        </w:numPr>
        <w:tabs>
          <w:tab w:val="clear" w:pos="587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>mieszkania socjalne i komunalne</w:t>
      </w:r>
      <w:r w:rsidR="00A71244">
        <w:t xml:space="preserve"> w liczbie </w:t>
      </w:r>
      <w:r w:rsidR="000E0AA6">
        <w:t xml:space="preserve">min </w:t>
      </w:r>
      <w:r w:rsidR="00A71244">
        <w:t>1</w:t>
      </w:r>
      <w:r w:rsidR="00957E01">
        <w:t>4</w:t>
      </w:r>
      <w:r w:rsidR="000E0AA6">
        <w:t xml:space="preserve"> </w:t>
      </w:r>
      <w:r w:rsidR="00A71244">
        <w:t>sztuk., w tym</w:t>
      </w:r>
      <w:r w:rsidR="006E1790">
        <w:t xml:space="preserve"> na parterze</w:t>
      </w:r>
      <w:r w:rsidR="00A71244">
        <w:t xml:space="preserve"> lokale</w:t>
      </w:r>
      <w:r w:rsidR="006179AE">
        <w:t xml:space="preserve"> przystosowane</w:t>
      </w:r>
      <w:r w:rsidR="00A71244">
        <w:t xml:space="preserve"> dla osób niepełnosprawnych</w:t>
      </w:r>
      <w:r w:rsidR="00957E01">
        <w:t>, każde z mieszkań wyposażone w pełny węzeł sanitarny oraz aneks kuchenny</w:t>
      </w:r>
      <w:r w:rsidR="00DB4134">
        <w:t>,</w:t>
      </w:r>
      <w:r w:rsidR="00957E01">
        <w:t xml:space="preserve"> </w:t>
      </w:r>
      <w:r w:rsidR="00DB4134">
        <w:t>w tym</w:t>
      </w:r>
      <w:r w:rsidR="00957E01">
        <w:t xml:space="preserve"> mieszkania przeznaczone dla rodzin 3</w:t>
      </w:r>
      <w:r>
        <w:t xml:space="preserve"> –</w:t>
      </w:r>
      <w:r w:rsidR="00957E01">
        <w:t xml:space="preserve"> 4</w:t>
      </w:r>
      <w:r>
        <w:t xml:space="preserve"> </w:t>
      </w:r>
      <w:r w:rsidR="00957E01">
        <w:t>osobowych 30%, mieszkania dla 1 – 2 osób 70%</w:t>
      </w:r>
      <w:r>
        <w:t>,</w:t>
      </w:r>
    </w:p>
    <w:p w:rsidR="00662B03" w:rsidRDefault="00B05140" w:rsidP="00FF1B7D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587"/>
        <w:jc w:val="both"/>
      </w:pPr>
      <w:r>
        <w:lastRenderedPageBreak/>
        <w:t xml:space="preserve">pomieszczenia techniczne, w </w:t>
      </w:r>
      <w:r w:rsidR="006A6FC8">
        <w:t>tym kotłownię</w:t>
      </w:r>
      <w:r>
        <w:t xml:space="preserve"> oraz pomieszczenie przyłączy </w:t>
      </w:r>
    </w:p>
    <w:p w:rsidR="00B05140" w:rsidRDefault="000A4740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-    </w:t>
      </w:r>
      <w:r w:rsidR="00B05140">
        <w:t>komunikację prowadzoną na zewnątrz budynku w formie zadaszonej galerii i zadaszonych schodów zewnętrznych</w:t>
      </w:r>
      <w:r>
        <w:t>,</w:t>
      </w:r>
    </w:p>
    <w:p w:rsidR="006A6FC8" w:rsidRDefault="006A6FC8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9A6174" w:rsidRDefault="00BB7444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Projekt zmian poza</w:t>
      </w:r>
      <w:r w:rsidR="009A6174">
        <w:t xml:space="preserve"> budynkiem powinien uwzględniać:</w:t>
      </w:r>
    </w:p>
    <w:p w:rsidR="009A6174" w:rsidRDefault="009A6174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-  </w:t>
      </w:r>
      <w:r w:rsidR="00BB7444">
        <w:t>dostosowanie terenu wokół budynku do aktualnego przeznaczenia,</w:t>
      </w:r>
    </w:p>
    <w:p w:rsidR="0088218D" w:rsidRDefault="0088218D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>-</w:t>
      </w:r>
      <w:r w:rsidR="009A6174">
        <w:t xml:space="preserve"> </w:t>
      </w:r>
      <w:r>
        <w:t xml:space="preserve"> </w:t>
      </w:r>
      <w:r w:rsidR="00B05140">
        <w:t xml:space="preserve">dostosowanie </w:t>
      </w:r>
      <w:r w:rsidR="00C24234">
        <w:t>działki</w:t>
      </w:r>
      <w:r w:rsidR="00B05140">
        <w:t xml:space="preserve"> do zapisów</w:t>
      </w:r>
      <w:r w:rsidR="009A6174">
        <w:t xml:space="preserve"> MPZP</w:t>
      </w:r>
      <w:r w:rsidR="00B05140">
        <w:t>, w tym zaprojektowanie miejsc par</w:t>
      </w:r>
      <w:r>
        <w:t xml:space="preserve">kingowych,   </w:t>
      </w:r>
    </w:p>
    <w:p w:rsidR="000B2B6C" w:rsidRDefault="0088218D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    powierzchni utwardzonej (komunikacyjnej) i terenów zielonych</w:t>
      </w:r>
      <w:r w:rsidR="00BB7444">
        <w:t xml:space="preserve"> </w:t>
      </w:r>
      <w:r w:rsidR="000B2B6C">
        <w:t xml:space="preserve">z uwzględnieniem  </w:t>
      </w:r>
    </w:p>
    <w:p w:rsidR="00A47B39" w:rsidRDefault="000B2B6C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E71317">
        <w:t xml:space="preserve">utrzymania dróg pożarowych oraz, w miarę możliwości, istniejących ciągów </w:t>
      </w:r>
      <w:r w:rsidR="00A47B39">
        <w:t xml:space="preserve">  </w:t>
      </w:r>
    </w:p>
    <w:p w:rsidR="009A6174" w:rsidRDefault="00A47B39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E71317">
        <w:t>komunikacyjnych.</w:t>
      </w:r>
    </w:p>
    <w:p w:rsidR="00E21B50" w:rsidRDefault="009A6174" w:rsidP="00FF1B7D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- </w:t>
      </w:r>
      <w:r w:rsidR="0088218D">
        <w:t xml:space="preserve"> </w:t>
      </w:r>
      <w:r w:rsidR="000A4740">
        <w:t>projekt</w:t>
      </w:r>
      <w:r w:rsidR="00BB7444">
        <w:t xml:space="preserve"> ogrodzenia</w:t>
      </w:r>
      <w:r w:rsidR="003738BE">
        <w:t>.</w:t>
      </w:r>
    </w:p>
    <w:p w:rsidR="009A6174" w:rsidRDefault="009A6174" w:rsidP="009A6174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</w:p>
    <w:p w:rsidR="00144FF5" w:rsidRDefault="00144FF5" w:rsidP="00144FF5">
      <w:pPr>
        <w:pStyle w:val="Nagwek3"/>
        <w:spacing w:line="360" w:lineRule="auto"/>
        <w:rPr>
          <w:b/>
          <w:i w:val="0"/>
          <w:u w:val="single"/>
        </w:rPr>
      </w:pPr>
      <w:r>
        <w:rPr>
          <w:b/>
          <w:i w:val="0"/>
          <w:u w:val="single"/>
        </w:rPr>
        <w:t>Branża elektryczna – projekt:</w:t>
      </w:r>
    </w:p>
    <w:p w:rsidR="00FB1A30" w:rsidRDefault="00FB1A30" w:rsidP="00FB1A30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instalacja elektryczna oświetlenia 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instalacja elektryczna gniazd wtyczkowych i </w:t>
      </w:r>
      <w:r w:rsidRPr="000E0AA6">
        <w:t>zasi</w:t>
      </w:r>
      <w:r w:rsidR="00BE67C1" w:rsidRPr="000E0AA6">
        <w:t>lania 240;400V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odgromowa,</w:t>
      </w:r>
    </w:p>
    <w:p w:rsidR="00144FF5" w:rsidRDefault="00BE67C1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 w:rsidRPr="000E0AA6">
        <w:t>instalacje teletechniczne</w:t>
      </w:r>
      <w:r w:rsidR="00144FF5" w:rsidRPr="000E0AA6">
        <w:t>,</w:t>
      </w:r>
      <w:r w:rsidRPr="000E0AA6">
        <w:t xml:space="preserve"> </w:t>
      </w:r>
      <w:r w:rsidR="006F3820" w:rsidRPr="000E0AA6">
        <w:t xml:space="preserve">w tym </w:t>
      </w:r>
      <w:r w:rsidR="006434DB" w:rsidRPr="000E0AA6">
        <w:t>antenowe TV naziemnej i TV Sat</w:t>
      </w:r>
    </w:p>
    <w:p w:rsidR="00F646C2" w:rsidRDefault="000E0AA6" w:rsidP="00F646C2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inne instalacje wymagane aktualnymi przepisami prawa</w:t>
      </w:r>
    </w:p>
    <w:p w:rsidR="000E0AA6" w:rsidRDefault="00F646C2" w:rsidP="00F646C2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 w:rsidRPr="00F646C2">
        <w:t xml:space="preserve"> </w:t>
      </w:r>
      <w:r>
        <w:t xml:space="preserve">projekt przekładki kabla </w:t>
      </w:r>
      <w:r w:rsidRPr="000E0AA6">
        <w:t>ziemnego, ew.</w:t>
      </w:r>
      <w:r>
        <w:t xml:space="preserve"> innych urządzeń, w tym</w:t>
      </w:r>
      <w:r w:rsidRPr="000E0AA6">
        <w:t xml:space="preserve"> słupa oświetleniowego,</w:t>
      </w:r>
      <w:r>
        <w:t xml:space="preserve"> zgodnie z rozpoznaniem w terenie i koniecznością zmian,</w:t>
      </w:r>
    </w:p>
    <w:p w:rsidR="00BC2D4B" w:rsidRPr="000E0AA6" w:rsidRDefault="00BC2D4B" w:rsidP="00BC2D4B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projekt doprowadzenia energii elektrycznej do budynku, zgodnie z zapewnieniem zasilania w energię elektryczną z dnia 02.03.2017r. </w:t>
      </w:r>
      <w:r w:rsidR="00F646C2">
        <w:t xml:space="preserve">i uzyskanymi </w:t>
      </w:r>
      <w:r w:rsidR="00E71317">
        <w:t>przez Wykonawcę</w:t>
      </w:r>
      <w:r w:rsidR="00A47B39">
        <w:t xml:space="preserve"> dokumentacji projektowej</w:t>
      </w:r>
      <w:r w:rsidR="00E71317">
        <w:t xml:space="preserve"> </w:t>
      </w:r>
      <w:r w:rsidR="00F646C2">
        <w:t xml:space="preserve">warunkami </w:t>
      </w:r>
      <w:r w:rsidR="00A47B39">
        <w:t xml:space="preserve">technicznymi </w:t>
      </w:r>
      <w:r w:rsidR="00F646C2">
        <w:t>przyłączenia.</w:t>
      </w:r>
    </w:p>
    <w:p w:rsidR="003738BE" w:rsidRDefault="003738BE" w:rsidP="003738BE">
      <w:pPr>
        <w:spacing w:line="360" w:lineRule="auto"/>
        <w:ind w:left="284"/>
        <w:jc w:val="both"/>
      </w:pPr>
    </w:p>
    <w:p w:rsidR="00144FF5" w:rsidRDefault="00144FF5" w:rsidP="00144FF5">
      <w:pPr>
        <w:pStyle w:val="Nagwek5"/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Branża sanitarna – projekt:</w:t>
      </w:r>
    </w:p>
    <w:p w:rsidR="00BE67C1" w:rsidRPr="00CD7354" w:rsidRDefault="00424A53" w:rsidP="00BE67C1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kotłownia</w:t>
      </w:r>
      <w:r w:rsidR="00A47B39">
        <w:t xml:space="preserve"> gazowa</w:t>
      </w:r>
    </w:p>
    <w:p w:rsidR="00BE67C1" w:rsidRPr="00CD7354" w:rsidRDefault="00BE67C1" w:rsidP="00BE67C1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 w:rsidRPr="00CD7354">
        <w:t xml:space="preserve">instalacja centralnego ogrzewania </w:t>
      </w:r>
    </w:p>
    <w:p w:rsidR="00BE67C1" w:rsidRDefault="006F3820" w:rsidP="00BE67C1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</w:t>
      </w:r>
      <w:r w:rsidR="00BE67C1" w:rsidRPr="00CD7354">
        <w:t xml:space="preserve"> wodno – kanalizacyjna</w:t>
      </w:r>
    </w:p>
    <w:p w:rsidR="002F07B4" w:rsidRPr="001E0690" w:rsidRDefault="002F07B4" w:rsidP="00BE67C1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 w:rsidRPr="001E0690">
        <w:t xml:space="preserve">instalacja </w:t>
      </w:r>
      <w:r w:rsidR="00424A53" w:rsidRPr="001E0690">
        <w:t>gazowa</w:t>
      </w:r>
    </w:p>
    <w:p w:rsidR="00144FF5" w:rsidRDefault="00144FF5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instalacja kanalizacji deszczowej – odprowadzenia wody deszczowej</w:t>
      </w:r>
      <w:r w:rsidR="00FB1A30">
        <w:t xml:space="preserve"> do istniejącej </w:t>
      </w:r>
      <w:r w:rsidR="009A6174">
        <w:t>kanalizacji deszczowej</w:t>
      </w:r>
      <w:r>
        <w:t>,</w:t>
      </w:r>
    </w:p>
    <w:p w:rsidR="001E0690" w:rsidRDefault="001E0690" w:rsidP="001E0690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inne instalacje wymagane aktualnymi przepisami prawa,</w:t>
      </w:r>
    </w:p>
    <w:p w:rsidR="00D84FBC" w:rsidRDefault="00D84FBC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projekt doprowadzenia wody do budynku, zgodnie z </w:t>
      </w:r>
      <w:r w:rsidR="0077003B">
        <w:t xml:space="preserve">uzyskanym zapewnieniem dostawy wody oraz warunkami </w:t>
      </w:r>
      <w:r w:rsidR="00A47B39">
        <w:t xml:space="preserve">technicznymi </w:t>
      </w:r>
      <w:r w:rsidR="0077003B">
        <w:t xml:space="preserve">przyłączenia projektowanej sieci wodociągowej do </w:t>
      </w:r>
      <w:r w:rsidR="0077003B">
        <w:lastRenderedPageBreak/>
        <w:t>działki nr 3532/389 w Suszcu, przy ul. Piaskowej z dnia 24.03.2017r.</w:t>
      </w:r>
      <w:r w:rsidR="00F646C2">
        <w:t xml:space="preserve"> i uzyskanymi</w:t>
      </w:r>
      <w:r w:rsidR="00E71317" w:rsidRPr="00E71317">
        <w:t xml:space="preserve"> </w:t>
      </w:r>
      <w:r w:rsidR="00E71317">
        <w:t>przez Wykonawcę</w:t>
      </w:r>
      <w:r w:rsidR="00A47B39">
        <w:t xml:space="preserve"> dokumentacji projektowej</w:t>
      </w:r>
      <w:r w:rsidR="00F646C2">
        <w:t xml:space="preserve"> warunkami </w:t>
      </w:r>
      <w:r w:rsidR="00A47B39">
        <w:t xml:space="preserve">technicznymi </w:t>
      </w:r>
      <w:r w:rsidR="00F646C2">
        <w:t>przyłączenia.</w:t>
      </w:r>
    </w:p>
    <w:p w:rsidR="002F07B4" w:rsidRDefault="002F07B4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projekt doprowadzenia gazu do budynku</w:t>
      </w:r>
      <w:r w:rsidR="00424A53">
        <w:t>, zgodnie z oświadczeniem o warunkach przyłączenia do sieci gazowej obiektu budowlanego z dnia 06.03.2017r.</w:t>
      </w:r>
      <w:r w:rsidR="000E0AA6">
        <w:t xml:space="preserve"> </w:t>
      </w:r>
      <w:r w:rsidR="00F646C2">
        <w:t xml:space="preserve">i uzyskanymi </w:t>
      </w:r>
      <w:r w:rsidR="00E71317">
        <w:t>przez Wykonawcę</w:t>
      </w:r>
      <w:r w:rsidR="00A47B39">
        <w:t xml:space="preserve"> dokumentacji</w:t>
      </w:r>
      <w:r w:rsidR="00E71317">
        <w:t xml:space="preserve"> </w:t>
      </w:r>
      <w:r w:rsidR="00A47B39">
        <w:t xml:space="preserve">projektowej </w:t>
      </w:r>
      <w:r w:rsidR="00F646C2">
        <w:t xml:space="preserve">warunkami </w:t>
      </w:r>
      <w:r w:rsidR="00A47B39">
        <w:t xml:space="preserve">technicznymi </w:t>
      </w:r>
      <w:r w:rsidR="00F646C2">
        <w:t>przyłączenia.</w:t>
      </w:r>
    </w:p>
    <w:p w:rsidR="00A47B39" w:rsidRDefault="00A47B39" w:rsidP="00D62AAC">
      <w:pPr>
        <w:numPr>
          <w:ilvl w:val="0"/>
          <w:numId w:val="13"/>
        </w:numPr>
        <w:tabs>
          <w:tab w:val="num" w:pos="284"/>
        </w:tabs>
        <w:spacing w:line="360" w:lineRule="auto"/>
        <w:ind w:left="284" w:hanging="284"/>
        <w:jc w:val="both"/>
      </w:pPr>
      <w:r>
        <w:t>Projekt odprowadzenia ścieków do kanalizacji sanitarnej, zgodnie z pismem JSW S.A. z dnia 01.03.2017r. i uzyskanymi przez Wykonawcę dokumentacji projektowej warunkami technicznymi przyłączenia.</w:t>
      </w:r>
    </w:p>
    <w:p w:rsidR="00887CF2" w:rsidRDefault="00887CF2" w:rsidP="00887CF2">
      <w:pPr>
        <w:spacing w:line="360" w:lineRule="auto"/>
        <w:ind w:left="284"/>
        <w:jc w:val="both"/>
      </w:pPr>
    </w:p>
    <w:p w:rsidR="00CD3042" w:rsidRDefault="00887CF2" w:rsidP="00A47B39">
      <w:pPr>
        <w:spacing w:line="360" w:lineRule="auto"/>
        <w:ind w:left="284"/>
        <w:jc w:val="both"/>
        <w:rPr>
          <w:b/>
        </w:rPr>
      </w:pPr>
      <w:r w:rsidRPr="00887CF2">
        <w:rPr>
          <w:b/>
        </w:rPr>
        <w:t>Zapewnienie zasilania w energię elektryczną, zapewnienie dostawy wody i pismo w sprawie odbioru ścieków wraz z kopią mapy zasadniczej, uzyskanej w Starostwie Powiatowym w Pszczynie są dostępne do wglądu w siedzibie Zamawiającego.</w:t>
      </w:r>
    </w:p>
    <w:p w:rsidR="00887CF2" w:rsidRPr="00887CF2" w:rsidRDefault="00887CF2" w:rsidP="00A47B39">
      <w:pPr>
        <w:spacing w:line="360" w:lineRule="auto"/>
        <w:ind w:left="284"/>
        <w:jc w:val="both"/>
        <w:rPr>
          <w:b/>
        </w:rPr>
      </w:pPr>
    </w:p>
    <w:p w:rsidR="00CD3042" w:rsidRPr="00CD3042" w:rsidRDefault="00CD3042" w:rsidP="00CD3042">
      <w:pPr>
        <w:spacing w:line="360" w:lineRule="auto"/>
        <w:ind w:left="284"/>
        <w:jc w:val="both"/>
        <w:rPr>
          <w:b/>
        </w:rPr>
      </w:pPr>
      <w:r w:rsidRPr="00234B35">
        <w:rPr>
          <w:b/>
        </w:rPr>
        <w:t xml:space="preserve">Zamawiający dopuszcza </w:t>
      </w:r>
      <w:r w:rsidR="006F3820" w:rsidRPr="00234B35">
        <w:rPr>
          <w:b/>
        </w:rPr>
        <w:t xml:space="preserve">zmianę lub </w:t>
      </w:r>
      <w:r w:rsidRPr="00234B35">
        <w:rPr>
          <w:b/>
        </w:rPr>
        <w:t>rezygnację z części zakresu w/w</w:t>
      </w:r>
      <w:r w:rsidR="006F3820" w:rsidRPr="00234B35">
        <w:rPr>
          <w:b/>
        </w:rPr>
        <w:t xml:space="preserve"> opracowania</w:t>
      </w:r>
      <w:r w:rsidRPr="00234B35">
        <w:rPr>
          <w:b/>
        </w:rPr>
        <w:t xml:space="preserve"> jedynie </w:t>
      </w:r>
      <w:r w:rsidR="000B2B6C" w:rsidRPr="00234B35">
        <w:rPr>
          <w:b/>
        </w:rPr>
        <w:t>za zgodną lub na wniosek</w:t>
      </w:r>
      <w:r w:rsidRPr="00234B35">
        <w:rPr>
          <w:b/>
        </w:rPr>
        <w:t xml:space="preserve"> Zamawiającego.</w:t>
      </w:r>
    </w:p>
    <w:p w:rsidR="00425C53" w:rsidRDefault="00425C53" w:rsidP="00425C53">
      <w:pPr>
        <w:spacing w:line="360" w:lineRule="auto"/>
        <w:jc w:val="both"/>
      </w:pPr>
    </w:p>
    <w:p w:rsidR="00425C53" w:rsidRDefault="00425C53" w:rsidP="00425C53">
      <w:pPr>
        <w:spacing w:line="360" w:lineRule="auto"/>
        <w:ind w:left="284"/>
        <w:jc w:val="both"/>
        <w:rPr>
          <w:b/>
        </w:rPr>
      </w:pPr>
      <w:r w:rsidRPr="00425C53">
        <w:rPr>
          <w:b/>
        </w:rPr>
        <w:t>Należy wykonać projekty przebudowy lub zabezpieczenia</w:t>
      </w:r>
      <w:r>
        <w:rPr>
          <w:b/>
        </w:rPr>
        <w:t xml:space="preserve"> kolidujących</w:t>
      </w:r>
    </w:p>
    <w:p w:rsidR="00425C53" w:rsidRDefault="00E71317" w:rsidP="000B2B6C">
      <w:pPr>
        <w:spacing w:line="360" w:lineRule="auto"/>
        <w:ind w:left="284"/>
        <w:jc w:val="both"/>
        <w:rPr>
          <w:b/>
        </w:rPr>
      </w:pPr>
      <w:r>
        <w:rPr>
          <w:b/>
        </w:rPr>
        <w:t>z projektowanym budynkiem obiektów,</w:t>
      </w:r>
      <w:r w:rsidR="00425C53" w:rsidRPr="00425C53">
        <w:rPr>
          <w:b/>
        </w:rPr>
        <w:t xml:space="preserve"> sieci</w:t>
      </w:r>
      <w:r w:rsidR="000B2B6C">
        <w:rPr>
          <w:b/>
        </w:rPr>
        <w:t xml:space="preserve"> lub instalacji.</w:t>
      </w:r>
    </w:p>
    <w:p w:rsidR="00144FF5" w:rsidRDefault="00144FF5" w:rsidP="00144FF5">
      <w:pPr>
        <w:spacing w:line="360" w:lineRule="auto"/>
        <w:jc w:val="both"/>
        <w:rPr>
          <w:sz w:val="16"/>
          <w:szCs w:val="16"/>
        </w:rPr>
      </w:pPr>
    </w:p>
    <w:p w:rsidR="00AC3EA1" w:rsidRDefault="00AC3EA1" w:rsidP="00144FF5">
      <w:pPr>
        <w:spacing w:line="360" w:lineRule="auto"/>
        <w:jc w:val="both"/>
        <w:rPr>
          <w:sz w:val="16"/>
          <w:szCs w:val="16"/>
        </w:rPr>
      </w:pPr>
    </w:p>
    <w:p w:rsidR="00AC3EA1" w:rsidRDefault="00AC3EA1" w:rsidP="00144FF5">
      <w:pPr>
        <w:spacing w:line="360" w:lineRule="auto"/>
        <w:jc w:val="both"/>
        <w:rPr>
          <w:sz w:val="16"/>
          <w:szCs w:val="16"/>
        </w:rPr>
      </w:pPr>
    </w:p>
    <w:p w:rsidR="00144FF5" w:rsidRDefault="00144FF5" w:rsidP="004E2245">
      <w:pPr>
        <w:pStyle w:val="Tekstpodstawowywcity3"/>
        <w:spacing w:line="360" w:lineRule="auto"/>
        <w:ind w:left="180" w:hanging="180"/>
        <w:jc w:val="both"/>
        <w:rPr>
          <w:b/>
          <w:bCs/>
        </w:rPr>
      </w:pPr>
      <w:r>
        <w:t xml:space="preserve">Projekt budowlany i wykonawczy winien zawierać: 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 xml:space="preserve">kompletną dokumentację techniczną (zawierającą wszystkie niezbędne uzgodnienia m.in. z rzeczoznawcami, </w:t>
      </w:r>
      <w:r w:rsidR="000A4740">
        <w:t>gestorami</w:t>
      </w:r>
      <w:r>
        <w:t xml:space="preserve"> mediów) wykonaną na aktualnych mapach służących do celów projektowych</w:t>
      </w:r>
      <w:r w:rsidR="003738BE">
        <w:t xml:space="preserve"> zakupionych przez Wykonawcę</w:t>
      </w:r>
      <w:r w:rsidR="00887CF2">
        <w:t xml:space="preserve"> dokumentacji projektowej</w:t>
      </w:r>
      <w:r>
        <w:t>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overflowPunct/>
        <w:spacing w:line="360" w:lineRule="auto"/>
        <w:jc w:val="both"/>
        <w:textAlignment w:val="auto"/>
      </w:pPr>
      <w:r>
        <w:t xml:space="preserve">projekt architektury, 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projekt konstrukcji wraz z obliczeniami statycznymi,</w:t>
      </w:r>
    </w:p>
    <w:p w:rsidR="00E603D6" w:rsidRPr="000A4740" w:rsidRDefault="000A4740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 w:rsidRPr="000A4740">
        <w:t xml:space="preserve">projektowaną </w:t>
      </w:r>
      <w:r w:rsidR="00E603D6" w:rsidRPr="000A4740">
        <w:t>charakterystykę energetyczną</w:t>
      </w:r>
      <w:r w:rsidR="006F3820">
        <w:t>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pr</w:t>
      </w:r>
      <w:r w:rsidR="006F3820">
        <w:t>ojekt zagospodarowania terenu zgodny z opisanym zakresem opracowania,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projekty branżowe sieci i instalacji wymienionych powyżej,</w:t>
      </w:r>
      <w:r w:rsidR="000A4740">
        <w:t xml:space="preserve"> w tym projekty wymaganych przekładek</w:t>
      </w:r>
      <w:r w:rsidR="00887CF2">
        <w:t xml:space="preserve"> istniejącego uzbrojenia</w:t>
      </w:r>
      <w:r w:rsidR="003738BE">
        <w:t>,</w:t>
      </w:r>
    </w:p>
    <w:p w:rsidR="00144FF5" w:rsidRDefault="00144FF5" w:rsidP="00D62AAC">
      <w:pPr>
        <w:pStyle w:val="Tekstpodstawowywcity3"/>
        <w:numPr>
          <w:ilvl w:val="0"/>
          <w:numId w:val="14"/>
        </w:numPr>
        <w:tabs>
          <w:tab w:val="num" w:pos="926"/>
        </w:tabs>
        <w:overflowPunct/>
        <w:spacing w:line="360" w:lineRule="auto"/>
        <w:jc w:val="both"/>
        <w:textAlignment w:val="auto"/>
      </w:pPr>
      <w:r>
        <w:t>inwentaryzację zieleni  z uzyskan</w:t>
      </w:r>
      <w:r w:rsidR="003738BE">
        <w:t>iem zgody na ewentualną wycinkę,</w:t>
      </w:r>
    </w:p>
    <w:p w:rsidR="00144FF5" w:rsidRDefault="00144FF5" w:rsidP="00D62AAC">
      <w:pPr>
        <w:numPr>
          <w:ilvl w:val="0"/>
          <w:numId w:val="14"/>
        </w:numPr>
        <w:tabs>
          <w:tab w:val="num" w:pos="926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jc w:val="both"/>
      </w:pPr>
      <w:r>
        <w:t>badania geotechniczne gruntu</w:t>
      </w:r>
      <w:r w:rsidR="003738BE">
        <w:t>,</w:t>
      </w:r>
    </w:p>
    <w:p w:rsidR="00EB5249" w:rsidRDefault="00EB5249" w:rsidP="00D62AAC">
      <w:pPr>
        <w:numPr>
          <w:ilvl w:val="0"/>
          <w:numId w:val="14"/>
        </w:numPr>
        <w:tabs>
          <w:tab w:val="num" w:pos="926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jc w:val="both"/>
      </w:pPr>
      <w:r>
        <w:t>projekty instalacyjne</w:t>
      </w:r>
    </w:p>
    <w:p w:rsidR="00144FF5" w:rsidRDefault="00144FF5" w:rsidP="00D62AAC">
      <w:pPr>
        <w:numPr>
          <w:ilvl w:val="0"/>
          <w:numId w:val="14"/>
        </w:numPr>
        <w:tabs>
          <w:tab w:val="num" w:pos="926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>aktualne podkłady map</w:t>
      </w:r>
      <w:r w:rsidR="00887CF2">
        <w:t xml:space="preserve">y </w:t>
      </w:r>
      <w:r>
        <w:t xml:space="preserve">dla celów projektowych </w:t>
      </w:r>
      <w:r w:rsidR="00887CF2">
        <w:t>w zakresie niezbędnym dla właściwego wykonania dokumentacji projektowej, w razie potrzeb mapy ewidencyjne, orientacyjne</w:t>
      </w:r>
    </w:p>
    <w:p w:rsidR="00144FF5" w:rsidRDefault="00F646C2" w:rsidP="00D62AAC">
      <w:pPr>
        <w:numPr>
          <w:ilvl w:val="0"/>
          <w:numId w:val="14"/>
        </w:numPr>
        <w:tabs>
          <w:tab w:val="num" w:pos="926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jc w:val="both"/>
      </w:pPr>
      <w:r>
        <w:t xml:space="preserve">w razie potrzeby </w:t>
      </w:r>
      <w:r w:rsidR="00144FF5">
        <w:t>uzgodnienia ZUD i uzgodnienia branżowe dot. zakresu części uzbrojenia terenu:</w:t>
      </w:r>
    </w:p>
    <w:p w:rsidR="00144FF5" w:rsidRDefault="00144FF5" w:rsidP="00144FF5">
      <w:pPr>
        <w:tabs>
          <w:tab w:val="num" w:pos="72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720" w:hanging="180"/>
        <w:jc w:val="both"/>
      </w:pPr>
      <w:r>
        <w:t>- uzgodnienia niezbędne do uzyskania pozwolenia na budowę</w:t>
      </w:r>
      <w:r w:rsidR="003738BE">
        <w:t>,</w:t>
      </w:r>
    </w:p>
    <w:p w:rsidR="00A30473" w:rsidRDefault="00144FF5" w:rsidP="00144FF5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  <w:r>
        <w:tab/>
        <w:t xml:space="preserve">- </w:t>
      </w:r>
      <w:r w:rsidR="00A30473">
        <w:t xml:space="preserve">inne uzgodnienia konieczne do zrealizowania całości opracowania związanego z  </w:t>
      </w:r>
    </w:p>
    <w:p w:rsidR="00610784" w:rsidRDefault="00A30473" w:rsidP="00EB5249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  <w:r>
        <w:t xml:space="preserve">        budową, zmianami </w:t>
      </w:r>
      <w:r w:rsidR="00887CF2">
        <w:t>w utwardzeniu terenu</w:t>
      </w:r>
      <w:r>
        <w:t xml:space="preserve"> i koniecznymi przekładkami</w:t>
      </w:r>
      <w:r w:rsidR="00144FF5">
        <w:t>.</w:t>
      </w:r>
    </w:p>
    <w:p w:rsidR="00755841" w:rsidRDefault="00755841" w:rsidP="00755841">
      <w:pPr>
        <w:tabs>
          <w:tab w:val="num" w:pos="540"/>
          <w:tab w:val="left" w:pos="2381"/>
          <w:tab w:val="left" w:pos="3628"/>
          <w:tab w:val="left" w:pos="4025"/>
          <w:tab w:val="left" w:pos="6407"/>
          <w:tab w:val="left" w:pos="6917"/>
          <w:tab w:val="left" w:pos="10149"/>
        </w:tabs>
        <w:autoSpaceDE w:val="0"/>
        <w:autoSpaceDN w:val="0"/>
        <w:adjustRightInd w:val="0"/>
        <w:spacing w:line="360" w:lineRule="auto"/>
        <w:ind w:left="180"/>
        <w:jc w:val="both"/>
      </w:pPr>
    </w:p>
    <w:p w:rsidR="00144FF5" w:rsidRDefault="00887CF2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Dla</w:t>
      </w:r>
      <w:r w:rsidR="00144FF5">
        <w:rPr>
          <w:b/>
          <w:bCs/>
          <w:u w:val="single"/>
        </w:rPr>
        <w:t xml:space="preserve"> poszczególnych robót branżowych</w:t>
      </w:r>
      <w:r>
        <w:rPr>
          <w:b/>
          <w:bCs/>
          <w:u w:val="single"/>
        </w:rPr>
        <w:t xml:space="preserve"> należy</w:t>
      </w:r>
      <w:r w:rsidR="00144FF5">
        <w:rPr>
          <w:b/>
          <w:bCs/>
          <w:u w:val="single"/>
        </w:rPr>
        <w:t xml:space="preserve"> opracować: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Kosztorysy inwestorskie</w:t>
      </w:r>
      <w:r w:rsidR="003738BE">
        <w:t>,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Przedmiary robót</w:t>
      </w:r>
      <w:r w:rsidR="003738BE">
        <w:t>,</w:t>
      </w:r>
      <w:r>
        <w:t xml:space="preserve"> 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Szczegółowe specyfikacje techniczne wykonania i odbioru robót</w:t>
      </w:r>
      <w:r w:rsidR="003738BE">
        <w:t>,</w:t>
      </w:r>
      <w:r>
        <w:t xml:space="preserve"> </w:t>
      </w:r>
    </w:p>
    <w:p w:rsidR="00887CF2" w:rsidRDefault="00E71317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Zestawienia parametryczne zaprojektowanych materiałów i urządzeń –</w:t>
      </w:r>
      <w:r w:rsidR="00887CF2">
        <w:t xml:space="preserve"> zgodnie</w:t>
      </w:r>
    </w:p>
    <w:p w:rsidR="00E71317" w:rsidRDefault="00E71317" w:rsidP="00887CF2">
      <w:pPr>
        <w:tabs>
          <w:tab w:val="left" w:pos="34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z wymaganiami </w:t>
      </w:r>
      <w:r w:rsidR="00887CF2">
        <w:t>obowiązującej Ustawy Prawo Zamówień Publicznych</w:t>
      </w:r>
    </w:p>
    <w:p w:rsidR="00144FF5" w:rsidRDefault="00144FF5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</w:pPr>
      <w:r>
        <w:t>Informację BIOZ</w:t>
      </w:r>
      <w:r w:rsidR="003738BE">
        <w:t>,</w:t>
      </w:r>
    </w:p>
    <w:p w:rsidR="00B3117C" w:rsidRDefault="00B3117C" w:rsidP="00B3117C">
      <w:pPr>
        <w:tabs>
          <w:tab w:val="left" w:pos="34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16"/>
          <w:szCs w:val="16"/>
        </w:rPr>
      </w:pPr>
    </w:p>
    <w:p w:rsidR="00144FF5" w:rsidRDefault="00144FF5" w:rsidP="00144FF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INFORMACJE DODATKOWE:</w:t>
      </w:r>
    </w:p>
    <w:p w:rsidR="00144FF5" w:rsidRPr="00234B35" w:rsidRDefault="00887CF2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t xml:space="preserve">Wykonawca dokumentacji projektowej </w:t>
      </w:r>
      <w:r w:rsidR="00144FF5" w:rsidRPr="00234B35">
        <w:t>w ramach zamówienia p</w:t>
      </w:r>
      <w:r w:rsidR="00197422" w:rsidRPr="00234B35">
        <w:t>rzygotuje wizualizację projektu</w:t>
      </w:r>
      <w:r w:rsidR="006F438F" w:rsidRPr="00234B35">
        <w:t>.</w:t>
      </w:r>
    </w:p>
    <w:p w:rsidR="00144FF5" w:rsidRPr="00234B35" w:rsidRDefault="00887CF2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t>Wykonawca dokumentacji projektowej</w:t>
      </w:r>
      <w:r w:rsidR="00144FF5" w:rsidRPr="00234B35">
        <w:t xml:space="preserve"> zobowiązan</w:t>
      </w:r>
      <w:r>
        <w:t>y</w:t>
      </w:r>
      <w:r w:rsidR="00C503FA">
        <w:t xml:space="preserve"> jest</w:t>
      </w:r>
      <w:r w:rsidR="00144FF5" w:rsidRPr="00234B35">
        <w:t xml:space="preserve"> </w:t>
      </w:r>
      <w:r>
        <w:t>uzyskać zatwierdzenie koncepcji przez Zamawiającego. Zatwierdzenie koncepcji będzie stanowiło</w:t>
      </w:r>
      <w:r w:rsidR="00144FF5" w:rsidRPr="00234B35">
        <w:t xml:space="preserve"> podstawę rozpoczęcia szczegółowych prac projektowych. Jednocześnie Zamawiający zastrzega sobie możliwość odrzucenia przedstawion</w:t>
      </w:r>
      <w:r w:rsidR="0057244C" w:rsidRPr="00234B35">
        <w:t xml:space="preserve">ej koncepcji </w:t>
      </w:r>
      <w:r w:rsidR="00B334DB">
        <w:t>gdy nie spełni ona oczekiwań Zamawiającego</w:t>
      </w:r>
      <w:r w:rsidR="00144FF5" w:rsidRPr="00234B35">
        <w:t xml:space="preserve">. </w:t>
      </w:r>
      <w:r w:rsidR="00B334DB">
        <w:t>Na tę okoliczność</w:t>
      </w:r>
      <w:r w:rsidR="00144FF5" w:rsidRPr="00234B35">
        <w:t xml:space="preserve"> </w:t>
      </w:r>
      <w:r w:rsidR="00B334DB">
        <w:t>Wykonawca dokumentacji projektowej</w:t>
      </w:r>
      <w:r w:rsidR="00144FF5" w:rsidRPr="00234B35">
        <w:t xml:space="preserve"> zobowiązuje się do do</w:t>
      </w:r>
      <w:r w:rsidR="0057244C" w:rsidRPr="00234B35">
        <w:t>konania niezbędnych modyfikacji.</w:t>
      </w:r>
    </w:p>
    <w:p w:rsidR="00197422" w:rsidRPr="00234B35" w:rsidRDefault="00197422" w:rsidP="00D62AAC">
      <w:pPr>
        <w:numPr>
          <w:ilvl w:val="0"/>
          <w:numId w:val="15"/>
        </w:num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234B35">
        <w:t>Biuro Projektów w ramach zamówienia jest zobowiązane do złożenia dokumentacji Starostwie Powiatowym w Pszczynie wraz z uzyskaniem</w:t>
      </w:r>
      <w:r w:rsidR="00B334DB">
        <w:t xml:space="preserve"> decyzji</w:t>
      </w:r>
      <w:r w:rsidR="0057244C" w:rsidRPr="00234B35">
        <w:t xml:space="preserve"> o pozwoleniu</w:t>
      </w:r>
      <w:r w:rsidRPr="00234B35">
        <w:t xml:space="preserve"> na budowę.</w:t>
      </w:r>
    </w:p>
    <w:p w:rsidR="00144FF5" w:rsidRPr="00234B35" w:rsidRDefault="00144FF5" w:rsidP="00144FF5">
      <w:pPr>
        <w:tabs>
          <w:tab w:val="left" w:pos="34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144FF5" w:rsidRDefault="00144FF5" w:rsidP="00144FF5">
      <w:pPr>
        <w:pStyle w:val="Tekstpodstawowy3"/>
        <w:rPr>
          <w:lang w:eastAsia="pl-PL"/>
        </w:rPr>
      </w:pPr>
      <w:r w:rsidRPr="00234B35">
        <w:rPr>
          <w:lang w:eastAsia="pl-PL"/>
        </w:rPr>
        <w:t>Opracowan</w:t>
      </w:r>
      <w:r w:rsidR="00B334DB">
        <w:rPr>
          <w:lang w:eastAsia="pl-PL"/>
        </w:rPr>
        <w:t>a</w:t>
      </w:r>
      <w:r w:rsidRPr="00234B35">
        <w:rPr>
          <w:lang w:eastAsia="pl-PL"/>
        </w:rPr>
        <w:t xml:space="preserve"> </w:t>
      </w:r>
      <w:r w:rsidR="00B334DB">
        <w:rPr>
          <w:lang w:eastAsia="pl-PL"/>
        </w:rPr>
        <w:t>dokumentacja musi</w:t>
      </w:r>
      <w:r w:rsidRPr="00234B35">
        <w:rPr>
          <w:lang w:eastAsia="pl-PL"/>
        </w:rPr>
        <w:t xml:space="preserve"> uwzględniać aktualnie obowiązujące</w:t>
      </w:r>
      <w:r w:rsidR="00665713">
        <w:rPr>
          <w:lang w:eastAsia="pl-PL"/>
        </w:rPr>
        <w:t xml:space="preserve"> w Polsce</w:t>
      </w:r>
      <w:r>
        <w:rPr>
          <w:lang w:eastAsia="pl-PL"/>
        </w:rPr>
        <w:t xml:space="preserve"> przepisy Prawa Budowlanego i Polskich oraz Europejskich Norm, oraz winny uwzględniać szczegółowe przepisy Straży Pożarnej,</w:t>
      </w:r>
      <w:r w:rsidR="00A62901">
        <w:rPr>
          <w:lang w:eastAsia="pl-PL"/>
        </w:rPr>
        <w:t xml:space="preserve"> PIP,</w:t>
      </w:r>
      <w:r>
        <w:rPr>
          <w:lang w:eastAsia="pl-PL"/>
        </w:rPr>
        <w:t xml:space="preserve"> </w:t>
      </w:r>
      <w:r w:rsidR="00A62901">
        <w:rPr>
          <w:lang w:eastAsia="pl-PL"/>
        </w:rPr>
        <w:t>BHP</w:t>
      </w:r>
      <w:r>
        <w:rPr>
          <w:lang w:eastAsia="pl-PL"/>
        </w:rPr>
        <w:t xml:space="preserve"> </w:t>
      </w:r>
      <w:r w:rsidR="00A62901">
        <w:rPr>
          <w:lang w:eastAsia="pl-PL"/>
        </w:rPr>
        <w:t xml:space="preserve">oraz </w:t>
      </w:r>
      <w:r>
        <w:rPr>
          <w:lang w:eastAsia="pl-PL"/>
        </w:rPr>
        <w:t>Sanepidu.</w:t>
      </w:r>
    </w:p>
    <w:p w:rsidR="006F438F" w:rsidRDefault="006F438F" w:rsidP="00144FF5">
      <w:pPr>
        <w:pStyle w:val="Tekstpodstawowy3"/>
        <w:autoSpaceDE w:val="0"/>
        <w:autoSpaceDN w:val="0"/>
        <w:adjustRightInd w:val="0"/>
        <w:rPr>
          <w:lang w:eastAsia="pl-PL"/>
        </w:rPr>
      </w:pPr>
    </w:p>
    <w:p w:rsidR="00144FF5" w:rsidRDefault="00144FF5" w:rsidP="00144FF5">
      <w:pPr>
        <w:pStyle w:val="Tekstpodstawowy3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 xml:space="preserve">Przekazać opracowaną dokumentację: </w:t>
      </w:r>
    </w:p>
    <w:p w:rsidR="00144FF5" w:rsidRDefault="00144FF5" w:rsidP="00D62AAC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ind w:left="720"/>
        <w:jc w:val="both"/>
      </w:pPr>
      <w:r>
        <w:lastRenderedPageBreak/>
        <w:t>projekty - w 6 egzemplarzach</w:t>
      </w:r>
      <w:r w:rsidR="00197422">
        <w:t xml:space="preserve"> – w tym 4 egzemplarze dokumentacji wymaganej do uzyskania pozwolenia na budowę, złożyć wraz z wnioskiem</w:t>
      </w:r>
      <w:r w:rsidR="00B334DB">
        <w:t xml:space="preserve"> o pozwolenie na budowę</w:t>
      </w:r>
      <w:r w:rsidR="00197422">
        <w:t xml:space="preserve"> do Starostwa Powiatowego w Pszczynie.</w:t>
      </w:r>
    </w:p>
    <w:p w:rsidR="00144FF5" w:rsidRDefault="00144FF5" w:rsidP="00D62AAC">
      <w:pPr>
        <w:pStyle w:val="Tekstpodstawowy"/>
        <w:numPr>
          <w:ilvl w:val="1"/>
          <w:numId w:val="16"/>
        </w:numPr>
        <w:tabs>
          <w:tab w:val="num" w:pos="720"/>
        </w:tabs>
        <w:ind w:left="720"/>
      </w:pPr>
      <w:r>
        <w:t>kosztorysy inwestorskie, przedmiary robót, specyfikacj</w:t>
      </w:r>
      <w:r w:rsidR="00A66FDA">
        <w:t xml:space="preserve">e techniczne, informację BIOZ </w:t>
      </w:r>
      <w:r>
        <w:t xml:space="preserve">w </w:t>
      </w:r>
      <w:r w:rsidR="00A03592">
        <w:t>2</w:t>
      </w:r>
      <w:r>
        <w:t xml:space="preserve"> egz. w rozbiciu na poszczególne branże </w:t>
      </w:r>
    </w:p>
    <w:p w:rsidR="00144FF5" w:rsidRPr="00EB5249" w:rsidRDefault="00144FF5" w:rsidP="00144FF5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  <w:r>
        <w:t>dokumentację (projekty, szczegółowe specyfikacje techniczne wyko</w:t>
      </w:r>
      <w:r w:rsidR="00B3117C">
        <w:t>n</w:t>
      </w:r>
      <w:r>
        <w:t>ania i odbioru robót, inf. BIOZ, przedmiary, kosztorysy)</w:t>
      </w:r>
      <w:r w:rsidR="00B334DB">
        <w:t xml:space="preserve"> dodatkowo</w:t>
      </w:r>
      <w:r>
        <w:t xml:space="preserve"> w formie</w:t>
      </w:r>
      <w:r w:rsidR="00B334DB">
        <w:t xml:space="preserve"> elektronicznej - na płycie CD </w:t>
      </w:r>
      <w:r>
        <w:t>w formacie</w:t>
      </w:r>
      <w:r w:rsidR="00E71317">
        <w:t xml:space="preserve"> .docx,</w:t>
      </w:r>
      <w:r>
        <w:t xml:space="preserve"> pdf i dwg. - 1 kpl. i kosztorysy inwestorskie w formacie ath</w:t>
      </w:r>
      <w:r w:rsidR="00B3117C">
        <w:t xml:space="preserve">  </w:t>
      </w:r>
      <w:r>
        <w:t>(edytowalny).</w:t>
      </w:r>
    </w:p>
    <w:p w:rsidR="00EB5249" w:rsidRDefault="00EB5249" w:rsidP="00EB5249">
      <w:pPr>
        <w:tabs>
          <w:tab w:val="num" w:pos="1440"/>
        </w:tabs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665713" w:rsidRPr="00665713" w:rsidRDefault="00665713" w:rsidP="00665713">
      <w:pPr>
        <w:autoSpaceDE w:val="0"/>
        <w:autoSpaceDN w:val="0"/>
        <w:adjustRightInd w:val="0"/>
        <w:ind w:left="720"/>
        <w:jc w:val="both"/>
        <w:rPr>
          <w:sz w:val="16"/>
          <w:szCs w:val="16"/>
        </w:rPr>
      </w:pPr>
    </w:p>
    <w:p w:rsidR="00197422" w:rsidRDefault="00144FF5" w:rsidP="00E71317">
      <w:pPr>
        <w:numPr>
          <w:ilvl w:val="0"/>
          <w:numId w:val="32"/>
        </w:numPr>
        <w:spacing w:line="276" w:lineRule="auto"/>
        <w:jc w:val="both"/>
      </w:pPr>
      <w:r>
        <w:t>Dodatkowe obowiązki projektanta:</w:t>
      </w:r>
    </w:p>
    <w:p w:rsidR="00144FF5" w:rsidRDefault="00197422" w:rsidP="00E71317">
      <w:pPr>
        <w:numPr>
          <w:ilvl w:val="0"/>
          <w:numId w:val="13"/>
        </w:numPr>
        <w:spacing w:line="276" w:lineRule="auto"/>
        <w:jc w:val="both"/>
      </w:pPr>
      <w:r>
        <w:t>uzyskanie pozwolenia na budowę,</w:t>
      </w:r>
    </w:p>
    <w:p w:rsidR="00197422" w:rsidRDefault="00197422" w:rsidP="00E71317">
      <w:pPr>
        <w:numPr>
          <w:ilvl w:val="0"/>
          <w:numId w:val="13"/>
        </w:numPr>
        <w:spacing w:line="276" w:lineRule="auto"/>
        <w:jc w:val="both"/>
      </w:pPr>
      <w:r>
        <w:t>nadzór autorski,</w:t>
      </w:r>
    </w:p>
    <w:p w:rsidR="00E71317" w:rsidRDefault="00E71317" w:rsidP="00E71317">
      <w:pPr>
        <w:numPr>
          <w:ilvl w:val="0"/>
          <w:numId w:val="13"/>
        </w:numPr>
        <w:spacing w:line="276" w:lineRule="auto"/>
        <w:jc w:val="both"/>
      </w:pPr>
      <w:r>
        <w:t>udział w radach budowy, na wniosek Zamawiającego</w:t>
      </w:r>
    </w:p>
    <w:p w:rsidR="00144FF5" w:rsidRDefault="00144FF5" w:rsidP="00E71317">
      <w:pPr>
        <w:numPr>
          <w:ilvl w:val="0"/>
          <w:numId w:val="13"/>
        </w:numPr>
        <w:spacing w:line="276" w:lineRule="auto"/>
        <w:jc w:val="both"/>
      </w:pPr>
      <w:r>
        <w:t>udział w odbiorach końcowych robót,</w:t>
      </w:r>
      <w:r w:rsidR="00CF7B27" w:rsidRPr="00CF7B27">
        <w:t xml:space="preserve"> </w:t>
      </w:r>
      <w:r w:rsidR="00CF7B27">
        <w:t>na wniosek Zamawiajacego</w:t>
      </w:r>
    </w:p>
    <w:p w:rsidR="00144FF5" w:rsidRPr="00CF7B27" w:rsidRDefault="00144FF5" w:rsidP="00E71317">
      <w:pPr>
        <w:numPr>
          <w:ilvl w:val="0"/>
          <w:numId w:val="13"/>
        </w:numPr>
        <w:spacing w:line="276" w:lineRule="auto"/>
        <w:jc w:val="both"/>
      </w:pPr>
      <w:r>
        <w:t>udział w czynnościach związanych z dopuszczeniem obiektu do użytkowania.</w:t>
      </w:r>
      <w:r w:rsidR="00CF7B27" w:rsidRPr="00CF7B27">
        <w:t xml:space="preserve"> </w:t>
      </w:r>
      <w:r w:rsidR="00CF7B27">
        <w:t>na wniosek Zamawiajacego</w:t>
      </w:r>
    </w:p>
    <w:p w:rsidR="00144FF5" w:rsidRDefault="00144FF5" w:rsidP="003E1770">
      <w:pPr>
        <w:pStyle w:val="Tekstpodstawowy3"/>
        <w:numPr>
          <w:ilvl w:val="0"/>
          <w:numId w:val="32"/>
        </w:numPr>
        <w:rPr>
          <w:lang w:eastAsia="pl-PL"/>
        </w:rPr>
      </w:pPr>
      <w:r>
        <w:rPr>
          <w:lang w:eastAsia="pl-PL"/>
        </w:rPr>
        <w:t xml:space="preserve">Nazwy i kody  wg Wspólnego Słownika Zamówień (CPV): </w:t>
      </w:r>
    </w:p>
    <w:p w:rsidR="00144FF5" w:rsidRDefault="00144FF5" w:rsidP="00144FF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144FF5" w:rsidRDefault="00A66FDA" w:rsidP="00144FF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ab/>
      </w:r>
      <w:r w:rsidR="00144FF5">
        <w:t>71320000-7</w:t>
      </w:r>
      <w:r w:rsidR="00144FF5">
        <w:tab/>
        <w:t>Usługi inżynieryjne w zakresie projektowania</w:t>
      </w:r>
    </w:p>
    <w:p w:rsidR="00144FF5" w:rsidRDefault="00144FF5" w:rsidP="00A66FDA">
      <w:pPr>
        <w:ind w:firstLine="708"/>
      </w:pPr>
      <w:r>
        <w:t>71220000-6</w:t>
      </w:r>
      <w:r>
        <w:tab/>
        <w:t>Usługi projektowania architektonicznego</w:t>
      </w:r>
    </w:p>
    <w:p w:rsidR="00144FF5" w:rsidRDefault="00144FF5" w:rsidP="00144FF5">
      <w:pPr>
        <w:widowControl w:val="0"/>
        <w:jc w:val="both"/>
      </w:pPr>
    </w:p>
    <w:p w:rsidR="00144FF5" w:rsidRDefault="00144FF5" w:rsidP="003E1770">
      <w:pPr>
        <w:pStyle w:val="Nagwek4"/>
        <w:numPr>
          <w:ilvl w:val="0"/>
          <w:numId w:val="32"/>
        </w:numPr>
        <w:rPr>
          <w:b w:val="0"/>
          <w:bCs w:val="0"/>
        </w:rPr>
      </w:pPr>
      <w:r>
        <w:rPr>
          <w:b w:val="0"/>
          <w:bCs w:val="0"/>
        </w:rPr>
        <w:t>Zamawiający nie przewiduje zamówień uzupełniających.</w:t>
      </w:r>
    </w:p>
    <w:p w:rsidR="00144FF5" w:rsidRDefault="00144FF5" w:rsidP="00144FF5">
      <w:pPr>
        <w:pStyle w:val="Tekstpodstawowy3"/>
        <w:rPr>
          <w:i/>
          <w:iCs/>
          <w:lang w:eastAsia="pl-PL"/>
        </w:rPr>
      </w:pPr>
    </w:p>
    <w:p w:rsidR="00E71317" w:rsidRDefault="00E71317" w:rsidP="00C35D2D">
      <w:pPr>
        <w:pStyle w:val="Tekstpodstawowy3"/>
        <w:rPr>
          <w:lang w:eastAsia="pl-PL"/>
        </w:rPr>
      </w:pPr>
    </w:p>
    <w:p w:rsidR="00E71317" w:rsidRPr="00B3117C" w:rsidRDefault="00E71317" w:rsidP="00C35D2D">
      <w:pPr>
        <w:pStyle w:val="Tekstpodstawowy3"/>
        <w:rPr>
          <w:lang w:eastAsia="pl-PL"/>
        </w:rPr>
      </w:pPr>
    </w:p>
    <w:p w:rsidR="00144FF5" w:rsidRDefault="00144FF5" w:rsidP="00144FF5"/>
    <w:p w:rsidR="00144FF5" w:rsidRDefault="00144FF5" w:rsidP="00144FF5">
      <w:pPr>
        <w:pStyle w:val="Nagwek4"/>
        <w:rPr>
          <w:u w:val="single"/>
        </w:rPr>
      </w:pPr>
      <w:r>
        <w:rPr>
          <w:u w:val="single"/>
        </w:rPr>
        <w:t>TERMIN REALIZACJI ZAMÓWIENIA</w:t>
      </w:r>
    </w:p>
    <w:p w:rsidR="00144FF5" w:rsidRDefault="00144FF5" w:rsidP="00144FF5">
      <w:pPr>
        <w:rPr>
          <w:lang w:eastAsia="en-US"/>
        </w:rPr>
      </w:pPr>
    </w:p>
    <w:p w:rsidR="00144FF5" w:rsidRDefault="00144FF5" w:rsidP="00144FF5">
      <w:pPr>
        <w:pStyle w:val="Nagwek4"/>
      </w:pPr>
      <w:r>
        <w:t xml:space="preserve">Termin realizacji zamówienia: </w:t>
      </w:r>
      <w:r w:rsidR="006F74D3">
        <w:t>uzyskanie</w:t>
      </w:r>
      <w:r w:rsidR="005D13B6">
        <w:t xml:space="preserve"> </w:t>
      </w:r>
      <w:r w:rsidR="006F74D3">
        <w:t xml:space="preserve">decyzji o pozwoleniu na budowę </w:t>
      </w:r>
      <w:r>
        <w:t xml:space="preserve">do </w:t>
      </w:r>
      <w:r w:rsidR="006F74D3">
        <w:t xml:space="preserve">dnia </w:t>
      </w:r>
      <w:r w:rsidR="007D4DAC" w:rsidRPr="00410A0D">
        <w:t>1</w:t>
      </w:r>
      <w:r w:rsidR="00410A0D" w:rsidRPr="00410A0D">
        <w:t>5</w:t>
      </w:r>
      <w:r w:rsidRPr="00410A0D">
        <w:t>.</w:t>
      </w:r>
      <w:r w:rsidR="007D4DAC" w:rsidRPr="00410A0D">
        <w:t>0</w:t>
      </w:r>
      <w:r w:rsidR="00410A0D" w:rsidRPr="00410A0D">
        <w:t>9</w:t>
      </w:r>
      <w:r w:rsidR="006F74D3" w:rsidRPr="00410A0D">
        <w:t>.</w:t>
      </w:r>
      <w:r w:rsidR="00665713" w:rsidRPr="00410A0D">
        <w:t>201</w:t>
      </w:r>
      <w:r w:rsidR="007D4DAC" w:rsidRPr="00410A0D">
        <w:t>7</w:t>
      </w:r>
      <w:r w:rsidRPr="00410A0D">
        <w:t>r.</w:t>
      </w:r>
      <w:r w:rsidR="005D13B6" w:rsidRPr="00410A0D">
        <w:t>,</w:t>
      </w:r>
      <w:r w:rsidR="006F74D3">
        <w:t xml:space="preserve"> </w:t>
      </w:r>
      <w:r w:rsidR="00214E68">
        <w:t xml:space="preserve">nie wymaga się konieczności przedłożenia decyzji </w:t>
      </w:r>
      <w:r w:rsidR="00B334DB">
        <w:t>ostatecznej</w:t>
      </w:r>
      <w:r w:rsidR="005D13B6">
        <w:t>.</w:t>
      </w:r>
    </w:p>
    <w:p w:rsidR="00A66FDA" w:rsidRDefault="00A66FDA" w:rsidP="00144FF5">
      <w:pPr>
        <w:pStyle w:val="Nagwek4"/>
        <w:rPr>
          <w:b w:val="0"/>
          <w:bCs w:val="0"/>
          <w:lang w:eastAsia="pl-PL"/>
        </w:rPr>
      </w:pPr>
    </w:p>
    <w:p w:rsidR="00144FF5" w:rsidRDefault="00144FF5" w:rsidP="00144FF5">
      <w:pPr>
        <w:pStyle w:val="Nagwek4"/>
        <w:rPr>
          <w:u w:val="single"/>
        </w:rPr>
      </w:pPr>
      <w:r>
        <w:rPr>
          <w:u w:val="single"/>
        </w:rPr>
        <w:t xml:space="preserve">WARUNKI UDZIAŁU W POSTĘPOWANIU. </w:t>
      </w:r>
    </w:p>
    <w:p w:rsidR="00144FF5" w:rsidRDefault="00144FF5" w:rsidP="00144FF5">
      <w:pPr>
        <w:rPr>
          <w:lang w:eastAsia="en-US"/>
        </w:rPr>
      </w:pPr>
    </w:p>
    <w:p w:rsidR="00144FF5" w:rsidRDefault="00CC731B" w:rsidP="00144FF5">
      <w:pPr>
        <w:pStyle w:val="Tekstpodstawowy"/>
      </w:pPr>
      <w:r>
        <w:t>O</w:t>
      </w:r>
      <w:r w:rsidR="00144FF5">
        <w:t xml:space="preserve"> udzielenie zamówienia mogą ubiegać się Wykonawcy, którzy spełniają warunki dotyczące: </w:t>
      </w:r>
    </w:p>
    <w:p w:rsidR="00910619" w:rsidRDefault="00A66FDA" w:rsidP="00DE403B">
      <w:pPr>
        <w:pStyle w:val="Tekstpodstawowy"/>
        <w:tabs>
          <w:tab w:val="left" w:pos="360"/>
        </w:tabs>
        <w:ind w:left="360" w:hanging="360"/>
      </w:pPr>
      <w:r>
        <w:t xml:space="preserve">-  </w:t>
      </w:r>
      <w:r w:rsidR="00144FF5">
        <w:t>posiadania uprawnień do wykonywania określonej działalności lub czynności, jeżeli przepisy prawa nakładają obowiązek ich posiadania;</w:t>
      </w:r>
    </w:p>
    <w:p w:rsidR="00144FF5" w:rsidRPr="00910619" w:rsidRDefault="00A66FDA" w:rsidP="00910619">
      <w:pPr>
        <w:pStyle w:val="Tekstpodstawowy2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144FF5" w:rsidRPr="00910619"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44FF5" w:rsidRPr="00910619" w:rsidRDefault="00A66FDA" w:rsidP="00DE403B">
      <w:pPr>
        <w:pStyle w:val="Tekstpodstawowy2"/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144FF5" w:rsidRPr="00910619"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 do wykonania zamówienia; </w:t>
      </w:r>
    </w:p>
    <w:p w:rsidR="006D6D4D" w:rsidRDefault="00A66FDA" w:rsidP="00665713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44FF5" w:rsidRPr="00910619">
        <w:rPr>
          <w:rFonts w:ascii="Times New Roman" w:hAnsi="Times New Roman" w:cs="Times New Roman"/>
          <w:sz w:val="24"/>
          <w:szCs w:val="24"/>
        </w:rPr>
        <w:t> </w:t>
      </w:r>
      <w:r w:rsidR="00144FF5" w:rsidRPr="009106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44FF5" w:rsidRPr="00910619">
        <w:rPr>
          <w:rFonts w:ascii="Times New Roman" w:hAnsi="Times New Roman" w:cs="Times New Roman"/>
          <w:sz w:val="24"/>
          <w:szCs w:val="24"/>
        </w:rPr>
        <w:t>sytuacji  ekonomicznej i finansowej</w:t>
      </w:r>
      <w:r w:rsidR="00144FF5" w:rsidRPr="009106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4FF5" w:rsidRPr="00910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D2D" w:rsidRDefault="00C35D2D" w:rsidP="00665713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2D" w:rsidRPr="00204A04" w:rsidRDefault="00C35D2D" w:rsidP="00C35D2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04A04">
        <w:rPr>
          <w:b/>
          <w:bCs/>
          <w:color w:val="000000"/>
          <w:sz w:val="22"/>
          <w:szCs w:val="22"/>
        </w:rPr>
        <w:t>Profil działalno</w:t>
      </w:r>
      <w:r w:rsidRPr="00204A0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204A04">
        <w:rPr>
          <w:b/>
          <w:bCs/>
          <w:color w:val="000000"/>
          <w:sz w:val="22"/>
          <w:szCs w:val="22"/>
        </w:rPr>
        <w:t>ci wykonawcy musi odpowiada</w:t>
      </w:r>
      <w:r w:rsidRPr="00204A0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204A0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204A04">
        <w:rPr>
          <w:b/>
          <w:bCs/>
          <w:color w:val="000000"/>
          <w:sz w:val="22"/>
          <w:szCs w:val="22"/>
        </w:rPr>
        <w:t>przedmiotowi zamówienia.</w:t>
      </w:r>
    </w:p>
    <w:p w:rsidR="00C35D2D" w:rsidRPr="00C21B32" w:rsidRDefault="00C35D2D" w:rsidP="00C35D2D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C35D2D" w:rsidRPr="00204A04" w:rsidRDefault="00C35D2D" w:rsidP="00C35D2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 xml:space="preserve">Dokumenty, jakie </w:t>
      </w:r>
      <w:r w:rsidR="00B334DB">
        <w:rPr>
          <w:color w:val="000000"/>
          <w:sz w:val="22"/>
          <w:szCs w:val="22"/>
        </w:rPr>
        <w:t>ma załączyć</w:t>
      </w:r>
      <w:r>
        <w:rPr>
          <w:color w:val="000000"/>
          <w:sz w:val="22"/>
          <w:szCs w:val="22"/>
        </w:rPr>
        <w:t xml:space="preserve"> </w:t>
      </w:r>
      <w:r w:rsidR="00B334DB">
        <w:rPr>
          <w:color w:val="000000"/>
          <w:sz w:val="22"/>
          <w:szCs w:val="22"/>
        </w:rPr>
        <w:t>Wykonawca dokumentacji projektowej</w:t>
      </w:r>
      <w:r w:rsidRPr="00204A04">
        <w:rPr>
          <w:color w:val="000000"/>
          <w:sz w:val="22"/>
          <w:szCs w:val="22"/>
        </w:rPr>
        <w:t xml:space="preserve"> w celu potwierdzenia spełniania warunków udziału w wykonaniu zamówienia:</w:t>
      </w:r>
    </w:p>
    <w:p w:rsidR="00C35D2D" w:rsidRPr="00204A04" w:rsidRDefault="00C35D2D" w:rsidP="00C35D2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 xml:space="preserve">- kserokopię właściwych uprawnień do projektowania </w:t>
      </w:r>
      <w:r w:rsidR="00B334DB">
        <w:rPr>
          <w:color w:val="000000"/>
          <w:sz w:val="22"/>
          <w:szCs w:val="22"/>
        </w:rPr>
        <w:t>dla każdej z branż</w:t>
      </w:r>
    </w:p>
    <w:p w:rsidR="00C35D2D" w:rsidRPr="00204A04" w:rsidRDefault="00C35D2D" w:rsidP="00C35D2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t xml:space="preserve">- aktualne na dzień </w:t>
      </w:r>
      <w:r>
        <w:rPr>
          <w:color w:val="000000"/>
          <w:sz w:val="22"/>
          <w:szCs w:val="22"/>
        </w:rPr>
        <w:t>podpisania umowy</w:t>
      </w:r>
      <w:r w:rsidRPr="00204A04">
        <w:rPr>
          <w:color w:val="000000"/>
          <w:sz w:val="22"/>
          <w:szCs w:val="22"/>
        </w:rPr>
        <w:t>, zaświadczenie o wpisie na listę członków właściwej izby samorządu zawodowego lub w przypadku jego braku, kserokopię wpłaty członkowskiej do właściwej izby,</w:t>
      </w:r>
    </w:p>
    <w:p w:rsidR="00C35D2D" w:rsidRDefault="00C35D2D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204A04">
        <w:rPr>
          <w:color w:val="000000"/>
          <w:sz w:val="22"/>
          <w:szCs w:val="22"/>
        </w:rPr>
        <w:lastRenderedPageBreak/>
        <w:t xml:space="preserve">- </w:t>
      </w:r>
      <w:r>
        <w:rPr>
          <w:color w:val="000000"/>
          <w:sz w:val="22"/>
          <w:szCs w:val="22"/>
        </w:rPr>
        <w:t xml:space="preserve">oferent może dostarczyć </w:t>
      </w:r>
      <w:r w:rsidRPr="00204A04">
        <w:rPr>
          <w:color w:val="000000"/>
          <w:sz w:val="22"/>
          <w:szCs w:val="22"/>
        </w:rPr>
        <w:t>aktualny odpis z właściwego rejestru albo aktualne zaświadczenie o wpisie do ewidencji działalności gospodarczej,</w:t>
      </w:r>
      <w:r w:rsidRPr="00204A04">
        <w:rPr>
          <w:i/>
          <w:iCs/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je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>ż</w:t>
      </w:r>
      <w:r w:rsidRPr="00204A04">
        <w:rPr>
          <w:b/>
          <w:bCs/>
          <w:i/>
          <w:iCs/>
          <w:color w:val="000000"/>
          <w:sz w:val="22"/>
          <w:szCs w:val="22"/>
        </w:rPr>
        <w:t>eli oferent prowadzi działalno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ść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gospodarcz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ą</w:t>
      </w:r>
      <w:r w:rsidRPr="00204A04">
        <w:rPr>
          <w:b/>
          <w:bCs/>
          <w:i/>
          <w:iCs/>
          <w:color w:val="000000"/>
          <w:sz w:val="22"/>
          <w:szCs w:val="22"/>
        </w:rPr>
        <w:t>,</w:t>
      </w:r>
      <w:r w:rsidRPr="00204A04">
        <w:rPr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wystawiony nie wcze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ś</w:t>
      </w:r>
      <w:r w:rsidRPr="00204A04">
        <w:rPr>
          <w:b/>
          <w:bCs/>
          <w:i/>
          <w:iCs/>
          <w:color w:val="000000"/>
          <w:sz w:val="22"/>
          <w:szCs w:val="22"/>
        </w:rPr>
        <w:t>niej ni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>ż</w:t>
      </w:r>
      <w:r w:rsidRPr="00204A04">
        <w:rPr>
          <w:rFonts w:ascii="TimesNewRoman,BoldItalic" w:eastAsia="TimesNewRoman,BoldItalic" w:cs="TimesNewRoman,BoldItalic"/>
          <w:b/>
          <w:bCs/>
          <w:i/>
          <w:iCs/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6 miesi</w:t>
      </w:r>
      <w:r w:rsidRPr="00204A04">
        <w:rPr>
          <w:rFonts w:ascii="TimesNewRoman,BoldItalic" w:eastAsia="TimesNewRoman,BoldItalic" w:cs="TimesNewRoman,BoldItalic" w:hint="eastAsia"/>
          <w:b/>
          <w:bCs/>
          <w:i/>
          <w:iCs/>
          <w:color w:val="000000"/>
          <w:sz w:val="22"/>
          <w:szCs w:val="22"/>
        </w:rPr>
        <w:t>ę</w:t>
      </w:r>
      <w:r w:rsidRPr="00204A04">
        <w:rPr>
          <w:b/>
          <w:bCs/>
          <w:i/>
          <w:iCs/>
          <w:color w:val="000000"/>
          <w:sz w:val="22"/>
          <w:szCs w:val="22"/>
        </w:rPr>
        <w:t>cy przed upływem terminu składania</w:t>
      </w:r>
      <w:r w:rsidRPr="00204A04">
        <w:rPr>
          <w:color w:val="000000"/>
          <w:sz w:val="22"/>
          <w:szCs w:val="22"/>
        </w:rPr>
        <w:t xml:space="preserve"> </w:t>
      </w:r>
      <w:r w:rsidRPr="00204A04">
        <w:rPr>
          <w:b/>
          <w:bCs/>
          <w:i/>
          <w:iCs/>
          <w:color w:val="000000"/>
          <w:sz w:val="22"/>
          <w:szCs w:val="22"/>
        </w:rPr>
        <w:t>ofert</w:t>
      </w:r>
      <w:r w:rsidRPr="00204A04"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</w:t>
      </w:r>
      <w:r w:rsidRPr="008B5E33">
        <w:rPr>
          <w:iCs/>
          <w:color w:val="000000"/>
          <w:sz w:val="22"/>
          <w:szCs w:val="22"/>
        </w:rPr>
        <w:t>(brak dostarczenia w/w dokumentów nie skutkuje odrzuceniem oferty)</w:t>
      </w:r>
    </w:p>
    <w:p w:rsidR="00663182" w:rsidRDefault="00663182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663182" w:rsidRDefault="00663182" w:rsidP="00663182">
      <w:pPr>
        <w:pStyle w:val="Default"/>
        <w:jc w:val="both"/>
        <w:rPr>
          <w:b/>
          <w:sz w:val="22"/>
          <w:szCs w:val="22"/>
        </w:rPr>
      </w:pPr>
      <w:r w:rsidRPr="00663182">
        <w:rPr>
          <w:b/>
          <w:sz w:val="22"/>
          <w:szCs w:val="22"/>
        </w:rPr>
        <w:t>W celu potwierdzenia spełnienia warunku</w:t>
      </w:r>
      <w:r w:rsidRPr="00663182">
        <w:rPr>
          <w:b/>
          <w:bCs/>
          <w:sz w:val="22"/>
          <w:szCs w:val="22"/>
        </w:rPr>
        <w:t xml:space="preserve"> posiadania wiedzy i doświadczenia należy wykazać wykonanie, </w:t>
      </w:r>
      <w:r w:rsidRPr="00663182">
        <w:rPr>
          <w:b/>
          <w:sz w:val="22"/>
          <w:szCs w:val="22"/>
        </w:rPr>
        <w:t>a w przypadku świadczeń okresowych lub cią</w:t>
      </w:r>
      <w:r>
        <w:rPr>
          <w:b/>
          <w:sz w:val="22"/>
          <w:szCs w:val="22"/>
        </w:rPr>
        <w:t>głych również wykonywanie usług</w:t>
      </w:r>
    </w:p>
    <w:p w:rsidR="00663182" w:rsidRDefault="00663182" w:rsidP="00663182">
      <w:pPr>
        <w:pStyle w:val="Default"/>
        <w:jc w:val="both"/>
        <w:rPr>
          <w:b/>
          <w:sz w:val="22"/>
          <w:szCs w:val="22"/>
        </w:rPr>
      </w:pPr>
      <w:r w:rsidRPr="00663182">
        <w:rPr>
          <w:b/>
          <w:sz w:val="22"/>
          <w:szCs w:val="22"/>
        </w:rPr>
        <w:t>w okresie ostatnich 5 lat przed upływem terminu składania ofert, a jeżeli okres prowadzenia działalności jest krótszy w tym okresie:</w:t>
      </w:r>
    </w:p>
    <w:p w:rsidR="00663182" w:rsidRPr="00663182" w:rsidRDefault="00663182" w:rsidP="00663182">
      <w:pPr>
        <w:pStyle w:val="Default"/>
        <w:jc w:val="both"/>
        <w:rPr>
          <w:b/>
          <w:sz w:val="22"/>
          <w:szCs w:val="22"/>
        </w:rPr>
      </w:pPr>
    </w:p>
    <w:p w:rsidR="00663182" w:rsidRPr="00663182" w:rsidRDefault="00663182" w:rsidP="00663182">
      <w:pPr>
        <w:pStyle w:val="pkt"/>
        <w:spacing w:line="276" w:lineRule="auto"/>
        <w:rPr>
          <w:b/>
          <w:bCs/>
          <w:color w:val="000000"/>
          <w:sz w:val="22"/>
          <w:szCs w:val="22"/>
        </w:rPr>
      </w:pPr>
      <w:r w:rsidRPr="00663182">
        <w:rPr>
          <w:b/>
          <w:bCs/>
          <w:color w:val="000000"/>
          <w:sz w:val="22"/>
          <w:szCs w:val="22"/>
        </w:rPr>
        <w:t>-</w:t>
      </w:r>
      <w:r w:rsidRPr="00663182">
        <w:rPr>
          <w:b/>
          <w:bCs/>
          <w:color w:val="000000"/>
          <w:sz w:val="22"/>
          <w:szCs w:val="22"/>
        </w:rPr>
        <w:tab/>
        <w:t>co najmniej 2 usług polegających na opracowaniu dokumentacji projektowej budynku zamieszkania zbiorowego o powierzchni użytkowej min</w:t>
      </w:r>
      <w:r w:rsidR="00A976C0">
        <w:rPr>
          <w:b/>
          <w:bCs/>
          <w:color w:val="000000"/>
          <w:sz w:val="22"/>
          <w:szCs w:val="22"/>
        </w:rPr>
        <w:t>.</w:t>
      </w:r>
      <w:r w:rsidRPr="00663182">
        <w:rPr>
          <w:b/>
          <w:bCs/>
          <w:color w:val="000000"/>
          <w:sz w:val="22"/>
          <w:szCs w:val="22"/>
        </w:rPr>
        <w:t xml:space="preserve"> 300m2, </w:t>
      </w:r>
    </w:p>
    <w:p w:rsidR="00663182" w:rsidRDefault="00663182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27B87" w:rsidRDefault="00527B87" w:rsidP="00C35D2D">
      <w:pPr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</w:p>
    <w:p w:rsidR="00527B87" w:rsidRDefault="00527B87" w:rsidP="00C35D2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527B87">
        <w:rPr>
          <w:b/>
          <w:color w:val="000000"/>
          <w:sz w:val="22"/>
          <w:szCs w:val="22"/>
        </w:rPr>
        <w:t>Osoby upoważnione do porozumiewania się z wykonawcami:</w:t>
      </w:r>
    </w:p>
    <w:p w:rsidR="00527B87" w:rsidRPr="00527B87" w:rsidRDefault="00527B87" w:rsidP="00C35D2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527B87" w:rsidRPr="00527B87" w:rsidRDefault="005B61C1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Mariusz Szulik - </w:t>
      </w:r>
      <w:r w:rsidR="00527B87" w:rsidRPr="00527B87">
        <w:rPr>
          <w:color w:val="000000"/>
          <w:sz w:val="22"/>
          <w:szCs w:val="22"/>
        </w:rPr>
        <w:t xml:space="preserve">sprawy merytoryczno - techniczne; tel. 32 449 30 76 </w:t>
      </w:r>
    </w:p>
    <w:p w:rsidR="00527B87" w:rsidRPr="00527B87" w:rsidRDefault="00527B87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>- Marcin Marciniak</w:t>
      </w:r>
      <w:r w:rsidR="005B61C1">
        <w:rPr>
          <w:color w:val="000000"/>
          <w:sz w:val="22"/>
          <w:szCs w:val="22"/>
        </w:rPr>
        <w:t xml:space="preserve"> -</w:t>
      </w:r>
      <w:r w:rsidRPr="00527B87">
        <w:rPr>
          <w:color w:val="000000"/>
          <w:sz w:val="22"/>
          <w:szCs w:val="22"/>
        </w:rPr>
        <w:t xml:space="preserve"> sprawy merytoryczno - techniczne; tel. 32 449 30 70 </w:t>
      </w:r>
    </w:p>
    <w:p w:rsidR="00527B87" w:rsidRPr="00527B87" w:rsidRDefault="00527B87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 xml:space="preserve">siedziba zamawiającego, pok. nr 5, </w:t>
      </w:r>
    </w:p>
    <w:p w:rsidR="00527B87" w:rsidRDefault="00527B87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>w dni robocze, od poniedziałku do piątku, w godz. od 7.30 do 15.30.</w:t>
      </w:r>
    </w:p>
    <w:p w:rsidR="00EB5249" w:rsidRPr="00527B87" w:rsidRDefault="00EB5249" w:rsidP="00527B8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C35D2D" w:rsidRDefault="00C35D2D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527B87" w:rsidRDefault="00527B87" w:rsidP="003F3688">
      <w:pPr>
        <w:autoSpaceDE w:val="0"/>
        <w:autoSpaceDN w:val="0"/>
        <w:adjustRightInd w:val="0"/>
        <w:rPr>
          <w:b/>
          <w:color w:val="000000"/>
        </w:rPr>
      </w:pPr>
      <w:r w:rsidRPr="00527B87">
        <w:rPr>
          <w:b/>
          <w:color w:val="000000"/>
        </w:rPr>
        <w:t>Opis sposobu przygotowania ofert:</w:t>
      </w:r>
    </w:p>
    <w:p w:rsidR="003F3688" w:rsidRPr="00527B87" w:rsidRDefault="003F3688" w:rsidP="00527B87">
      <w:pPr>
        <w:autoSpaceDE w:val="0"/>
        <w:autoSpaceDN w:val="0"/>
        <w:adjustRightInd w:val="0"/>
        <w:spacing w:line="276" w:lineRule="auto"/>
        <w:rPr>
          <w:b/>
          <w:color w:val="000000"/>
        </w:rPr>
      </w:pPr>
    </w:p>
    <w:p w:rsidR="00527B87" w:rsidRDefault="00527B87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 xml:space="preserve">oferta ma być sporządzona w języku polskim i pod rygorem nieważności w formie pisemnej, </w:t>
      </w:r>
    </w:p>
    <w:p w:rsidR="00281D35" w:rsidRDefault="00281D35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może złożyć jedną ofertę</w:t>
      </w:r>
    </w:p>
    <w:p w:rsidR="00527B87" w:rsidRDefault="00281D35" w:rsidP="00527B87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>treść oferty musi odpowiadać treści niniejsze</w:t>
      </w:r>
      <w:r>
        <w:rPr>
          <w:color w:val="000000"/>
          <w:sz w:val="22"/>
          <w:szCs w:val="22"/>
        </w:rPr>
        <w:t>go zaproszenia</w:t>
      </w:r>
      <w:r w:rsidRPr="00527B87">
        <w:rPr>
          <w:color w:val="000000"/>
          <w:sz w:val="22"/>
          <w:szCs w:val="22"/>
        </w:rPr>
        <w:t>,</w:t>
      </w:r>
    </w:p>
    <w:p w:rsidR="00281D35" w:rsidRDefault="00281D35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przygotuje ofertę zgodnie z treścią dołączonego do niniejszego zaproszenia załącznika nr 1.</w:t>
      </w:r>
    </w:p>
    <w:p w:rsidR="00281D35" w:rsidRPr="00527B87" w:rsidRDefault="00281D35" w:rsidP="00281D3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27B87">
        <w:rPr>
          <w:color w:val="000000"/>
          <w:sz w:val="22"/>
          <w:szCs w:val="22"/>
        </w:rPr>
        <w:t xml:space="preserve">wykonawca winien zamieścić ofertę w dwóch kopertach - wewnętrznej i zewnętrznej, które: </w:t>
      </w:r>
    </w:p>
    <w:p w:rsidR="00137D5B" w:rsidRDefault="00281D35" w:rsidP="00137D5B">
      <w:pPr>
        <w:autoSpaceDE w:val="0"/>
        <w:autoSpaceDN w:val="0"/>
        <w:ind w:firstLine="708"/>
        <w:jc w:val="center"/>
        <w:rPr>
          <w:b/>
          <w:bCs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 xml:space="preserve">- będą zaadresowane na zamawiającego, oraz będą posiadać oznaczenia: </w:t>
      </w:r>
      <w:r w:rsidR="00137D5B">
        <w:rPr>
          <w:b/>
          <w:bCs/>
        </w:rPr>
        <w:t>„Wykonanie dokumentacji technicznej budowlano – wykonawczej dla budowy</w:t>
      </w:r>
    </w:p>
    <w:p w:rsidR="00137D5B" w:rsidRPr="00123C51" w:rsidRDefault="00137D5B" w:rsidP="00137D5B">
      <w:pPr>
        <w:autoSpaceDE w:val="0"/>
        <w:autoSpaceDN w:val="0"/>
        <w:ind w:firstLine="708"/>
        <w:jc w:val="center"/>
        <w:rPr>
          <w:b/>
          <w:bCs/>
        </w:rPr>
      </w:pPr>
      <w:r>
        <w:rPr>
          <w:b/>
          <w:bCs/>
        </w:rPr>
        <w:t>budynku komunalno – socjalnego przy ul. Piaskowej w Suszcu”</w:t>
      </w:r>
      <w:r w:rsidRPr="00123C51">
        <w:rPr>
          <w:b/>
          <w:bCs/>
        </w:rPr>
        <w:t>.</w:t>
      </w:r>
    </w:p>
    <w:p w:rsidR="00281D35" w:rsidRPr="00527B87" w:rsidRDefault="00281D35" w:rsidP="00137D5B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:rsidR="00281D35" w:rsidRPr="00527B87" w:rsidRDefault="00281D35" w:rsidP="00281D35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527B87">
        <w:rPr>
          <w:color w:val="000000"/>
          <w:sz w:val="22"/>
          <w:szCs w:val="22"/>
        </w:rPr>
        <w:t xml:space="preserve">- Nie otwierać przed </w:t>
      </w:r>
      <w:r w:rsidR="00410A0D">
        <w:rPr>
          <w:color w:val="000000"/>
          <w:sz w:val="22"/>
          <w:szCs w:val="22"/>
        </w:rPr>
        <w:t>14</w:t>
      </w:r>
      <w:r w:rsidRPr="00527B87">
        <w:rPr>
          <w:color w:val="000000"/>
          <w:sz w:val="22"/>
          <w:szCs w:val="22"/>
        </w:rPr>
        <w:t>.0</w:t>
      </w:r>
      <w:r w:rsidR="00410A0D">
        <w:rPr>
          <w:color w:val="000000"/>
          <w:sz w:val="22"/>
          <w:szCs w:val="22"/>
        </w:rPr>
        <w:t>4</w:t>
      </w:r>
      <w:r w:rsidRPr="00527B87">
        <w:rPr>
          <w:color w:val="000000"/>
          <w:sz w:val="22"/>
          <w:szCs w:val="22"/>
        </w:rPr>
        <w:t>.201</w:t>
      </w:r>
      <w:r w:rsidR="00137D5B">
        <w:rPr>
          <w:color w:val="000000"/>
          <w:sz w:val="22"/>
          <w:szCs w:val="22"/>
        </w:rPr>
        <w:t>7</w:t>
      </w:r>
      <w:r w:rsidRPr="00527B87">
        <w:rPr>
          <w:color w:val="000000"/>
          <w:sz w:val="22"/>
          <w:szCs w:val="22"/>
        </w:rPr>
        <w:t xml:space="preserve"> r. godz. 10.30. </w:t>
      </w:r>
    </w:p>
    <w:p w:rsidR="005B6F0D" w:rsidRDefault="00281D35" w:rsidP="00281D35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Pr="00527B87">
        <w:rPr>
          <w:color w:val="000000"/>
          <w:sz w:val="22"/>
          <w:szCs w:val="22"/>
        </w:rPr>
        <w:t>- poza oznaczeniami podanymi powyżej, koperta w</w:t>
      </w:r>
      <w:r w:rsidR="005B6F0D">
        <w:rPr>
          <w:color w:val="000000"/>
          <w:sz w:val="22"/>
          <w:szCs w:val="22"/>
        </w:rPr>
        <w:t>ewnętrzna będzie posiadać nazwę</w:t>
      </w:r>
    </w:p>
    <w:p w:rsidR="00527B87" w:rsidRPr="00527B87" w:rsidRDefault="005B6F0D" w:rsidP="005B6F0D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281D35" w:rsidRPr="00527B87">
        <w:rPr>
          <w:color w:val="000000"/>
          <w:sz w:val="22"/>
          <w:szCs w:val="22"/>
        </w:rPr>
        <w:t xml:space="preserve">i adres wykonawcy (lub wykonawców występujących wspólnie). </w:t>
      </w:r>
    </w:p>
    <w:p w:rsidR="00527B87" w:rsidRPr="00C21B32" w:rsidRDefault="00527B87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35D2D" w:rsidRDefault="00373EE0" w:rsidP="00C35D2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Miejsce składania ofert: Urząd Gminy Suszec, ul. Lipowa 1, 43-267 Suszec, Sekretariat I piętro</w:t>
      </w:r>
    </w:p>
    <w:p w:rsidR="00373EE0" w:rsidRDefault="00373EE0" w:rsidP="00C35D2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73EE0" w:rsidRPr="00744FDA" w:rsidRDefault="00373EE0" w:rsidP="00C35D2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44FDA">
        <w:rPr>
          <w:b/>
          <w:bCs/>
          <w:sz w:val="22"/>
          <w:szCs w:val="22"/>
        </w:rPr>
        <w:t xml:space="preserve">Termin składania ofert: </w:t>
      </w:r>
      <w:r w:rsidR="00410A0D">
        <w:rPr>
          <w:b/>
          <w:bCs/>
          <w:sz w:val="22"/>
          <w:szCs w:val="22"/>
        </w:rPr>
        <w:t>14</w:t>
      </w:r>
      <w:r w:rsidRPr="00F43490">
        <w:rPr>
          <w:b/>
          <w:bCs/>
          <w:sz w:val="22"/>
          <w:szCs w:val="22"/>
        </w:rPr>
        <w:t>.0</w:t>
      </w:r>
      <w:r w:rsidR="00410A0D">
        <w:rPr>
          <w:b/>
          <w:bCs/>
          <w:sz w:val="22"/>
          <w:szCs w:val="22"/>
        </w:rPr>
        <w:t>4</w:t>
      </w:r>
      <w:r w:rsidRPr="00F43490">
        <w:rPr>
          <w:b/>
          <w:bCs/>
          <w:sz w:val="22"/>
          <w:szCs w:val="22"/>
        </w:rPr>
        <w:t>.201</w:t>
      </w:r>
      <w:r w:rsidR="00457324">
        <w:rPr>
          <w:b/>
          <w:bCs/>
          <w:sz w:val="22"/>
          <w:szCs w:val="22"/>
        </w:rPr>
        <w:t>7</w:t>
      </w:r>
      <w:r w:rsidRPr="00F43490">
        <w:rPr>
          <w:b/>
          <w:bCs/>
          <w:sz w:val="22"/>
          <w:szCs w:val="22"/>
        </w:rPr>
        <w:t xml:space="preserve"> r. do godz. 10:00</w:t>
      </w:r>
    </w:p>
    <w:p w:rsidR="00C35D2D" w:rsidRPr="00D7254F" w:rsidRDefault="00C35D2D" w:rsidP="00C35D2D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C35D2D" w:rsidRPr="003F3688" w:rsidRDefault="00C35D2D" w:rsidP="003F3688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E0568">
        <w:rPr>
          <w:b/>
          <w:bCs/>
          <w:color w:val="000000"/>
          <w:sz w:val="22"/>
          <w:szCs w:val="22"/>
        </w:rPr>
        <w:t>Zamawiaj</w:t>
      </w:r>
      <w:r w:rsidRPr="006E0568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6E0568">
        <w:rPr>
          <w:b/>
          <w:bCs/>
          <w:color w:val="000000"/>
          <w:sz w:val="22"/>
          <w:szCs w:val="22"/>
        </w:rPr>
        <w:t>cy zakłada koszt opracowania dokumentacji poni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6E0568">
        <w:rPr>
          <w:b/>
          <w:bCs/>
          <w:color w:val="000000"/>
          <w:sz w:val="22"/>
          <w:szCs w:val="22"/>
        </w:rPr>
        <w:t xml:space="preserve">ej kwoty </w:t>
      </w:r>
      <w:r>
        <w:rPr>
          <w:b/>
          <w:bCs/>
          <w:color w:val="000000"/>
          <w:sz w:val="22"/>
          <w:szCs w:val="22"/>
        </w:rPr>
        <w:t>30</w:t>
      </w:r>
      <w:r w:rsidRPr="006E0568">
        <w:rPr>
          <w:b/>
          <w:bCs/>
          <w:color w:val="000000"/>
          <w:sz w:val="22"/>
          <w:szCs w:val="22"/>
        </w:rPr>
        <w:t>.000,00 euro.</w:t>
      </w:r>
    </w:p>
    <w:p w:rsidR="00C35D2D" w:rsidRPr="00C21B32" w:rsidRDefault="00C35D2D" w:rsidP="00C35D2D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C35D2D" w:rsidRDefault="00C35D2D" w:rsidP="00C35D2D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E0568">
        <w:rPr>
          <w:b/>
          <w:bCs/>
          <w:color w:val="000000"/>
          <w:sz w:val="22"/>
          <w:szCs w:val="22"/>
        </w:rPr>
        <w:t>Zamawiaj</w:t>
      </w:r>
      <w:r w:rsidRPr="006E0568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6E0568">
        <w:rPr>
          <w:b/>
          <w:bCs/>
          <w:color w:val="000000"/>
          <w:sz w:val="22"/>
          <w:szCs w:val="22"/>
        </w:rPr>
        <w:t>cy, w uzasadnionym przypadku dopuszcza mo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6E0568">
        <w:rPr>
          <w:b/>
          <w:bCs/>
          <w:color w:val="000000"/>
          <w:sz w:val="22"/>
          <w:szCs w:val="22"/>
        </w:rPr>
        <w:t>liwo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ść</w:t>
      </w:r>
      <w:r w:rsidRPr="006E0568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6E0568">
        <w:rPr>
          <w:b/>
          <w:bCs/>
          <w:color w:val="000000"/>
          <w:sz w:val="22"/>
          <w:szCs w:val="22"/>
        </w:rPr>
        <w:t>negocjacji ceny ofert z WYKONAWCAMI, którzy spełnili wszystkie wymagane warunki udziału w post</w:t>
      </w:r>
      <w:r w:rsidRPr="006E0568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6E0568">
        <w:rPr>
          <w:b/>
          <w:bCs/>
          <w:color w:val="000000"/>
          <w:sz w:val="22"/>
          <w:szCs w:val="22"/>
        </w:rPr>
        <w:t>powaniu.</w:t>
      </w:r>
    </w:p>
    <w:p w:rsidR="00C35D2D" w:rsidRPr="00407450" w:rsidRDefault="00C35D2D" w:rsidP="00C35D2D">
      <w:pPr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</w:rPr>
      </w:pPr>
    </w:p>
    <w:p w:rsidR="00C35D2D" w:rsidRPr="00665713" w:rsidRDefault="00C35D2D" w:rsidP="00C35D2D">
      <w:pPr>
        <w:pStyle w:val="Tekstpodstawowy2"/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450">
        <w:rPr>
          <w:bCs/>
        </w:rPr>
        <w:t>Postępowanie zgodnie z Regulaminem udzielania zamówień publicznych do kwoty 30.000 euro może zostać zamknięte bez wyłonienia WYKONAWCY</w:t>
      </w:r>
      <w:r>
        <w:rPr>
          <w:bCs/>
        </w:rPr>
        <w:t>,</w:t>
      </w:r>
      <w:r w:rsidRPr="00407450">
        <w:rPr>
          <w:bCs/>
        </w:rPr>
        <w:t xml:space="preserve"> a </w:t>
      </w:r>
      <w:r w:rsidRPr="00407450">
        <w:t>WYKONAWCY którzy złożyli oferty</w:t>
      </w:r>
      <w:r w:rsidR="00D54635">
        <w:t xml:space="preserve"> nie mogą wnosić </w:t>
      </w:r>
      <w:r w:rsidR="00234B35">
        <w:t>od Zamawiającego żadnych roszczeń związanych z jego zamknięciem.</w:t>
      </w:r>
    </w:p>
    <w:sectPr w:rsidR="00C35D2D" w:rsidRPr="00665713" w:rsidSect="00C505FC">
      <w:footerReference w:type="default" r:id="rId9"/>
      <w:pgSz w:w="11906" w:h="16838" w:code="9"/>
      <w:pgMar w:top="1247" w:right="1418" w:bottom="1247" w:left="1418" w:header="1077" w:footer="1162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9B" w:rsidRDefault="00440F9B">
      <w:r>
        <w:separator/>
      </w:r>
    </w:p>
  </w:endnote>
  <w:endnote w:type="continuationSeparator" w:id="0">
    <w:p w:rsidR="00440F9B" w:rsidRDefault="0044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8E" w:rsidRDefault="00D47C8E">
    <w:pPr>
      <w:pStyle w:val="Stopka"/>
      <w:tabs>
        <w:tab w:val="clear" w:pos="4536"/>
        <w:tab w:val="clear" w:pos="9072"/>
        <w:tab w:val="right" w:pos="9356"/>
      </w:tabs>
      <w:jc w:val="both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9B" w:rsidRDefault="00440F9B">
      <w:r>
        <w:separator/>
      </w:r>
    </w:p>
  </w:footnote>
  <w:footnote w:type="continuationSeparator" w:id="0">
    <w:p w:rsidR="00440F9B" w:rsidRDefault="0044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RTF_Num 5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80DE3938"/>
    <w:name w:val="RTF_Num 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815622B6"/>
    <w:name w:val="RTF_Num 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RTF_Num 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73DC4700"/>
    <w:name w:val="RTF_Num 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>
    <w:nsid w:val="0000000A"/>
    <w:multiLevelType w:val="multilevel"/>
    <w:tmpl w:val="0000000A"/>
    <w:name w:val="RTF_Num 1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0000000B"/>
    <w:multiLevelType w:val="multilevel"/>
    <w:tmpl w:val="0000000B"/>
    <w:name w:val="RTF_Num 1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Wingdings" w:hAnsi="Wingdings" w:cs="Wingdings"/>
      </w:rPr>
    </w:lvl>
  </w:abstractNum>
  <w:abstractNum w:abstractNumId="9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0">
    <w:nsid w:val="0000001A"/>
    <w:multiLevelType w:val="singleLevel"/>
    <w:tmpl w:val="0000001A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44E60E5"/>
    <w:multiLevelType w:val="hybridMultilevel"/>
    <w:tmpl w:val="C64606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4D807E4"/>
    <w:multiLevelType w:val="hybridMultilevel"/>
    <w:tmpl w:val="C40EEE58"/>
    <w:lvl w:ilvl="0" w:tplc="2CA893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EB6E8F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08C06D19"/>
    <w:multiLevelType w:val="hybridMultilevel"/>
    <w:tmpl w:val="0010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09EF5639"/>
    <w:multiLevelType w:val="hybridMultilevel"/>
    <w:tmpl w:val="E390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470693"/>
    <w:multiLevelType w:val="multilevel"/>
    <w:tmpl w:val="3B520D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E1A22EE"/>
    <w:multiLevelType w:val="hybridMultilevel"/>
    <w:tmpl w:val="8DDC9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0316B05"/>
    <w:multiLevelType w:val="hybridMultilevel"/>
    <w:tmpl w:val="B9CC5D40"/>
    <w:lvl w:ilvl="0" w:tplc="4BE04C18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20B03DBB"/>
    <w:multiLevelType w:val="hybridMultilevel"/>
    <w:tmpl w:val="C7708948"/>
    <w:name w:val="RTF_Num 2023"/>
    <w:lvl w:ilvl="0" w:tplc="04BCE19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0C9045E"/>
    <w:multiLevelType w:val="hybridMultilevel"/>
    <w:tmpl w:val="372AD978"/>
    <w:lvl w:ilvl="0" w:tplc="A10E401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23C61F1B"/>
    <w:multiLevelType w:val="hybridMultilevel"/>
    <w:tmpl w:val="52F0435E"/>
    <w:lvl w:ilvl="0" w:tplc="BEDA3352">
      <w:start w:val="9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21">
    <w:nsid w:val="27FF1814"/>
    <w:multiLevelType w:val="hybridMultilevel"/>
    <w:tmpl w:val="DA9A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6227E"/>
    <w:multiLevelType w:val="hybridMultilevel"/>
    <w:tmpl w:val="0CA6A272"/>
    <w:lvl w:ilvl="0" w:tplc="9348A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B74C40"/>
    <w:multiLevelType w:val="hybridMultilevel"/>
    <w:tmpl w:val="E5EE71A4"/>
    <w:lvl w:ilvl="0" w:tplc="6CB4A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4BE04C1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DC0C84"/>
    <w:multiLevelType w:val="hybridMultilevel"/>
    <w:tmpl w:val="6ABADA6A"/>
    <w:lvl w:ilvl="0" w:tplc="289668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8C8B58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1182AC1"/>
    <w:multiLevelType w:val="hybridMultilevel"/>
    <w:tmpl w:val="BDC0228A"/>
    <w:lvl w:ilvl="0" w:tplc="6CB4A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B413DD"/>
    <w:multiLevelType w:val="hybridMultilevel"/>
    <w:tmpl w:val="9064D576"/>
    <w:name w:val="RTF_Num 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8">
    <w:nsid w:val="40F37612"/>
    <w:multiLevelType w:val="hybridMultilevel"/>
    <w:tmpl w:val="F01AD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050D2"/>
    <w:multiLevelType w:val="hybridMultilevel"/>
    <w:tmpl w:val="C29EB8DE"/>
    <w:lvl w:ilvl="0" w:tplc="0415001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8B76723"/>
    <w:multiLevelType w:val="hybridMultilevel"/>
    <w:tmpl w:val="E64EEFC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0580AC0"/>
    <w:multiLevelType w:val="hybridMultilevel"/>
    <w:tmpl w:val="E2DE1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71AF6"/>
    <w:multiLevelType w:val="hybridMultilevel"/>
    <w:tmpl w:val="141CEBF6"/>
    <w:lvl w:ilvl="0" w:tplc="DD349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A4C6DDF"/>
    <w:multiLevelType w:val="hybridMultilevel"/>
    <w:tmpl w:val="45D80444"/>
    <w:lvl w:ilvl="0" w:tplc="BF941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5D2C24DE"/>
    <w:multiLevelType w:val="hybridMultilevel"/>
    <w:tmpl w:val="9468D316"/>
    <w:lvl w:ilvl="0" w:tplc="BE10F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74526B"/>
    <w:multiLevelType w:val="hybridMultilevel"/>
    <w:tmpl w:val="56A8EA8E"/>
    <w:lvl w:ilvl="0" w:tplc="BF7EC53A">
      <w:start w:val="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353C23"/>
    <w:multiLevelType w:val="hybridMultilevel"/>
    <w:tmpl w:val="D2860C2E"/>
    <w:lvl w:ilvl="0" w:tplc="BE10F6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6A37A1"/>
    <w:multiLevelType w:val="hybridMultilevel"/>
    <w:tmpl w:val="D1CCFB0A"/>
    <w:lvl w:ilvl="0" w:tplc="6CB4A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D069D1"/>
    <w:multiLevelType w:val="hybridMultilevel"/>
    <w:tmpl w:val="8BA6C12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9">
    <w:nsid w:val="705537BF"/>
    <w:multiLevelType w:val="hybridMultilevel"/>
    <w:tmpl w:val="52504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F01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1FCEAB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>
    <w:nsid w:val="714A64D6"/>
    <w:multiLevelType w:val="hybridMultilevel"/>
    <w:tmpl w:val="F1C0EAA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C13DDD"/>
    <w:multiLevelType w:val="hybridMultilevel"/>
    <w:tmpl w:val="FD14B448"/>
    <w:lvl w:ilvl="0" w:tplc="F3BE56A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860074"/>
    <w:multiLevelType w:val="hybridMultilevel"/>
    <w:tmpl w:val="39F27B8C"/>
    <w:lvl w:ilvl="0" w:tplc="4A9CCA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3"/>
  </w:num>
  <w:num w:numId="7">
    <w:abstractNumId w:val="36"/>
  </w:num>
  <w:num w:numId="8">
    <w:abstractNumId w:val="29"/>
  </w:num>
  <w:num w:numId="9">
    <w:abstractNumId w:val="33"/>
  </w:num>
  <w:num w:numId="10">
    <w:abstractNumId w:val="41"/>
  </w:num>
  <w:num w:numId="11">
    <w:abstractNumId w:val="17"/>
  </w:num>
  <w:num w:numId="12">
    <w:abstractNumId w:val="20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0"/>
  </w:num>
  <w:num w:numId="28">
    <w:abstractNumId w:val="14"/>
  </w:num>
  <w:num w:numId="29">
    <w:abstractNumId w:val="37"/>
  </w:num>
  <w:num w:numId="30">
    <w:abstractNumId w:val="25"/>
  </w:num>
  <w:num w:numId="31">
    <w:abstractNumId w:val="23"/>
  </w:num>
  <w:num w:numId="32">
    <w:abstractNumId w:val="31"/>
  </w:num>
  <w:num w:numId="33">
    <w:abstractNumId w:val="28"/>
  </w:num>
  <w:num w:numId="3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B6"/>
    <w:rsid w:val="00002F7F"/>
    <w:rsid w:val="00011620"/>
    <w:rsid w:val="0001267E"/>
    <w:rsid w:val="000161BD"/>
    <w:rsid w:val="00020BFE"/>
    <w:rsid w:val="000211ED"/>
    <w:rsid w:val="00032081"/>
    <w:rsid w:val="00046513"/>
    <w:rsid w:val="00047068"/>
    <w:rsid w:val="00050D27"/>
    <w:rsid w:val="000514E6"/>
    <w:rsid w:val="00052015"/>
    <w:rsid w:val="0005432B"/>
    <w:rsid w:val="00057443"/>
    <w:rsid w:val="00057974"/>
    <w:rsid w:val="00062CEC"/>
    <w:rsid w:val="00067356"/>
    <w:rsid w:val="000852CC"/>
    <w:rsid w:val="000A4740"/>
    <w:rsid w:val="000A725D"/>
    <w:rsid w:val="000B2B6C"/>
    <w:rsid w:val="000B5911"/>
    <w:rsid w:val="000B64BB"/>
    <w:rsid w:val="000C21ED"/>
    <w:rsid w:val="000C50EC"/>
    <w:rsid w:val="000C5C16"/>
    <w:rsid w:val="000C6D24"/>
    <w:rsid w:val="000D50E3"/>
    <w:rsid w:val="000E043F"/>
    <w:rsid w:val="000E0AA6"/>
    <w:rsid w:val="000E7EDE"/>
    <w:rsid w:val="000F41A9"/>
    <w:rsid w:val="00103E0E"/>
    <w:rsid w:val="00103E91"/>
    <w:rsid w:val="00104FC3"/>
    <w:rsid w:val="001110EA"/>
    <w:rsid w:val="00115093"/>
    <w:rsid w:val="00117E4B"/>
    <w:rsid w:val="00120E3F"/>
    <w:rsid w:val="001216B7"/>
    <w:rsid w:val="00125333"/>
    <w:rsid w:val="0013163D"/>
    <w:rsid w:val="001326B2"/>
    <w:rsid w:val="00137D5B"/>
    <w:rsid w:val="00144FF5"/>
    <w:rsid w:val="00145345"/>
    <w:rsid w:val="00152667"/>
    <w:rsid w:val="00156067"/>
    <w:rsid w:val="00174B16"/>
    <w:rsid w:val="00177B37"/>
    <w:rsid w:val="00192A8A"/>
    <w:rsid w:val="00197422"/>
    <w:rsid w:val="001A4FF8"/>
    <w:rsid w:val="001A5C6C"/>
    <w:rsid w:val="001A663E"/>
    <w:rsid w:val="001B0BE4"/>
    <w:rsid w:val="001B6977"/>
    <w:rsid w:val="001C22A6"/>
    <w:rsid w:val="001C48C3"/>
    <w:rsid w:val="001E0690"/>
    <w:rsid w:val="00200D0D"/>
    <w:rsid w:val="00200E4D"/>
    <w:rsid w:val="00211DB6"/>
    <w:rsid w:val="002128E1"/>
    <w:rsid w:val="002130CD"/>
    <w:rsid w:val="00213ACC"/>
    <w:rsid w:val="00214E68"/>
    <w:rsid w:val="002163AB"/>
    <w:rsid w:val="00225442"/>
    <w:rsid w:val="00230EDC"/>
    <w:rsid w:val="00231516"/>
    <w:rsid w:val="002344C3"/>
    <w:rsid w:val="00234B35"/>
    <w:rsid w:val="002402DA"/>
    <w:rsid w:val="00240E20"/>
    <w:rsid w:val="00254080"/>
    <w:rsid w:val="00256165"/>
    <w:rsid w:val="00277E53"/>
    <w:rsid w:val="00281D35"/>
    <w:rsid w:val="00283025"/>
    <w:rsid w:val="0028536E"/>
    <w:rsid w:val="00286ADB"/>
    <w:rsid w:val="002911FB"/>
    <w:rsid w:val="002922BC"/>
    <w:rsid w:val="00292B20"/>
    <w:rsid w:val="002A0D47"/>
    <w:rsid w:val="002A6BE7"/>
    <w:rsid w:val="002C2B66"/>
    <w:rsid w:val="002C70F6"/>
    <w:rsid w:val="002D2852"/>
    <w:rsid w:val="002D4CDB"/>
    <w:rsid w:val="002E38E9"/>
    <w:rsid w:val="002E701C"/>
    <w:rsid w:val="002F07B4"/>
    <w:rsid w:val="002F14E8"/>
    <w:rsid w:val="002F3232"/>
    <w:rsid w:val="002F5471"/>
    <w:rsid w:val="002F584E"/>
    <w:rsid w:val="002F5FC0"/>
    <w:rsid w:val="00301E33"/>
    <w:rsid w:val="00301F40"/>
    <w:rsid w:val="00312121"/>
    <w:rsid w:val="00316265"/>
    <w:rsid w:val="003300B5"/>
    <w:rsid w:val="00335E6D"/>
    <w:rsid w:val="00336F4E"/>
    <w:rsid w:val="00343E30"/>
    <w:rsid w:val="00345754"/>
    <w:rsid w:val="00351BAE"/>
    <w:rsid w:val="00356164"/>
    <w:rsid w:val="00363847"/>
    <w:rsid w:val="003738BE"/>
    <w:rsid w:val="00373EE0"/>
    <w:rsid w:val="00390A45"/>
    <w:rsid w:val="00393A1D"/>
    <w:rsid w:val="003A0D54"/>
    <w:rsid w:val="003A0FB5"/>
    <w:rsid w:val="003A476C"/>
    <w:rsid w:val="003A719A"/>
    <w:rsid w:val="003B7191"/>
    <w:rsid w:val="003C0672"/>
    <w:rsid w:val="003C143A"/>
    <w:rsid w:val="003D07B0"/>
    <w:rsid w:val="003D32CD"/>
    <w:rsid w:val="003D3F5E"/>
    <w:rsid w:val="003E1770"/>
    <w:rsid w:val="003F3688"/>
    <w:rsid w:val="004067A6"/>
    <w:rsid w:val="004072CF"/>
    <w:rsid w:val="00410A0D"/>
    <w:rsid w:val="00422B47"/>
    <w:rsid w:val="00424A53"/>
    <w:rsid w:val="00425C53"/>
    <w:rsid w:val="00432F3A"/>
    <w:rsid w:val="00440F9B"/>
    <w:rsid w:val="00443DF6"/>
    <w:rsid w:val="004467AB"/>
    <w:rsid w:val="00446914"/>
    <w:rsid w:val="00447C66"/>
    <w:rsid w:val="00447F55"/>
    <w:rsid w:val="00450CDD"/>
    <w:rsid w:val="00457324"/>
    <w:rsid w:val="00470E6B"/>
    <w:rsid w:val="00473713"/>
    <w:rsid w:val="00487582"/>
    <w:rsid w:val="00495A09"/>
    <w:rsid w:val="0049769E"/>
    <w:rsid w:val="00497B19"/>
    <w:rsid w:val="004A47CE"/>
    <w:rsid w:val="004B562E"/>
    <w:rsid w:val="004C6E0F"/>
    <w:rsid w:val="004D4A01"/>
    <w:rsid w:val="004D4ED3"/>
    <w:rsid w:val="004D5CB6"/>
    <w:rsid w:val="004E2245"/>
    <w:rsid w:val="004E724D"/>
    <w:rsid w:val="004F3196"/>
    <w:rsid w:val="004F6DC8"/>
    <w:rsid w:val="004F7AFB"/>
    <w:rsid w:val="00503462"/>
    <w:rsid w:val="00507330"/>
    <w:rsid w:val="00514E43"/>
    <w:rsid w:val="00527541"/>
    <w:rsid w:val="00527B87"/>
    <w:rsid w:val="00544715"/>
    <w:rsid w:val="00546347"/>
    <w:rsid w:val="00552B38"/>
    <w:rsid w:val="0056711E"/>
    <w:rsid w:val="0057244C"/>
    <w:rsid w:val="00573E46"/>
    <w:rsid w:val="005741BF"/>
    <w:rsid w:val="00577BC1"/>
    <w:rsid w:val="00583908"/>
    <w:rsid w:val="00586B1C"/>
    <w:rsid w:val="00596080"/>
    <w:rsid w:val="005A1BE3"/>
    <w:rsid w:val="005B36A2"/>
    <w:rsid w:val="005B61C1"/>
    <w:rsid w:val="005B6F0D"/>
    <w:rsid w:val="005D13B6"/>
    <w:rsid w:val="005D3486"/>
    <w:rsid w:val="005E2F39"/>
    <w:rsid w:val="005F15BD"/>
    <w:rsid w:val="00610784"/>
    <w:rsid w:val="00610D55"/>
    <w:rsid w:val="00612171"/>
    <w:rsid w:val="006179AE"/>
    <w:rsid w:val="006210AE"/>
    <w:rsid w:val="00622A18"/>
    <w:rsid w:val="00630562"/>
    <w:rsid w:val="006306C0"/>
    <w:rsid w:val="006327DF"/>
    <w:rsid w:val="00633EE6"/>
    <w:rsid w:val="00642192"/>
    <w:rsid w:val="006434DB"/>
    <w:rsid w:val="006479BB"/>
    <w:rsid w:val="006523B8"/>
    <w:rsid w:val="00661A1D"/>
    <w:rsid w:val="00662B03"/>
    <w:rsid w:val="00663182"/>
    <w:rsid w:val="00664560"/>
    <w:rsid w:val="00665713"/>
    <w:rsid w:val="0067564E"/>
    <w:rsid w:val="006870E0"/>
    <w:rsid w:val="006A0D06"/>
    <w:rsid w:val="006A1062"/>
    <w:rsid w:val="006A635B"/>
    <w:rsid w:val="006A6FC8"/>
    <w:rsid w:val="006C17B8"/>
    <w:rsid w:val="006C2220"/>
    <w:rsid w:val="006C4299"/>
    <w:rsid w:val="006C5EB3"/>
    <w:rsid w:val="006C6C2B"/>
    <w:rsid w:val="006D2DB3"/>
    <w:rsid w:val="006D65E6"/>
    <w:rsid w:val="006D6D4D"/>
    <w:rsid w:val="006E1790"/>
    <w:rsid w:val="006E3A2E"/>
    <w:rsid w:val="006E790A"/>
    <w:rsid w:val="006F3820"/>
    <w:rsid w:val="006F438F"/>
    <w:rsid w:val="006F4EF6"/>
    <w:rsid w:val="006F5176"/>
    <w:rsid w:val="006F74D3"/>
    <w:rsid w:val="00712DC8"/>
    <w:rsid w:val="00715945"/>
    <w:rsid w:val="007174C3"/>
    <w:rsid w:val="00717B07"/>
    <w:rsid w:val="00717F51"/>
    <w:rsid w:val="007424AB"/>
    <w:rsid w:val="00746771"/>
    <w:rsid w:val="00750362"/>
    <w:rsid w:val="007522B1"/>
    <w:rsid w:val="00755841"/>
    <w:rsid w:val="007577DE"/>
    <w:rsid w:val="00763C65"/>
    <w:rsid w:val="0077003B"/>
    <w:rsid w:val="00776411"/>
    <w:rsid w:val="00777C58"/>
    <w:rsid w:val="00781699"/>
    <w:rsid w:val="00781F0A"/>
    <w:rsid w:val="00784D96"/>
    <w:rsid w:val="007903B4"/>
    <w:rsid w:val="007939F9"/>
    <w:rsid w:val="00794E63"/>
    <w:rsid w:val="007A53BB"/>
    <w:rsid w:val="007A63A5"/>
    <w:rsid w:val="007A6E5A"/>
    <w:rsid w:val="007C44D0"/>
    <w:rsid w:val="007C6C89"/>
    <w:rsid w:val="007D1A2F"/>
    <w:rsid w:val="007D32EF"/>
    <w:rsid w:val="007D4DAC"/>
    <w:rsid w:val="007D7271"/>
    <w:rsid w:val="007E1AB1"/>
    <w:rsid w:val="007F7C84"/>
    <w:rsid w:val="00814BB5"/>
    <w:rsid w:val="0082106E"/>
    <w:rsid w:val="008267C4"/>
    <w:rsid w:val="0083424B"/>
    <w:rsid w:val="00841C08"/>
    <w:rsid w:val="00846C88"/>
    <w:rsid w:val="00852321"/>
    <w:rsid w:val="008557C0"/>
    <w:rsid w:val="008602CC"/>
    <w:rsid w:val="00874B13"/>
    <w:rsid w:val="00880852"/>
    <w:rsid w:val="008813C2"/>
    <w:rsid w:val="00881BAF"/>
    <w:rsid w:val="0088218D"/>
    <w:rsid w:val="0088426D"/>
    <w:rsid w:val="00887CF2"/>
    <w:rsid w:val="00896F81"/>
    <w:rsid w:val="00897EB2"/>
    <w:rsid w:val="008A13EE"/>
    <w:rsid w:val="008A2A75"/>
    <w:rsid w:val="008A4BB2"/>
    <w:rsid w:val="008D2288"/>
    <w:rsid w:val="008D4B0F"/>
    <w:rsid w:val="008E1D0A"/>
    <w:rsid w:val="008E7D88"/>
    <w:rsid w:val="008F1B42"/>
    <w:rsid w:val="00903072"/>
    <w:rsid w:val="00904DA1"/>
    <w:rsid w:val="00910619"/>
    <w:rsid w:val="00957E01"/>
    <w:rsid w:val="00970125"/>
    <w:rsid w:val="00976454"/>
    <w:rsid w:val="0098587C"/>
    <w:rsid w:val="00987270"/>
    <w:rsid w:val="009A1BEC"/>
    <w:rsid w:val="009A29BD"/>
    <w:rsid w:val="009A2C2E"/>
    <w:rsid w:val="009A6174"/>
    <w:rsid w:val="009C176C"/>
    <w:rsid w:val="009D3864"/>
    <w:rsid w:val="009E40AA"/>
    <w:rsid w:val="009F09EF"/>
    <w:rsid w:val="009F2262"/>
    <w:rsid w:val="009F5091"/>
    <w:rsid w:val="009F76FC"/>
    <w:rsid w:val="009F7707"/>
    <w:rsid w:val="009F7773"/>
    <w:rsid w:val="00A019C0"/>
    <w:rsid w:val="00A03592"/>
    <w:rsid w:val="00A051D2"/>
    <w:rsid w:val="00A05267"/>
    <w:rsid w:val="00A071B0"/>
    <w:rsid w:val="00A134ED"/>
    <w:rsid w:val="00A30473"/>
    <w:rsid w:val="00A30AFD"/>
    <w:rsid w:val="00A40A9D"/>
    <w:rsid w:val="00A4257F"/>
    <w:rsid w:val="00A45A48"/>
    <w:rsid w:val="00A47B39"/>
    <w:rsid w:val="00A55F4B"/>
    <w:rsid w:val="00A61061"/>
    <w:rsid w:val="00A62901"/>
    <w:rsid w:val="00A66FDA"/>
    <w:rsid w:val="00A67658"/>
    <w:rsid w:val="00A71244"/>
    <w:rsid w:val="00A7397A"/>
    <w:rsid w:val="00A73E23"/>
    <w:rsid w:val="00A74178"/>
    <w:rsid w:val="00A7660D"/>
    <w:rsid w:val="00A80467"/>
    <w:rsid w:val="00A80787"/>
    <w:rsid w:val="00A907E6"/>
    <w:rsid w:val="00A9144A"/>
    <w:rsid w:val="00A976C0"/>
    <w:rsid w:val="00A97DB6"/>
    <w:rsid w:val="00AC0A06"/>
    <w:rsid w:val="00AC3EA1"/>
    <w:rsid w:val="00AC4BEA"/>
    <w:rsid w:val="00AD16C9"/>
    <w:rsid w:val="00AD2374"/>
    <w:rsid w:val="00AE7B49"/>
    <w:rsid w:val="00AF1116"/>
    <w:rsid w:val="00B05140"/>
    <w:rsid w:val="00B1187C"/>
    <w:rsid w:val="00B21363"/>
    <w:rsid w:val="00B21D3B"/>
    <w:rsid w:val="00B3117C"/>
    <w:rsid w:val="00B333F3"/>
    <w:rsid w:val="00B334DB"/>
    <w:rsid w:val="00B42413"/>
    <w:rsid w:val="00B4258E"/>
    <w:rsid w:val="00B44BDC"/>
    <w:rsid w:val="00B4506F"/>
    <w:rsid w:val="00B47342"/>
    <w:rsid w:val="00B50E1C"/>
    <w:rsid w:val="00B51034"/>
    <w:rsid w:val="00B602AD"/>
    <w:rsid w:val="00B610FC"/>
    <w:rsid w:val="00B61EFB"/>
    <w:rsid w:val="00B77741"/>
    <w:rsid w:val="00B800AB"/>
    <w:rsid w:val="00B80EDD"/>
    <w:rsid w:val="00B82B59"/>
    <w:rsid w:val="00B836CF"/>
    <w:rsid w:val="00B85A03"/>
    <w:rsid w:val="00B85B46"/>
    <w:rsid w:val="00B86612"/>
    <w:rsid w:val="00BA00EC"/>
    <w:rsid w:val="00BA0A51"/>
    <w:rsid w:val="00BA180F"/>
    <w:rsid w:val="00BB1021"/>
    <w:rsid w:val="00BB1423"/>
    <w:rsid w:val="00BB5D53"/>
    <w:rsid w:val="00BB7444"/>
    <w:rsid w:val="00BC2D4B"/>
    <w:rsid w:val="00BE67C1"/>
    <w:rsid w:val="00BF5B28"/>
    <w:rsid w:val="00BF6642"/>
    <w:rsid w:val="00C24234"/>
    <w:rsid w:val="00C332EB"/>
    <w:rsid w:val="00C35D2D"/>
    <w:rsid w:val="00C362CF"/>
    <w:rsid w:val="00C36CC7"/>
    <w:rsid w:val="00C4252B"/>
    <w:rsid w:val="00C503FA"/>
    <w:rsid w:val="00C505FC"/>
    <w:rsid w:val="00C50D40"/>
    <w:rsid w:val="00C52B35"/>
    <w:rsid w:val="00C52CC4"/>
    <w:rsid w:val="00C6718E"/>
    <w:rsid w:val="00C83588"/>
    <w:rsid w:val="00C908A8"/>
    <w:rsid w:val="00C95560"/>
    <w:rsid w:val="00CA78C6"/>
    <w:rsid w:val="00CB11F3"/>
    <w:rsid w:val="00CB474D"/>
    <w:rsid w:val="00CB7B30"/>
    <w:rsid w:val="00CC6D36"/>
    <w:rsid w:val="00CC731B"/>
    <w:rsid w:val="00CD2507"/>
    <w:rsid w:val="00CD3042"/>
    <w:rsid w:val="00CD4A85"/>
    <w:rsid w:val="00CD7354"/>
    <w:rsid w:val="00CE3026"/>
    <w:rsid w:val="00CE75A4"/>
    <w:rsid w:val="00CF2F6B"/>
    <w:rsid w:val="00CF7B27"/>
    <w:rsid w:val="00D00526"/>
    <w:rsid w:val="00D14880"/>
    <w:rsid w:val="00D153A8"/>
    <w:rsid w:val="00D17C21"/>
    <w:rsid w:val="00D17D42"/>
    <w:rsid w:val="00D32739"/>
    <w:rsid w:val="00D332EC"/>
    <w:rsid w:val="00D45F42"/>
    <w:rsid w:val="00D47AFF"/>
    <w:rsid w:val="00D47C8E"/>
    <w:rsid w:val="00D54635"/>
    <w:rsid w:val="00D56BBB"/>
    <w:rsid w:val="00D56C8B"/>
    <w:rsid w:val="00D61507"/>
    <w:rsid w:val="00D61949"/>
    <w:rsid w:val="00D62AAC"/>
    <w:rsid w:val="00D6366A"/>
    <w:rsid w:val="00D63829"/>
    <w:rsid w:val="00D72311"/>
    <w:rsid w:val="00D72826"/>
    <w:rsid w:val="00D72C33"/>
    <w:rsid w:val="00D746F3"/>
    <w:rsid w:val="00D84FBC"/>
    <w:rsid w:val="00D93EDA"/>
    <w:rsid w:val="00DA01FE"/>
    <w:rsid w:val="00DA4A4B"/>
    <w:rsid w:val="00DB4134"/>
    <w:rsid w:val="00DB5CB3"/>
    <w:rsid w:val="00DC3D12"/>
    <w:rsid w:val="00DD3FE0"/>
    <w:rsid w:val="00DE403B"/>
    <w:rsid w:val="00E049C0"/>
    <w:rsid w:val="00E06BB3"/>
    <w:rsid w:val="00E200A0"/>
    <w:rsid w:val="00E202A0"/>
    <w:rsid w:val="00E21B50"/>
    <w:rsid w:val="00E2308D"/>
    <w:rsid w:val="00E2427A"/>
    <w:rsid w:val="00E32694"/>
    <w:rsid w:val="00E417A1"/>
    <w:rsid w:val="00E44B58"/>
    <w:rsid w:val="00E538E8"/>
    <w:rsid w:val="00E5426C"/>
    <w:rsid w:val="00E551AE"/>
    <w:rsid w:val="00E55DE7"/>
    <w:rsid w:val="00E603D6"/>
    <w:rsid w:val="00E71317"/>
    <w:rsid w:val="00E7387F"/>
    <w:rsid w:val="00E7421F"/>
    <w:rsid w:val="00E7570E"/>
    <w:rsid w:val="00E80F75"/>
    <w:rsid w:val="00E94593"/>
    <w:rsid w:val="00E96487"/>
    <w:rsid w:val="00EA24A6"/>
    <w:rsid w:val="00EA362F"/>
    <w:rsid w:val="00EA3909"/>
    <w:rsid w:val="00EB319C"/>
    <w:rsid w:val="00EB5249"/>
    <w:rsid w:val="00EC011E"/>
    <w:rsid w:val="00EC6F3F"/>
    <w:rsid w:val="00ED0560"/>
    <w:rsid w:val="00EE01F7"/>
    <w:rsid w:val="00EE3930"/>
    <w:rsid w:val="00F02CE3"/>
    <w:rsid w:val="00F14F3A"/>
    <w:rsid w:val="00F20156"/>
    <w:rsid w:val="00F2494C"/>
    <w:rsid w:val="00F33C36"/>
    <w:rsid w:val="00F50A1D"/>
    <w:rsid w:val="00F573DE"/>
    <w:rsid w:val="00F646C2"/>
    <w:rsid w:val="00F66E21"/>
    <w:rsid w:val="00F77F5C"/>
    <w:rsid w:val="00F94F0E"/>
    <w:rsid w:val="00FA58D6"/>
    <w:rsid w:val="00FB1A30"/>
    <w:rsid w:val="00FB4914"/>
    <w:rsid w:val="00FC2640"/>
    <w:rsid w:val="00FC4E87"/>
    <w:rsid w:val="00FD1EE6"/>
    <w:rsid w:val="00FD516A"/>
    <w:rsid w:val="00FE1B55"/>
    <w:rsid w:val="00FE2F39"/>
    <w:rsid w:val="00FE6643"/>
    <w:rsid w:val="00FF1B7D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F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70F6"/>
    <w:pPr>
      <w:keepNext/>
      <w:ind w:left="360"/>
      <w:outlineLvl w:val="0"/>
    </w:pPr>
    <w:rPr>
      <w:i/>
      <w:i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70F6"/>
    <w:pPr>
      <w:keepNext/>
      <w:numPr>
        <w:numId w:val="1"/>
      </w:numPr>
      <w:jc w:val="both"/>
      <w:outlineLvl w:val="1"/>
    </w:pPr>
    <w:rPr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70F6"/>
    <w:pPr>
      <w:keepNext/>
      <w:widowControl w:val="0"/>
      <w:jc w:val="both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70F6"/>
    <w:pPr>
      <w:keepNext/>
      <w:jc w:val="both"/>
      <w:outlineLvl w:val="3"/>
    </w:pPr>
    <w:rPr>
      <w:b/>
      <w:bCs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70F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70F6"/>
    <w:pPr>
      <w:keepNext/>
      <w:outlineLvl w:val="5"/>
    </w:pPr>
    <w:rPr>
      <w:b/>
      <w:bCs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70F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70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C70F6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C70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70F6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C70F6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70F6"/>
    <w:rPr>
      <w:rFonts w:ascii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C70F6"/>
    <w:rPr>
      <w:rFonts w:ascii="Times New Roman" w:hAnsi="Times New Roman" w:cs="Times New Roman"/>
      <w:i/>
      <w:iCs/>
      <w:sz w:val="24"/>
      <w:szCs w:val="24"/>
    </w:rPr>
  </w:style>
  <w:style w:type="paragraph" w:customStyle="1" w:styleId="pkt">
    <w:name w:val="pkt"/>
    <w:basedOn w:val="Normalny"/>
    <w:rsid w:val="002C70F6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2C70F6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C70F6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2C70F6"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C70F6"/>
    <w:pPr>
      <w:widowControl w:val="0"/>
      <w:suppressAutoHyphens/>
      <w:spacing w:line="100" w:lineRule="atLeast"/>
      <w:jc w:val="both"/>
    </w:pPr>
    <w:rPr>
      <w:kern w:val="1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70F6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2C70F6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C70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C70F6"/>
    <w:pPr>
      <w:ind w:left="360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70F6"/>
    <w:pPr>
      <w:tabs>
        <w:tab w:val="center" w:pos="4536"/>
        <w:tab w:val="right" w:pos="9072"/>
      </w:tabs>
    </w:pPr>
    <w:rPr>
      <w:sz w:val="28"/>
      <w:szCs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C70F6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2C70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7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2C70F6"/>
    <w:pPr>
      <w:autoSpaceDE w:val="0"/>
      <w:autoSpaceDN w:val="0"/>
      <w:spacing w:before="100" w:after="119"/>
    </w:pPr>
  </w:style>
  <w:style w:type="character" w:styleId="UyteHipercze">
    <w:name w:val="FollowedHyperlink"/>
    <w:basedOn w:val="Domylnaczcionkaakapitu"/>
    <w:uiPriority w:val="99"/>
    <w:rsid w:val="002C70F6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2C70F6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C70F6"/>
    <w:pPr>
      <w:overflowPunct w:val="0"/>
      <w:autoSpaceDE w:val="0"/>
      <w:autoSpaceDN w:val="0"/>
      <w:adjustRightInd w:val="0"/>
      <w:ind w:left="720" w:hanging="2160"/>
      <w:textAlignment w:val="baseline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C70F6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Tekstpodstawowy"/>
    <w:uiPriority w:val="99"/>
    <w:rsid w:val="002C70F6"/>
    <w:pPr>
      <w:widowControl w:val="0"/>
      <w:autoSpaceDN w:val="0"/>
      <w:adjustRightInd w:val="0"/>
      <w:spacing w:after="120"/>
      <w:jc w:val="left"/>
    </w:pPr>
    <w:rPr>
      <w:rFonts w:ascii="Calibri" w:hAnsi="Calibri" w:cs="Calibri"/>
      <w:lang w:eastAsia="pl-PL"/>
    </w:rPr>
  </w:style>
  <w:style w:type="paragraph" w:styleId="Legenda">
    <w:name w:val="caption"/>
    <w:basedOn w:val="Normalny"/>
    <w:uiPriority w:val="99"/>
    <w:qFormat/>
    <w:rsid w:val="002C70F6"/>
    <w:pPr>
      <w:widowControl w:val="0"/>
      <w:autoSpaceDN w:val="0"/>
      <w:adjustRightInd w:val="0"/>
      <w:spacing w:before="120" w:after="120"/>
    </w:pPr>
    <w:rPr>
      <w:rFonts w:ascii="Calibri" w:hAnsi="Calibri" w:cs="Calibri"/>
      <w:i/>
      <w:iCs/>
    </w:rPr>
  </w:style>
  <w:style w:type="paragraph" w:customStyle="1" w:styleId="Index">
    <w:name w:val="Index"/>
    <w:basedOn w:val="Normalny"/>
    <w:uiPriority w:val="99"/>
    <w:rsid w:val="002C70F6"/>
    <w:pPr>
      <w:widowControl w:val="0"/>
      <w:autoSpaceDN w:val="0"/>
      <w:adjustRightInd w:val="0"/>
    </w:pPr>
    <w:rPr>
      <w:rFonts w:ascii="Tahoma" w:cs="Tahoma"/>
    </w:rPr>
  </w:style>
  <w:style w:type="paragraph" w:customStyle="1" w:styleId="Index1">
    <w:name w:val="Index1"/>
    <w:basedOn w:val="Normalny"/>
    <w:uiPriority w:val="99"/>
    <w:rsid w:val="002C70F6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2C70F6"/>
    <w:pPr>
      <w:keepNext/>
      <w:widowControl w:val="0"/>
      <w:tabs>
        <w:tab w:val="clear" w:pos="4536"/>
        <w:tab w:val="clear" w:pos="9072"/>
      </w:tabs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70F6"/>
    <w:rPr>
      <w:rFonts w:ascii="Cambria" w:hAnsi="Cambria" w:cs="Cambria"/>
      <w:sz w:val="24"/>
      <w:szCs w:val="24"/>
    </w:rPr>
  </w:style>
  <w:style w:type="paragraph" w:customStyle="1" w:styleId="WW-footer">
    <w:name w:val="WW-footer"/>
    <w:basedOn w:val="Normalny"/>
    <w:uiPriority w:val="99"/>
    <w:rsid w:val="002C70F6"/>
    <w:pPr>
      <w:widowControl w:val="0"/>
      <w:tabs>
        <w:tab w:val="center" w:pos="4536"/>
        <w:tab w:val="right" w:pos="9072"/>
      </w:tabs>
      <w:autoSpaceDN w:val="0"/>
      <w:adjustRightInd w:val="0"/>
    </w:pPr>
    <w:rPr>
      <w:rFonts w:ascii="Calibri" w:hAnsi="Calibri" w:cs="Calibri"/>
    </w:rPr>
  </w:style>
  <w:style w:type="character" w:customStyle="1" w:styleId="RTFNum21">
    <w:name w:val="RTF_Num 2 1"/>
    <w:uiPriority w:val="99"/>
    <w:rsid w:val="002C70F6"/>
  </w:style>
  <w:style w:type="character" w:customStyle="1" w:styleId="RTFNum22">
    <w:name w:val="RTF_Num 2 2"/>
    <w:uiPriority w:val="99"/>
    <w:rsid w:val="002C70F6"/>
  </w:style>
  <w:style w:type="character" w:customStyle="1" w:styleId="RTFNum23">
    <w:name w:val="RTF_Num 2 3"/>
    <w:uiPriority w:val="99"/>
    <w:rsid w:val="002C70F6"/>
  </w:style>
  <w:style w:type="character" w:customStyle="1" w:styleId="RTFNum24">
    <w:name w:val="RTF_Num 2 4"/>
    <w:uiPriority w:val="99"/>
    <w:rsid w:val="002C70F6"/>
  </w:style>
  <w:style w:type="character" w:customStyle="1" w:styleId="RTFNum25">
    <w:name w:val="RTF_Num 2 5"/>
    <w:uiPriority w:val="99"/>
    <w:rsid w:val="002C70F6"/>
  </w:style>
  <w:style w:type="character" w:customStyle="1" w:styleId="RTFNum26">
    <w:name w:val="RTF_Num 2 6"/>
    <w:uiPriority w:val="99"/>
    <w:rsid w:val="002C70F6"/>
  </w:style>
  <w:style w:type="character" w:customStyle="1" w:styleId="RTFNum27">
    <w:name w:val="RTF_Num 2 7"/>
    <w:uiPriority w:val="99"/>
    <w:rsid w:val="002C70F6"/>
  </w:style>
  <w:style w:type="character" w:customStyle="1" w:styleId="RTFNum28">
    <w:name w:val="RTF_Num 2 8"/>
    <w:uiPriority w:val="99"/>
    <w:rsid w:val="002C70F6"/>
  </w:style>
  <w:style w:type="character" w:customStyle="1" w:styleId="RTFNum29">
    <w:name w:val="RTF_Num 2 9"/>
    <w:uiPriority w:val="99"/>
    <w:rsid w:val="002C70F6"/>
  </w:style>
  <w:style w:type="character" w:customStyle="1" w:styleId="RTFNum216">
    <w:name w:val="RTF_Num 2 16"/>
    <w:uiPriority w:val="99"/>
    <w:rsid w:val="002C70F6"/>
    <w:rPr>
      <w:rFonts w:eastAsia="Times New Roman"/>
    </w:rPr>
  </w:style>
  <w:style w:type="character" w:customStyle="1" w:styleId="RTFNum226">
    <w:name w:val="RTF_Num 2 26"/>
    <w:uiPriority w:val="99"/>
    <w:rsid w:val="002C70F6"/>
    <w:rPr>
      <w:rFonts w:eastAsia="Times New Roman"/>
    </w:rPr>
  </w:style>
  <w:style w:type="character" w:customStyle="1" w:styleId="RTFNum236">
    <w:name w:val="RTF_Num 2 36"/>
    <w:uiPriority w:val="99"/>
    <w:rsid w:val="002C70F6"/>
    <w:rPr>
      <w:rFonts w:eastAsia="Times New Roman"/>
    </w:rPr>
  </w:style>
  <w:style w:type="character" w:customStyle="1" w:styleId="RTFNum246">
    <w:name w:val="RTF_Num 2 46"/>
    <w:uiPriority w:val="99"/>
    <w:rsid w:val="002C70F6"/>
    <w:rPr>
      <w:rFonts w:eastAsia="Times New Roman"/>
    </w:rPr>
  </w:style>
  <w:style w:type="character" w:customStyle="1" w:styleId="RTFNum256">
    <w:name w:val="RTF_Num 2 56"/>
    <w:uiPriority w:val="99"/>
    <w:rsid w:val="002C70F6"/>
    <w:rPr>
      <w:rFonts w:eastAsia="Times New Roman"/>
    </w:rPr>
  </w:style>
  <w:style w:type="character" w:customStyle="1" w:styleId="RTFNum266">
    <w:name w:val="RTF_Num 2 66"/>
    <w:uiPriority w:val="99"/>
    <w:rsid w:val="002C70F6"/>
    <w:rPr>
      <w:rFonts w:eastAsia="Times New Roman"/>
    </w:rPr>
  </w:style>
  <w:style w:type="character" w:customStyle="1" w:styleId="RTFNum276">
    <w:name w:val="RTF_Num 2 76"/>
    <w:uiPriority w:val="99"/>
    <w:rsid w:val="002C70F6"/>
    <w:rPr>
      <w:rFonts w:eastAsia="Times New Roman"/>
    </w:rPr>
  </w:style>
  <w:style w:type="character" w:customStyle="1" w:styleId="RTFNum286">
    <w:name w:val="RTF_Num 2 86"/>
    <w:uiPriority w:val="99"/>
    <w:rsid w:val="002C70F6"/>
    <w:rPr>
      <w:rFonts w:eastAsia="Times New Roman"/>
    </w:rPr>
  </w:style>
  <w:style w:type="character" w:customStyle="1" w:styleId="RTFNum296">
    <w:name w:val="RTF_Num 2 96"/>
    <w:uiPriority w:val="99"/>
    <w:rsid w:val="002C70F6"/>
    <w:rPr>
      <w:rFonts w:eastAsia="Times New Roman"/>
    </w:rPr>
  </w:style>
  <w:style w:type="character" w:customStyle="1" w:styleId="RTFNum215">
    <w:name w:val="RTF_Num 2 15"/>
    <w:uiPriority w:val="99"/>
    <w:rsid w:val="002C70F6"/>
    <w:rPr>
      <w:rFonts w:eastAsia="Times New Roman"/>
    </w:rPr>
  </w:style>
  <w:style w:type="character" w:customStyle="1" w:styleId="RTFNum225">
    <w:name w:val="RTF_Num 2 25"/>
    <w:uiPriority w:val="99"/>
    <w:rsid w:val="002C70F6"/>
    <w:rPr>
      <w:rFonts w:eastAsia="Times New Roman"/>
    </w:rPr>
  </w:style>
  <w:style w:type="character" w:customStyle="1" w:styleId="RTFNum235">
    <w:name w:val="RTF_Num 2 35"/>
    <w:uiPriority w:val="99"/>
    <w:rsid w:val="002C70F6"/>
    <w:rPr>
      <w:rFonts w:eastAsia="Times New Roman"/>
    </w:rPr>
  </w:style>
  <w:style w:type="character" w:customStyle="1" w:styleId="RTFNum245">
    <w:name w:val="RTF_Num 2 45"/>
    <w:uiPriority w:val="99"/>
    <w:rsid w:val="002C70F6"/>
    <w:rPr>
      <w:rFonts w:eastAsia="Times New Roman"/>
    </w:rPr>
  </w:style>
  <w:style w:type="character" w:customStyle="1" w:styleId="RTFNum255">
    <w:name w:val="RTF_Num 2 55"/>
    <w:uiPriority w:val="99"/>
    <w:rsid w:val="002C70F6"/>
    <w:rPr>
      <w:rFonts w:eastAsia="Times New Roman"/>
    </w:rPr>
  </w:style>
  <w:style w:type="character" w:customStyle="1" w:styleId="RTFNum265">
    <w:name w:val="RTF_Num 2 65"/>
    <w:uiPriority w:val="99"/>
    <w:rsid w:val="002C70F6"/>
    <w:rPr>
      <w:rFonts w:eastAsia="Times New Roman"/>
    </w:rPr>
  </w:style>
  <w:style w:type="character" w:customStyle="1" w:styleId="RTFNum275">
    <w:name w:val="RTF_Num 2 75"/>
    <w:uiPriority w:val="99"/>
    <w:rsid w:val="002C70F6"/>
    <w:rPr>
      <w:rFonts w:eastAsia="Times New Roman"/>
    </w:rPr>
  </w:style>
  <w:style w:type="character" w:customStyle="1" w:styleId="RTFNum285">
    <w:name w:val="RTF_Num 2 85"/>
    <w:uiPriority w:val="99"/>
    <w:rsid w:val="002C70F6"/>
    <w:rPr>
      <w:rFonts w:eastAsia="Times New Roman"/>
    </w:rPr>
  </w:style>
  <w:style w:type="character" w:customStyle="1" w:styleId="RTFNum295">
    <w:name w:val="RTF_Num 2 95"/>
    <w:uiPriority w:val="99"/>
    <w:rsid w:val="002C70F6"/>
    <w:rPr>
      <w:rFonts w:eastAsia="Times New Roman"/>
    </w:rPr>
  </w:style>
  <w:style w:type="character" w:customStyle="1" w:styleId="RTFNum214">
    <w:name w:val="RTF_Num 2 14"/>
    <w:uiPriority w:val="99"/>
    <w:rsid w:val="002C70F6"/>
    <w:rPr>
      <w:rFonts w:eastAsia="Times New Roman"/>
    </w:rPr>
  </w:style>
  <w:style w:type="character" w:customStyle="1" w:styleId="RTFNum224">
    <w:name w:val="RTF_Num 2 24"/>
    <w:uiPriority w:val="99"/>
    <w:rsid w:val="002C70F6"/>
    <w:rPr>
      <w:rFonts w:eastAsia="Times New Roman"/>
    </w:rPr>
  </w:style>
  <w:style w:type="character" w:customStyle="1" w:styleId="RTFNum234">
    <w:name w:val="RTF_Num 2 34"/>
    <w:uiPriority w:val="99"/>
    <w:rsid w:val="002C70F6"/>
    <w:rPr>
      <w:rFonts w:eastAsia="Times New Roman"/>
    </w:rPr>
  </w:style>
  <w:style w:type="character" w:customStyle="1" w:styleId="RTFNum244">
    <w:name w:val="RTF_Num 2 44"/>
    <w:uiPriority w:val="99"/>
    <w:rsid w:val="002C70F6"/>
    <w:rPr>
      <w:rFonts w:eastAsia="Times New Roman"/>
    </w:rPr>
  </w:style>
  <w:style w:type="character" w:customStyle="1" w:styleId="RTFNum254">
    <w:name w:val="RTF_Num 2 54"/>
    <w:uiPriority w:val="99"/>
    <w:rsid w:val="002C70F6"/>
    <w:rPr>
      <w:rFonts w:eastAsia="Times New Roman"/>
    </w:rPr>
  </w:style>
  <w:style w:type="character" w:customStyle="1" w:styleId="RTFNum264">
    <w:name w:val="RTF_Num 2 64"/>
    <w:uiPriority w:val="99"/>
    <w:rsid w:val="002C70F6"/>
    <w:rPr>
      <w:rFonts w:eastAsia="Times New Roman"/>
    </w:rPr>
  </w:style>
  <w:style w:type="character" w:customStyle="1" w:styleId="RTFNum274">
    <w:name w:val="RTF_Num 2 74"/>
    <w:uiPriority w:val="99"/>
    <w:rsid w:val="002C70F6"/>
    <w:rPr>
      <w:rFonts w:eastAsia="Times New Roman"/>
    </w:rPr>
  </w:style>
  <w:style w:type="character" w:customStyle="1" w:styleId="RTFNum284">
    <w:name w:val="RTF_Num 2 84"/>
    <w:uiPriority w:val="99"/>
    <w:rsid w:val="002C70F6"/>
    <w:rPr>
      <w:rFonts w:eastAsia="Times New Roman"/>
    </w:rPr>
  </w:style>
  <w:style w:type="character" w:customStyle="1" w:styleId="RTFNum294">
    <w:name w:val="RTF_Num 2 94"/>
    <w:uiPriority w:val="99"/>
    <w:rsid w:val="002C70F6"/>
    <w:rPr>
      <w:rFonts w:eastAsia="Times New Roman"/>
    </w:rPr>
  </w:style>
  <w:style w:type="character" w:customStyle="1" w:styleId="RTFNum213">
    <w:name w:val="RTF_Num 2 13"/>
    <w:uiPriority w:val="99"/>
    <w:rsid w:val="002C70F6"/>
    <w:rPr>
      <w:rFonts w:eastAsia="Times New Roman"/>
    </w:rPr>
  </w:style>
  <w:style w:type="character" w:customStyle="1" w:styleId="RTFNum223">
    <w:name w:val="RTF_Num 2 23"/>
    <w:uiPriority w:val="99"/>
    <w:rsid w:val="002C70F6"/>
    <w:rPr>
      <w:rFonts w:eastAsia="Times New Roman"/>
    </w:rPr>
  </w:style>
  <w:style w:type="character" w:customStyle="1" w:styleId="RTFNum233">
    <w:name w:val="RTF_Num 2 33"/>
    <w:uiPriority w:val="99"/>
    <w:rsid w:val="002C70F6"/>
    <w:rPr>
      <w:rFonts w:eastAsia="Times New Roman"/>
    </w:rPr>
  </w:style>
  <w:style w:type="character" w:customStyle="1" w:styleId="RTFNum243">
    <w:name w:val="RTF_Num 2 43"/>
    <w:uiPriority w:val="99"/>
    <w:rsid w:val="002C70F6"/>
    <w:rPr>
      <w:rFonts w:eastAsia="Times New Roman"/>
    </w:rPr>
  </w:style>
  <w:style w:type="character" w:customStyle="1" w:styleId="RTFNum253">
    <w:name w:val="RTF_Num 2 53"/>
    <w:uiPriority w:val="99"/>
    <w:rsid w:val="002C70F6"/>
    <w:rPr>
      <w:rFonts w:eastAsia="Times New Roman"/>
    </w:rPr>
  </w:style>
  <w:style w:type="character" w:customStyle="1" w:styleId="RTFNum263">
    <w:name w:val="RTF_Num 2 63"/>
    <w:uiPriority w:val="99"/>
    <w:rsid w:val="002C70F6"/>
    <w:rPr>
      <w:rFonts w:eastAsia="Times New Roman"/>
    </w:rPr>
  </w:style>
  <w:style w:type="character" w:customStyle="1" w:styleId="RTFNum273">
    <w:name w:val="RTF_Num 2 73"/>
    <w:uiPriority w:val="99"/>
    <w:rsid w:val="002C70F6"/>
    <w:rPr>
      <w:rFonts w:eastAsia="Times New Roman"/>
    </w:rPr>
  </w:style>
  <w:style w:type="character" w:customStyle="1" w:styleId="RTFNum283">
    <w:name w:val="RTF_Num 2 83"/>
    <w:uiPriority w:val="99"/>
    <w:rsid w:val="002C70F6"/>
    <w:rPr>
      <w:rFonts w:eastAsia="Times New Roman"/>
    </w:rPr>
  </w:style>
  <w:style w:type="character" w:customStyle="1" w:styleId="RTFNum293">
    <w:name w:val="RTF_Num 2 93"/>
    <w:uiPriority w:val="99"/>
    <w:rsid w:val="002C70F6"/>
    <w:rPr>
      <w:rFonts w:eastAsia="Times New Roman"/>
    </w:rPr>
  </w:style>
  <w:style w:type="character" w:customStyle="1" w:styleId="RTFNum212">
    <w:name w:val="RTF_Num 2 12"/>
    <w:uiPriority w:val="99"/>
    <w:rsid w:val="002C70F6"/>
    <w:rPr>
      <w:rFonts w:eastAsia="Times New Roman"/>
    </w:rPr>
  </w:style>
  <w:style w:type="character" w:customStyle="1" w:styleId="RTFNum222">
    <w:name w:val="RTF_Num 2 22"/>
    <w:uiPriority w:val="99"/>
    <w:rsid w:val="002C70F6"/>
    <w:rPr>
      <w:rFonts w:eastAsia="Times New Roman"/>
    </w:rPr>
  </w:style>
  <w:style w:type="character" w:customStyle="1" w:styleId="RTFNum232">
    <w:name w:val="RTF_Num 2 32"/>
    <w:uiPriority w:val="99"/>
    <w:rsid w:val="002C70F6"/>
    <w:rPr>
      <w:rFonts w:eastAsia="Times New Roman"/>
    </w:rPr>
  </w:style>
  <w:style w:type="character" w:customStyle="1" w:styleId="RTFNum242">
    <w:name w:val="RTF_Num 2 42"/>
    <w:uiPriority w:val="99"/>
    <w:rsid w:val="002C70F6"/>
    <w:rPr>
      <w:rFonts w:eastAsia="Times New Roman"/>
    </w:rPr>
  </w:style>
  <w:style w:type="character" w:customStyle="1" w:styleId="RTFNum252">
    <w:name w:val="RTF_Num 2 52"/>
    <w:uiPriority w:val="99"/>
    <w:rsid w:val="002C70F6"/>
    <w:rPr>
      <w:rFonts w:eastAsia="Times New Roman"/>
    </w:rPr>
  </w:style>
  <w:style w:type="character" w:customStyle="1" w:styleId="RTFNum262">
    <w:name w:val="RTF_Num 2 62"/>
    <w:uiPriority w:val="99"/>
    <w:rsid w:val="002C70F6"/>
    <w:rPr>
      <w:rFonts w:eastAsia="Times New Roman"/>
    </w:rPr>
  </w:style>
  <w:style w:type="character" w:customStyle="1" w:styleId="RTFNum272">
    <w:name w:val="RTF_Num 2 72"/>
    <w:uiPriority w:val="99"/>
    <w:rsid w:val="002C70F6"/>
    <w:rPr>
      <w:rFonts w:eastAsia="Times New Roman"/>
    </w:rPr>
  </w:style>
  <w:style w:type="character" w:customStyle="1" w:styleId="RTFNum282">
    <w:name w:val="RTF_Num 2 82"/>
    <w:uiPriority w:val="99"/>
    <w:rsid w:val="002C70F6"/>
    <w:rPr>
      <w:rFonts w:eastAsia="Times New Roman"/>
    </w:rPr>
  </w:style>
  <w:style w:type="character" w:customStyle="1" w:styleId="RTFNum292">
    <w:name w:val="RTF_Num 2 92"/>
    <w:uiPriority w:val="99"/>
    <w:rsid w:val="002C70F6"/>
    <w:rPr>
      <w:rFonts w:eastAsia="Times New Roman"/>
    </w:rPr>
  </w:style>
  <w:style w:type="character" w:customStyle="1" w:styleId="RTFNum211">
    <w:name w:val="RTF_Num 2 11"/>
    <w:uiPriority w:val="99"/>
    <w:rsid w:val="002C70F6"/>
    <w:rPr>
      <w:rFonts w:eastAsia="Times New Roman"/>
      <w:color w:val="000000"/>
    </w:rPr>
  </w:style>
  <w:style w:type="character" w:customStyle="1" w:styleId="RTFNum221">
    <w:name w:val="RTF_Num 2 21"/>
    <w:uiPriority w:val="99"/>
    <w:rsid w:val="002C70F6"/>
    <w:rPr>
      <w:rFonts w:eastAsia="Times New Roman"/>
    </w:rPr>
  </w:style>
  <w:style w:type="character" w:customStyle="1" w:styleId="RTFNum231">
    <w:name w:val="RTF_Num 2 31"/>
    <w:uiPriority w:val="99"/>
    <w:rsid w:val="002C70F6"/>
    <w:rPr>
      <w:rFonts w:eastAsia="Times New Roman"/>
    </w:rPr>
  </w:style>
  <w:style w:type="character" w:customStyle="1" w:styleId="RTFNum241">
    <w:name w:val="RTF_Num 2 41"/>
    <w:uiPriority w:val="99"/>
    <w:rsid w:val="002C70F6"/>
    <w:rPr>
      <w:rFonts w:eastAsia="Times New Roman"/>
    </w:rPr>
  </w:style>
  <w:style w:type="character" w:customStyle="1" w:styleId="RTFNum251">
    <w:name w:val="RTF_Num 2 51"/>
    <w:uiPriority w:val="99"/>
    <w:rsid w:val="002C70F6"/>
    <w:rPr>
      <w:rFonts w:eastAsia="Times New Roman"/>
    </w:rPr>
  </w:style>
  <w:style w:type="character" w:customStyle="1" w:styleId="RTFNum261">
    <w:name w:val="RTF_Num 2 61"/>
    <w:uiPriority w:val="99"/>
    <w:rsid w:val="002C70F6"/>
    <w:rPr>
      <w:rFonts w:eastAsia="Times New Roman"/>
    </w:rPr>
  </w:style>
  <w:style w:type="character" w:customStyle="1" w:styleId="RTFNum271">
    <w:name w:val="RTF_Num 2 71"/>
    <w:uiPriority w:val="99"/>
    <w:rsid w:val="002C70F6"/>
    <w:rPr>
      <w:rFonts w:eastAsia="Times New Roman"/>
    </w:rPr>
  </w:style>
  <w:style w:type="character" w:customStyle="1" w:styleId="RTFNum281">
    <w:name w:val="RTF_Num 2 81"/>
    <w:uiPriority w:val="99"/>
    <w:rsid w:val="002C70F6"/>
    <w:rPr>
      <w:rFonts w:eastAsia="Times New Roman"/>
    </w:rPr>
  </w:style>
  <w:style w:type="character" w:customStyle="1" w:styleId="RTFNum291">
    <w:name w:val="RTF_Num 2 91"/>
    <w:uiPriority w:val="99"/>
    <w:rsid w:val="002C70F6"/>
    <w:rPr>
      <w:rFonts w:eastAsia="Times New Roman"/>
    </w:rPr>
  </w:style>
  <w:style w:type="character" w:customStyle="1" w:styleId="RTFNum31">
    <w:name w:val="RTF_Num 3 1"/>
    <w:uiPriority w:val="99"/>
    <w:rsid w:val="002C70F6"/>
    <w:rPr>
      <w:b/>
    </w:rPr>
  </w:style>
  <w:style w:type="character" w:customStyle="1" w:styleId="RTFNum32">
    <w:name w:val="RTF_Num 3 2"/>
    <w:uiPriority w:val="99"/>
    <w:rsid w:val="002C70F6"/>
    <w:rPr>
      <w:rFonts w:eastAsia="Times New Roman"/>
    </w:rPr>
  </w:style>
  <w:style w:type="character" w:customStyle="1" w:styleId="RTFNum33">
    <w:name w:val="RTF_Num 3 3"/>
    <w:uiPriority w:val="99"/>
    <w:rsid w:val="002C70F6"/>
  </w:style>
  <w:style w:type="character" w:customStyle="1" w:styleId="RTFNum34">
    <w:name w:val="RTF_Num 3 4"/>
    <w:uiPriority w:val="99"/>
    <w:rsid w:val="002C70F6"/>
  </w:style>
  <w:style w:type="character" w:customStyle="1" w:styleId="RTFNum35">
    <w:name w:val="RTF_Num 3 5"/>
    <w:uiPriority w:val="99"/>
    <w:rsid w:val="002C70F6"/>
  </w:style>
  <w:style w:type="character" w:customStyle="1" w:styleId="RTFNum36">
    <w:name w:val="RTF_Num 3 6"/>
    <w:uiPriority w:val="99"/>
    <w:rsid w:val="002C70F6"/>
  </w:style>
  <w:style w:type="character" w:customStyle="1" w:styleId="RTFNum37">
    <w:name w:val="RTF_Num 3 7"/>
    <w:uiPriority w:val="99"/>
    <w:rsid w:val="002C70F6"/>
  </w:style>
  <w:style w:type="character" w:customStyle="1" w:styleId="RTFNum38">
    <w:name w:val="RTF_Num 3 8"/>
    <w:uiPriority w:val="99"/>
    <w:rsid w:val="002C70F6"/>
  </w:style>
  <w:style w:type="character" w:customStyle="1" w:styleId="RTFNum39">
    <w:name w:val="RTF_Num 3 9"/>
    <w:uiPriority w:val="99"/>
    <w:rsid w:val="002C70F6"/>
  </w:style>
  <w:style w:type="character" w:customStyle="1" w:styleId="RTFNum41">
    <w:name w:val="RTF_Num 4 1"/>
    <w:uiPriority w:val="99"/>
    <w:rsid w:val="002C70F6"/>
    <w:rPr>
      <w:color w:val="000000"/>
    </w:rPr>
  </w:style>
  <w:style w:type="character" w:customStyle="1" w:styleId="RTFNum42">
    <w:name w:val="RTF_Num 4 2"/>
    <w:uiPriority w:val="99"/>
    <w:rsid w:val="002C70F6"/>
  </w:style>
  <w:style w:type="character" w:customStyle="1" w:styleId="RTFNum43">
    <w:name w:val="RTF_Num 4 3"/>
    <w:uiPriority w:val="99"/>
    <w:rsid w:val="002C70F6"/>
  </w:style>
  <w:style w:type="character" w:customStyle="1" w:styleId="RTFNum44">
    <w:name w:val="RTF_Num 4 4"/>
    <w:uiPriority w:val="99"/>
    <w:rsid w:val="002C70F6"/>
  </w:style>
  <w:style w:type="character" w:customStyle="1" w:styleId="RTFNum45">
    <w:name w:val="RTF_Num 4 5"/>
    <w:uiPriority w:val="99"/>
    <w:rsid w:val="002C70F6"/>
  </w:style>
  <w:style w:type="character" w:customStyle="1" w:styleId="RTFNum46">
    <w:name w:val="RTF_Num 4 6"/>
    <w:uiPriority w:val="99"/>
    <w:rsid w:val="002C70F6"/>
  </w:style>
  <w:style w:type="character" w:customStyle="1" w:styleId="RTFNum47">
    <w:name w:val="RTF_Num 4 7"/>
    <w:uiPriority w:val="99"/>
    <w:rsid w:val="002C70F6"/>
  </w:style>
  <w:style w:type="character" w:customStyle="1" w:styleId="RTFNum48">
    <w:name w:val="RTF_Num 4 8"/>
    <w:uiPriority w:val="99"/>
    <w:rsid w:val="002C70F6"/>
  </w:style>
  <w:style w:type="character" w:customStyle="1" w:styleId="RTFNum49">
    <w:name w:val="RTF_Num 4 9"/>
    <w:uiPriority w:val="99"/>
    <w:rsid w:val="002C70F6"/>
  </w:style>
  <w:style w:type="character" w:customStyle="1" w:styleId="RTFNum51">
    <w:name w:val="RTF_Num 5 1"/>
    <w:uiPriority w:val="99"/>
    <w:rsid w:val="002C70F6"/>
  </w:style>
  <w:style w:type="character" w:customStyle="1" w:styleId="RTFNum52">
    <w:name w:val="RTF_Num 5 2"/>
    <w:uiPriority w:val="99"/>
    <w:rsid w:val="002C70F6"/>
    <w:rPr>
      <w:rFonts w:eastAsia="Times New Roman"/>
    </w:rPr>
  </w:style>
  <w:style w:type="character" w:customStyle="1" w:styleId="RTFNum53">
    <w:name w:val="RTF_Num 5 3"/>
    <w:uiPriority w:val="99"/>
    <w:rsid w:val="002C70F6"/>
  </w:style>
  <w:style w:type="character" w:customStyle="1" w:styleId="RTFNum54">
    <w:name w:val="RTF_Num 5 4"/>
    <w:uiPriority w:val="99"/>
    <w:rsid w:val="002C70F6"/>
  </w:style>
  <w:style w:type="character" w:customStyle="1" w:styleId="RTFNum55">
    <w:name w:val="RTF_Num 5 5"/>
    <w:uiPriority w:val="99"/>
    <w:rsid w:val="002C70F6"/>
  </w:style>
  <w:style w:type="character" w:customStyle="1" w:styleId="RTFNum56">
    <w:name w:val="RTF_Num 5 6"/>
    <w:uiPriority w:val="99"/>
    <w:rsid w:val="002C70F6"/>
  </w:style>
  <w:style w:type="character" w:customStyle="1" w:styleId="RTFNum57">
    <w:name w:val="RTF_Num 5 7"/>
    <w:uiPriority w:val="99"/>
    <w:rsid w:val="002C70F6"/>
  </w:style>
  <w:style w:type="character" w:customStyle="1" w:styleId="RTFNum58">
    <w:name w:val="RTF_Num 5 8"/>
    <w:uiPriority w:val="99"/>
    <w:rsid w:val="002C70F6"/>
  </w:style>
  <w:style w:type="character" w:customStyle="1" w:styleId="RTFNum59">
    <w:name w:val="RTF_Num 5 9"/>
    <w:uiPriority w:val="99"/>
    <w:rsid w:val="002C70F6"/>
  </w:style>
  <w:style w:type="character" w:customStyle="1" w:styleId="RTFNum61">
    <w:name w:val="RTF_Num 6 1"/>
    <w:uiPriority w:val="99"/>
    <w:rsid w:val="002C70F6"/>
  </w:style>
  <w:style w:type="character" w:customStyle="1" w:styleId="RTFNum62">
    <w:name w:val="RTF_Num 6 2"/>
    <w:uiPriority w:val="99"/>
    <w:rsid w:val="002C70F6"/>
  </w:style>
  <w:style w:type="character" w:customStyle="1" w:styleId="RTFNum63">
    <w:name w:val="RTF_Num 6 3"/>
    <w:uiPriority w:val="99"/>
    <w:rsid w:val="002C70F6"/>
  </w:style>
  <w:style w:type="character" w:customStyle="1" w:styleId="RTFNum64">
    <w:name w:val="RTF_Num 6 4"/>
    <w:uiPriority w:val="99"/>
    <w:rsid w:val="002C70F6"/>
  </w:style>
  <w:style w:type="character" w:customStyle="1" w:styleId="RTFNum65">
    <w:name w:val="RTF_Num 6 5"/>
    <w:uiPriority w:val="99"/>
    <w:rsid w:val="002C70F6"/>
  </w:style>
  <w:style w:type="character" w:customStyle="1" w:styleId="RTFNum66">
    <w:name w:val="RTF_Num 6 6"/>
    <w:uiPriority w:val="99"/>
    <w:rsid w:val="002C70F6"/>
  </w:style>
  <w:style w:type="character" w:customStyle="1" w:styleId="RTFNum67">
    <w:name w:val="RTF_Num 6 7"/>
    <w:uiPriority w:val="99"/>
    <w:rsid w:val="002C70F6"/>
  </w:style>
  <w:style w:type="character" w:customStyle="1" w:styleId="RTFNum68">
    <w:name w:val="RTF_Num 6 8"/>
    <w:uiPriority w:val="99"/>
    <w:rsid w:val="002C70F6"/>
  </w:style>
  <w:style w:type="character" w:customStyle="1" w:styleId="RTFNum69">
    <w:name w:val="RTF_Num 6 9"/>
    <w:uiPriority w:val="99"/>
    <w:rsid w:val="002C70F6"/>
  </w:style>
  <w:style w:type="character" w:customStyle="1" w:styleId="RTFNum71">
    <w:name w:val="RTF_Num 7 1"/>
    <w:uiPriority w:val="99"/>
    <w:rsid w:val="002C70F6"/>
  </w:style>
  <w:style w:type="character" w:customStyle="1" w:styleId="RTFNum72">
    <w:name w:val="RTF_Num 7 2"/>
    <w:uiPriority w:val="99"/>
    <w:rsid w:val="002C70F6"/>
  </w:style>
  <w:style w:type="character" w:customStyle="1" w:styleId="RTFNum73">
    <w:name w:val="RTF_Num 7 3"/>
    <w:uiPriority w:val="99"/>
    <w:rsid w:val="002C70F6"/>
  </w:style>
  <w:style w:type="character" w:customStyle="1" w:styleId="RTFNum74">
    <w:name w:val="RTF_Num 7 4"/>
    <w:uiPriority w:val="99"/>
    <w:rsid w:val="002C70F6"/>
  </w:style>
  <w:style w:type="character" w:customStyle="1" w:styleId="RTFNum75">
    <w:name w:val="RTF_Num 7 5"/>
    <w:uiPriority w:val="99"/>
    <w:rsid w:val="002C70F6"/>
  </w:style>
  <w:style w:type="character" w:customStyle="1" w:styleId="RTFNum76">
    <w:name w:val="RTF_Num 7 6"/>
    <w:uiPriority w:val="99"/>
    <w:rsid w:val="002C70F6"/>
  </w:style>
  <w:style w:type="character" w:customStyle="1" w:styleId="RTFNum77">
    <w:name w:val="RTF_Num 7 7"/>
    <w:uiPriority w:val="99"/>
    <w:rsid w:val="002C70F6"/>
  </w:style>
  <w:style w:type="character" w:customStyle="1" w:styleId="RTFNum78">
    <w:name w:val="RTF_Num 7 8"/>
    <w:uiPriority w:val="99"/>
    <w:rsid w:val="002C70F6"/>
  </w:style>
  <w:style w:type="character" w:customStyle="1" w:styleId="RTFNum79">
    <w:name w:val="RTF_Num 7 9"/>
    <w:uiPriority w:val="99"/>
    <w:rsid w:val="002C70F6"/>
  </w:style>
  <w:style w:type="character" w:customStyle="1" w:styleId="RTFNum81">
    <w:name w:val="RTF_Num 8 1"/>
    <w:uiPriority w:val="99"/>
    <w:rsid w:val="002C70F6"/>
  </w:style>
  <w:style w:type="character" w:customStyle="1" w:styleId="RTFNum82">
    <w:name w:val="RTF_Num 8 2"/>
    <w:uiPriority w:val="99"/>
    <w:rsid w:val="002C70F6"/>
  </w:style>
  <w:style w:type="character" w:customStyle="1" w:styleId="RTFNum83">
    <w:name w:val="RTF_Num 8 3"/>
    <w:uiPriority w:val="99"/>
    <w:rsid w:val="002C70F6"/>
  </w:style>
  <w:style w:type="character" w:customStyle="1" w:styleId="RTFNum84">
    <w:name w:val="RTF_Num 8 4"/>
    <w:uiPriority w:val="99"/>
    <w:rsid w:val="002C70F6"/>
  </w:style>
  <w:style w:type="character" w:customStyle="1" w:styleId="RTFNum85">
    <w:name w:val="RTF_Num 8 5"/>
    <w:uiPriority w:val="99"/>
    <w:rsid w:val="002C70F6"/>
  </w:style>
  <w:style w:type="character" w:customStyle="1" w:styleId="RTFNum86">
    <w:name w:val="RTF_Num 8 6"/>
    <w:uiPriority w:val="99"/>
    <w:rsid w:val="002C70F6"/>
  </w:style>
  <w:style w:type="character" w:customStyle="1" w:styleId="RTFNum87">
    <w:name w:val="RTF_Num 8 7"/>
    <w:uiPriority w:val="99"/>
    <w:rsid w:val="002C70F6"/>
  </w:style>
  <w:style w:type="character" w:customStyle="1" w:styleId="RTFNum88">
    <w:name w:val="RTF_Num 8 8"/>
    <w:uiPriority w:val="99"/>
    <w:rsid w:val="002C70F6"/>
  </w:style>
  <w:style w:type="character" w:customStyle="1" w:styleId="RTFNum89">
    <w:name w:val="RTF_Num 8 9"/>
    <w:uiPriority w:val="99"/>
    <w:rsid w:val="002C70F6"/>
  </w:style>
  <w:style w:type="character" w:customStyle="1" w:styleId="RTFNum91">
    <w:name w:val="RTF_Num 9 1"/>
    <w:uiPriority w:val="99"/>
    <w:rsid w:val="002C70F6"/>
  </w:style>
  <w:style w:type="character" w:customStyle="1" w:styleId="RTFNum92">
    <w:name w:val="RTF_Num 9 2"/>
    <w:uiPriority w:val="99"/>
    <w:rsid w:val="002C70F6"/>
  </w:style>
  <w:style w:type="character" w:customStyle="1" w:styleId="RTFNum93">
    <w:name w:val="RTF_Num 9 3"/>
    <w:uiPriority w:val="99"/>
    <w:rsid w:val="002C70F6"/>
  </w:style>
  <w:style w:type="character" w:customStyle="1" w:styleId="RTFNum94">
    <w:name w:val="RTF_Num 9 4"/>
    <w:uiPriority w:val="99"/>
    <w:rsid w:val="002C70F6"/>
  </w:style>
  <w:style w:type="character" w:customStyle="1" w:styleId="RTFNum95">
    <w:name w:val="RTF_Num 9 5"/>
    <w:uiPriority w:val="99"/>
    <w:rsid w:val="002C70F6"/>
  </w:style>
  <w:style w:type="character" w:customStyle="1" w:styleId="RTFNum96">
    <w:name w:val="RTF_Num 9 6"/>
    <w:uiPriority w:val="99"/>
    <w:rsid w:val="002C70F6"/>
  </w:style>
  <w:style w:type="character" w:customStyle="1" w:styleId="RTFNum97">
    <w:name w:val="RTF_Num 9 7"/>
    <w:uiPriority w:val="99"/>
    <w:rsid w:val="002C70F6"/>
  </w:style>
  <w:style w:type="character" w:customStyle="1" w:styleId="RTFNum98">
    <w:name w:val="RTF_Num 9 8"/>
    <w:uiPriority w:val="99"/>
    <w:rsid w:val="002C70F6"/>
  </w:style>
  <w:style w:type="character" w:customStyle="1" w:styleId="RTFNum99">
    <w:name w:val="RTF_Num 9 9"/>
    <w:uiPriority w:val="99"/>
    <w:rsid w:val="002C70F6"/>
  </w:style>
  <w:style w:type="character" w:customStyle="1" w:styleId="RTFNum101">
    <w:name w:val="RTF_Num 10 1"/>
    <w:uiPriority w:val="99"/>
    <w:rsid w:val="002C70F6"/>
  </w:style>
  <w:style w:type="character" w:customStyle="1" w:styleId="RTFNum102">
    <w:name w:val="RTF_Num 10 2"/>
    <w:uiPriority w:val="99"/>
    <w:rsid w:val="002C70F6"/>
  </w:style>
  <w:style w:type="character" w:customStyle="1" w:styleId="RTFNum103">
    <w:name w:val="RTF_Num 10 3"/>
    <w:uiPriority w:val="99"/>
    <w:rsid w:val="002C70F6"/>
  </w:style>
  <w:style w:type="character" w:customStyle="1" w:styleId="RTFNum104">
    <w:name w:val="RTF_Num 10 4"/>
    <w:uiPriority w:val="99"/>
    <w:rsid w:val="002C70F6"/>
  </w:style>
  <w:style w:type="character" w:customStyle="1" w:styleId="RTFNum105">
    <w:name w:val="RTF_Num 10 5"/>
    <w:uiPriority w:val="99"/>
    <w:rsid w:val="002C70F6"/>
  </w:style>
  <w:style w:type="character" w:customStyle="1" w:styleId="RTFNum106">
    <w:name w:val="RTF_Num 10 6"/>
    <w:uiPriority w:val="99"/>
    <w:rsid w:val="002C70F6"/>
  </w:style>
  <w:style w:type="character" w:customStyle="1" w:styleId="RTFNum107">
    <w:name w:val="RTF_Num 10 7"/>
    <w:uiPriority w:val="99"/>
    <w:rsid w:val="002C70F6"/>
  </w:style>
  <w:style w:type="character" w:customStyle="1" w:styleId="RTFNum108">
    <w:name w:val="RTF_Num 10 8"/>
    <w:uiPriority w:val="99"/>
    <w:rsid w:val="002C70F6"/>
  </w:style>
  <w:style w:type="character" w:customStyle="1" w:styleId="RTFNum109">
    <w:name w:val="RTF_Num 10 9"/>
    <w:uiPriority w:val="99"/>
    <w:rsid w:val="002C70F6"/>
  </w:style>
  <w:style w:type="character" w:customStyle="1" w:styleId="RTFNum111">
    <w:name w:val="RTF_Num 11 1"/>
    <w:uiPriority w:val="99"/>
    <w:rsid w:val="002C70F6"/>
    <w:rPr>
      <w:rFonts w:eastAsia="Times New Roman"/>
    </w:rPr>
  </w:style>
  <w:style w:type="character" w:customStyle="1" w:styleId="RTFNum112">
    <w:name w:val="RTF_Num 11 2"/>
    <w:uiPriority w:val="99"/>
    <w:rsid w:val="002C70F6"/>
    <w:rPr>
      <w:rFonts w:ascii="Courier New" w:hAnsi="Courier New"/>
    </w:rPr>
  </w:style>
  <w:style w:type="character" w:customStyle="1" w:styleId="RTFNum113">
    <w:name w:val="RTF_Num 11 3"/>
    <w:uiPriority w:val="99"/>
    <w:rsid w:val="002C70F6"/>
    <w:rPr>
      <w:rFonts w:ascii="Wingdings" w:hAnsi="Wingdings"/>
    </w:rPr>
  </w:style>
  <w:style w:type="character" w:customStyle="1" w:styleId="RTFNum114">
    <w:name w:val="RTF_Num 11 4"/>
    <w:uiPriority w:val="99"/>
    <w:rsid w:val="002C70F6"/>
    <w:rPr>
      <w:rFonts w:ascii="Symbol" w:hAnsi="Symbol"/>
    </w:rPr>
  </w:style>
  <w:style w:type="character" w:customStyle="1" w:styleId="RTFNum115">
    <w:name w:val="RTF_Num 11 5"/>
    <w:uiPriority w:val="99"/>
    <w:rsid w:val="002C70F6"/>
    <w:rPr>
      <w:rFonts w:ascii="Courier New" w:hAnsi="Courier New"/>
    </w:rPr>
  </w:style>
  <w:style w:type="character" w:customStyle="1" w:styleId="RTFNum116">
    <w:name w:val="RTF_Num 11 6"/>
    <w:uiPriority w:val="99"/>
    <w:rsid w:val="002C70F6"/>
    <w:rPr>
      <w:rFonts w:ascii="Wingdings" w:hAnsi="Wingdings"/>
    </w:rPr>
  </w:style>
  <w:style w:type="character" w:customStyle="1" w:styleId="RTFNum117">
    <w:name w:val="RTF_Num 11 7"/>
    <w:uiPriority w:val="99"/>
    <w:rsid w:val="002C70F6"/>
    <w:rPr>
      <w:rFonts w:ascii="Symbol" w:hAnsi="Symbol"/>
    </w:rPr>
  </w:style>
  <w:style w:type="character" w:customStyle="1" w:styleId="RTFNum118">
    <w:name w:val="RTF_Num 11 8"/>
    <w:uiPriority w:val="99"/>
    <w:rsid w:val="002C70F6"/>
    <w:rPr>
      <w:rFonts w:ascii="Courier New" w:hAnsi="Courier New"/>
    </w:rPr>
  </w:style>
  <w:style w:type="character" w:customStyle="1" w:styleId="RTFNum119">
    <w:name w:val="RTF_Num 11 9"/>
    <w:uiPriority w:val="99"/>
    <w:rsid w:val="002C70F6"/>
    <w:rPr>
      <w:rFonts w:ascii="Wingdings" w:hAnsi="Wingdings"/>
    </w:rPr>
  </w:style>
  <w:style w:type="character" w:customStyle="1" w:styleId="RTFNum121">
    <w:name w:val="RTF_Num 12 1"/>
    <w:uiPriority w:val="99"/>
    <w:rsid w:val="002C70F6"/>
  </w:style>
  <w:style w:type="character" w:customStyle="1" w:styleId="RTFNum122">
    <w:name w:val="RTF_Num 12 2"/>
    <w:uiPriority w:val="99"/>
    <w:rsid w:val="002C70F6"/>
  </w:style>
  <w:style w:type="character" w:customStyle="1" w:styleId="RTFNum123">
    <w:name w:val="RTF_Num 12 3"/>
    <w:uiPriority w:val="99"/>
    <w:rsid w:val="002C70F6"/>
  </w:style>
  <w:style w:type="character" w:customStyle="1" w:styleId="RTFNum124">
    <w:name w:val="RTF_Num 12 4"/>
    <w:uiPriority w:val="99"/>
    <w:rsid w:val="002C70F6"/>
  </w:style>
  <w:style w:type="character" w:customStyle="1" w:styleId="RTFNum125">
    <w:name w:val="RTF_Num 12 5"/>
    <w:uiPriority w:val="99"/>
    <w:rsid w:val="002C70F6"/>
  </w:style>
  <w:style w:type="character" w:customStyle="1" w:styleId="RTFNum126">
    <w:name w:val="RTF_Num 12 6"/>
    <w:uiPriority w:val="99"/>
    <w:rsid w:val="002C70F6"/>
  </w:style>
  <w:style w:type="character" w:customStyle="1" w:styleId="RTFNum127">
    <w:name w:val="RTF_Num 12 7"/>
    <w:uiPriority w:val="99"/>
    <w:rsid w:val="002C70F6"/>
  </w:style>
  <w:style w:type="character" w:customStyle="1" w:styleId="RTFNum128">
    <w:name w:val="RTF_Num 12 8"/>
    <w:uiPriority w:val="99"/>
    <w:rsid w:val="002C70F6"/>
  </w:style>
  <w:style w:type="character" w:customStyle="1" w:styleId="RTFNum129">
    <w:name w:val="RTF_Num 12 9"/>
    <w:uiPriority w:val="99"/>
    <w:rsid w:val="002C70F6"/>
  </w:style>
  <w:style w:type="character" w:customStyle="1" w:styleId="RTFNum131">
    <w:name w:val="RTF_Num 13 1"/>
    <w:uiPriority w:val="99"/>
    <w:rsid w:val="002C70F6"/>
    <w:rPr>
      <w:rFonts w:eastAsia="Times New Roman"/>
    </w:rPr>
  </w:style>
  <w:style w:type="character" w:customStyle="1" w:styleId="RTFNum132">
    <w:name w:val="RTF_Num 13 2"/>
    <w:uiPriority w:val="99"/>
    <w:rsid w:val="002C70F6"/>
    <w:rPr>
      <w:rFonts w:ascii="Courier New" w:hAnsi="Courier New"/>
    </w:rPr>
  </w:style>
  <w:style w:type="character" w:customStyle="1" w:styleId="RTFNum133">
    <w:name w:val="RTF_Num 13 3"/>
    <w:uiPriority w:val="99"/>
    <w:rsid w:val="002C70F6"/>
    <w:rPr>
      <w:rFonts w:ascii="Wingdings" w:hAnsi="Wingdings"/>
    </w:rPr>
  </w:style>
  <w:style w:type="character" w:customStyle="1" w:styleId="RTFNum134">
    <w:name w:val="RTF_Num 13 4"/>
    <w:uiPriority w:val="99"/>
    <w:rsid w:val="002C70F6"/>
    <w:rPr>
      <w:rFonts w:ascii="Symbol" w:hAnsi="Symbol"/>
    </w:rPr>
  </w:style>
  <w:style w:type="character" w:customStyle="1" w:styleId="RTFNum135">
    <w:name w:val="RTF_Num 13 5"/>
    <w:uiPriority w:val="99"/>
    <w:rsid w:val="002C70F6"/>
    <w:rPr>
      <w:rFonts w:ascii="Courier New" w:hAnsi="Courier New"/>
    </w:rPr>
  </w:style>
  <w:style w:type="character" w:customStyle="1" w:styleId="RTFNum136">
    <w:name w:val="RTF_Num 13 6"/>
    <w:uiPriority w:val="99"/>
    <w:rsid w:val="002C70F6"/>
    <w:rPr>
      <w:rFonts w:ascii="Wingdings" w:hAnsi="Wingdings"/>
    </w:rPr>
  </w:style>
  <w:style w:type="character" w:customStyle="1" w:styleId="RTFNum137">
    <w:name w:val="RTF_Num 13 7"/>
    <w:uiPriority w:val="99"/>
    <w:rsid w:val="002C70F6"/>
    <w:rPr>
      <w:rFonts w:ascii="Symbol" w:hAnsi="Symbol"/>
    </w:rPr>
  </w:style>
  <w:style w:type="character" w:customStyle="1" w:styleId="RTFNum138">
    <w:name w:val="RTF_Num 13 8"/>
    <w:uiPriority w:val="99"/>
    <w:rsid w:val="002C70F6"/>
    <w:rPr>
      <w:rFonts w:ascii="Courier New" w:hAnsi="Courier New"/>
    </w:rPr>
  </w:style>
  <w:style w:type="character" w:customStyle="1" w:styleId="RTFNum139">
    <w:name w:val="RTF_Num 13 9"/>
    <w:uiPriority w:val="99"/>
    <w:rsid w:val="002C70F6"/>
    <w:rPr>
      <w:rFonts w:ascii="Wingdings" w:hAnsi="Wingdings"/>
    </w:rPr>
  </w:style>
  <w:style w:type="character" w:customStyle="1" w:styleId="RTFNum141">
    <w:name w:val="RTF_Num 14 1"/>
    <w:uiPriority w:val="99"/>
    <w:rsid w:val="002C70F6"/>
  </w:style>
  <w:style w:type="character" w:customStyle="1" w:styleId="RTFNum142">
    <w:name w:val="RTF_Num 14 2"/>
    <w:uiPriority w:val="99"/>
    <w:rsid w:val="002C70F6"/>
  </w:style>
  <w:style w:type="character" w:customStyle="1" w:styleId="RTFNum143">
    <w:name w:val="RTF_Num 14 3"/>
    <w:uiPriority w:val="99"/>
    <w:rsid w:val="002C70F6"/>
  </w:style>
  <w:style w:type="character" w:customStyle="1" w:styleId="RTFNum144">
    <w:name w:val="RTF_Num 14 4"/>
    <w:uiPriority w:val="99"/>
    <w:rsid w:val="002C70F6"/>
  </w:style>
  <w:style w:type="character" w:customStyle="1" w:styleId="RTFNum145">
    <w:name w:val="RTF_Num 14 5"/>
    <w:uiPriority w:val="99"/>
    <w:rsid w:val="002C70F6"/>
  </w:style>
  <w:style w:type="character" w:customStyle="1" w:styleId="RTFNum146">
    <w:name w:val="RTF_Num 14 6"/>
    <w:uiPriority w:val="99"/>
    <w:rsid w:val="002C70F6"/>
  </w:style>
  <w:style w:type="character" w:customStyle="1" w:styleId="RTFNum147">
    <w:name w:val="RTF_Num 14 7"/>
    <w:uiPriority w:val="99"/>
    <w:rsid w:val="002C70F6"/>
  </w:style>
  <w:style w:type="character" w:customStyle="1" w:styleId="RTFNum148">
    <w:name w:val="RTF_Num 14 8"/>
    <w:uiPriority w:val="99"/>
    <w:rsid w:val="002C70F6"/>
  </w:style>
  <w:style w:type="character" w:customStyle="1" w:styleId="RTFNum149">
    <w:name w:val="RTF_Num 14 9"/>
    <w:uiPriority w:val="99"/>
    <w:rsid w:val="002C70F6"/>
  </w:style>
  <w:style w:type="character" w:customStyle="1" w:styleId="RTFNum151">
    <w:name w:val="RTF_Num 15 1"/>
    <w:uiPriority w:val="99"/>
    <w:rsid w:val="002C70F6"/>
    <w:rPr>
      <w:rFonts w:eastAsia="Times New Roman"/>
    </w:rPr>
  </w:style>
  <w:style w:type="character" w:customStyle="1" w:styleId="RTFNum152">
    <w:name w:val="RTF_Num 15 2"/>
    <w:uiPriority w:val="99"/>
    <w:rsid w:val="002C70F6"/>
    <w:rPr>
      <w:rFonts w:ascii="Courier New" w:hAnsi="Courier New"/>
    </w:rPr>
  </w:style>
  <w:style w:type="character" w:customStyle="1" w:styleId="RTFNum153">
    <w:name w:val="RTF_Num 15 3"/>
    <w:uiPriority w:val="99"/>
    <w:rsid w:val="002C70F6"/>
    <w:rPr>
      <w:rFonts w:ascii="Wingdings" w:hAnsi="Wingdings"/>
    </w:rPr>
  </w:style>
  <w:style w:type="character" w:customStyle="1" w:styleId="RTFNum154">
    <w:name w:val="RTF_Num 15 4"/>
    <w:uiPriority w:val="99"/>
    <w:rsid w:val="002C70F6"/>
    <w:rPr>
      <w:rFonts w:ascii="Symbol" w:hAnsi="Symbol"/>
    </w:rPr>
  </w:style>
  <w:style w:type="character" w:customStyle="1" w:styleId="RTFNum155">
    <w:name w:val="RTF_Num 15 5"/>
    <w:uiPriority w:val="99"/>
    <w:rsid w:val="002C70F6"/>
    <w:rPr>
      <w:rFonts w:ascii="Courier New" w:hAnsi="Courier New"/>
    </w:rPr>
  </w:style>
  <w:style w:type="character" w:customStyle="1" w:styleId="RTFNum156">
    <w:name w:val="RTF_Num 15 6"/>
    <w:uiPriority w:val="99"/>
    <w:rsid w:val="002C70F6"/>
    <w:rPr>
      <w:rFonts w:ascii="Wingdings" w:hAnsi="Wingdings"/>
    </w:rPr>
  </w:style>
  <w:style w:type="character" w:customStyle="1" w:styleId="RTFNum157">
    <w:name w:val="RTF_Num 15 7"/>
    <w:uiPriority w:val="99"/>
    <w:rsid w:val="002C70F6"/>
    <w:rPr>
      <w:rFonts w:ascii="Symbol" w:hAnsi="Symbol"/>
    </w:rPr>
  </w:style>
  <w:style w:type="character" w:customStyle="1" w:styleId="RTFNum158">
    <w:name w:val="RTF_Num 15 8"/>
    <w:uiPriority w:val="99"/>
    <w:rsid w:val="002C70F6"/>
    <w:rPr>
      <w:rFonts w:ascii="Courier New" w:hAnsi="Courier New"/>
    </w:rPr>
  </w:style>
  <w:style w:type="character" w:customStyle="1" w:styleId="RTFNum159">
    <w:name w:val="RTF_Num 15 9"/>
    <w:uiPriority w:val="99"/>
    <w:rsid w:val="002C70F6"/>
    <w:rPr>
      <w:rFonts w:ascii="Wingdings" w:hAnsi="Wingdings"/>
    </w:rPr>
  </w:style>
  <w:style w:type="character" w:customStyle="1" w:styleId="RTFNum161">
    <w:name w:val="RTF_Num 16 1"/>
    <w:uiPriority w:val="99"/>
    <w:rsid w:val="002C70F6"/>
  </w:style>
  <w:style w:type="character" w:customStyle="1" w:styleId="RTFNum162">
    <w:name w:val="RTF_Num 16 2"/>
    <w:uiPriority w:val="99"/>
    <w:rsid w:val="002C70F6"/>
  </w:style>
  <w:style w:type="character" w:customStyle="1" w:styleId="RTFNum163">
    <w:name w:val="RTF_Num 16 3"/>
    <w:uiPriority w:val="99"/>
    <w:rsid w:val="002C70F6"/>
  </w:style>
  <w:style w:type="character" w:customStyle="1" w:styleId="RTFNum164">
    <w:name w:val="RTF_Num 16 4"/>
    <w:uiPriority w:val="99"/>
    <w:rsid w:val="002C70F6"/>
  </w:style>
  <w:style w:type="character" w:customStyle="1" w:styleId="RTFNum165">
    <w:name w:val="RTF_Num 16 5"/>
    <w:uiPriority w:val="99"/>
    <w:rsid w:val="002C70F6"/>
  </w:style>
  <w:style w:type="character" w:customStyle="1" w:styleId="RTFNum166">
    <w:name w:val="RTF_Num 16 6"/>
    <w:uiPriority w:val="99"/>
    <w:rsid w:val="002C70F6"/>
  </w:style>
  <w:style w:type="character" w:customStyle="1" w:styleId="RTFNum167">
    <w:name w:val="RTF_Num 16 7"/>
    <w:uiPriority w:val="99"/>
    <w:rsid w:val="002C70F6"/>
  </w:style>
  <w:style w:type="character" w:customStyle="1" w:styleId="RTFNum168">
    <w:name w:val="RTF_Num 16 8"/>
    <w:uiPriority w:val="99"/>
    <w:rsid w:val="002C70F6"/>
  </w:style>
  <w:style w:type="character" w:customStyle="1" w:styleId="RTFNum169">
    <w:name w:val="RTF_Num 16 9"/>
    <w:uiPriority w:val="99"/>
    <w:rsid w:val="002C70F6"/>
  </w:style>
  <w:style w:type="character" w:customStyle="1" w:styleId="NumberingSymbols">
    <w:name w:val="Numbering Symbols"/>
    <w:uiPriority w:val="99"/>
    <w:rsid w:val="002C70F6"/>
  </w:style>
  <w:style w:type="paragraph" w:customStyle="1" w:styleId="Default">
    <w:name w:val="Default"/>
    <w:rsid w:val="002C70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7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C70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70F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C70F6"/>
    <w:rPr>
      <w:rFonts w:cs="Times New Roman"/>
      <w:vertAlign w:val="superscript"/>
    </w:rPr>
  </w:style>
  <w:style w:type="paragraph" w:customStyle="1" w:styleId="Akapitzlist3f3f3f">
    <w:name w:val="Akapit z listą3f3f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2C70F6"/>
    <w:pPr>
      <w:widowControl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WW-header">
    <w:name w:val="WW-header"/>
    <w:basedOn w:val="Normalny"/>
    <w:next w:val="Tekstpodstawowy"/>
    <w:uiPriority w:val="99"/>
    <w:rsid w:val="002C70F6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Akapitzlist3f3f">
    <w:name w:val="Akapit z listą3f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3f">
    <w:name w:val="Akapit z listą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2C70F6"/>
    <w:pPr>
      <w:spacing w:before="100" w:beforeAutospacing="1" w:after="119"/>
    </w:pPr>
  </w:style>
  <w:style w:type="paragraph" w:customStyle="1" w:styleId="WW-header1">
    <w:name w:val="WW-header1"/>
    <w:basedOn w:val="Normalny"/>
    <w:uiPriority w:val="99"/>
    <w:rsid w:val="007903B4"/>
    <w:pPr>
      <w:widowControl w:val="0"/>
      <w:tabs>
        <w:tab w:val="center" w:pos="4536"/>
        <w:tab w:val="right" w:pos="9072"/>
      </w:tabs>
      <w:autoSpaceDN w:val="0"/>
      <w:adjustRightInd w:val="0"/>
    </w:pPr>
  </w:style>
  <w:style w:type="paragraph" w:customStyle="1" w:styleId="WW-header11">
    <w:name w:val="WW-header11"/>
    <w:basedOn w:val="Normalny"/>
    <w:next w:val="Tekstpodstawowy"/>
    <w:uiPriority w:val="99"/>
    <w:rsid w:val="007903B4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Internetlink1">
    <w:name w:val="Internet link1"/>
    <w:uiPriority w:val="99"/>
    <w:rsid w:val="007903B4"/>
    <w:rPr>
      <w:color w:val="000080"/>
      <w:u w:val="single"/>
    </w:rPr>
  </w:style>
  <w:style w:type="character" w:customStyle="1" w:styleId="Internetlink2">
    <w:name w:val="Internet link2"/>
    <w:uiPriority w:val="99"/>
    <w:rsid w:val="00192A8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6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qFormat="1"/>
    <w:lsdException w:name="heading 8" w:semiHidden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F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70F6"/>
    <w:pPr>
      <w:keepNext/>
      <w:ind w:left="360"/>
      <w:outlineLvl w:val="0"/>
    </w:pPr>
    <w:rPr>
      <w:i/>
      <w:i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70F6"/>
    <w:pPr>
      <w:keepNext/>
      <w:numPr>
        <w:numId w:val="1"/>
      </w:numPr>
      <w:jc w:val="both"/>
      <w:outlineLvl w:val="1"/>
    </w:pPr>
    <w:rPr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70F6"/>
    <w:pPr>
      <w:keepNext/>
      <w:widowControl w:val="0"/>
      <w:jc w:val="both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70F6"/>
    <w:pPr>
      <w:keepNext/>
      <w:jc w:val="both"/>
      <w:outlineLvl w:val="3"/>
    </w:pPr>
    <w:rPr>
      <w:b/>
      <w:bCs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70F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70F6"/>
    <w:pPr>
      <w:keepNext/>
      <w:outlineLvl w:val="5"/>
    </w:pPr>
    <w:rPr>
      <w:b/>
      <w:bCs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C70F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70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C70F6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C70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70F6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2C70F6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70F6"/>
    <w:rPr>
      <w:rFonts w:ascii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C70F6"/>
    <w:rPr>
      <w:rFonts w:ascii="Times New Roman" w:hAnsi="Times New Roman" w:cs="Times New Roman"/>
      <w:i/>
      <w:iCs/>
      <w:sz w:val="24"/>
      <w:szCs w:val="24"/>
    </w:rPr>
  </w:style>
  <w:style w:type="paragraph" w:customStyle="1" w:styleId="pkt">
    <w:name w:val="pkt"/>
    <w:basedOn w:val="Normalny"/>
    <w:rsid w:val="002C70F6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2C70F6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2C70F6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2C70F6"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C70F6"/>
    <w:pPr>
      <w:widowControl w:val="0"/>
      <w:suppressAutoHyphens/>
      <w:spacing w:line="100" w:lineRule="atLeast"/>
      <w:jc w:val="both"/>
    </w:pPr>
    <w:rPr>
      <w:kern w:val="1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70F6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2C70F6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C70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2C70F6"/>
    <w:pPr>
      <w:ind w:left="360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70F6"/>
    <w:pPr>
      <w:tabs>
        <w:tab w:val="center" w:pos="4536"/>
        <w:tab w:val="right" w:pos="9072"/>
      </w:tabs>
    </w:pPr>
    <w:rPr>
      <w:sz w:val="28"/>
      <w:szCs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C70F6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2C70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70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70F6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uiPriority w:val="99"/>
    <w:rsid w:val="002C70F6"/>
    <w:pPr>
      <w:autoSpaceDE w:val="0"/>
      <w:autoSpaceDN w:val="0"/>
      <w:spacing w:before="100" w:after="119"/>
    </w:pPr>
  </w:style>
  <w:style w:type="character" w:styleId="UyteHipercze">
    <w:name w:val="FollowedHyperlink"/>
    <w:basedOn w:val="Domylnaczcionkaakapitu"/>
    <w:uiPriority w:val="99"/>
    <w:rsid w:val="002C70F6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2C70F6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2C70F6"/>
    <w:pPr>
      <w:overflowPunct w:val="0"/>
      <w:autoSpaceDE w:val="0"/>
      <w:autoSpaceDN w:val="0"/>
      <w:adjustRightInd w:val="0"/>
      <w:ind w:left="720" w:hanging="2160"/>
      <w:textAlignment w:val="baseline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2C70F6"/>
    <w:rPr>
      <w:rFonts w:ascii="Times New Roman" w:hAnsi="Times New Roman" w:cs="Times New Roman"/>
      <w:sz w:val="16"/>
      <w:szCs w:val="16"/>
    </w:rPr>
  </w:style>
  <w:style w:type="paragraph" w:styleId="Lista">
    <w:name w:val="List"/>
    <w:basedOn w:val="Tekstpodstawowy"/>
    <w:uiPriority w:val="99"/>
    <w:rsid w:val="002C70F6"/>
    <w:pPr>
      <w:widowControl w:val="0"/>
      <w:autoSpaceDN w:val="0"/>
      <w:adjustRightInd w:val="0"/>
      <w:spacing w:after="120"/>
      <w:jc w:val="left"/>
    </w:pPr>
    <w:rPr>
      <w:rFonts w:ascii="Calibri" w:hAnsi="Calibri" w:cs="Calibri"/>
      <w:lang w:eastAsia="pl-PL"/>
    </w:rPr>
  </w:style>
  <w:style w:type="paragraph" w:styleId="Legenda">
    <w:name w:val="caption"/>
    <w:basedOn w:val="Normalny"/>
    <w:uiPriority w:val="99"/>
    <w:qFormat/>
    <w:rsid w:val="002C70F6"/>
    <w:pPr>
      <w:widowControl w:val="0"/>
      <w:autoSpaceDN w:val="0"/>
      <w:adjustRightInd w:val="0"/>
      <w:spacing w:before="120" w:after="120"/>
    </w:pPr>
    <w:rPr>
      <w:rFonts w:ascii="Calibri" w:hAnsi="Calibri" w:cs="Calibri"/>
      <w:i/>
      <w:iCs/>
    </w:rPr>
  </w:style>
  <w:style w:type="paragraph" w:customStyle="1" w:styleId="Index">
    <w:name w:val="Index"/>
    <w:basedOn w:val="Normalny"/>
    <w:uiPriority w:val="99"/>
    <w:rsid w:val="002C70F6"/>
    <w:pPr>
      <w:widowControl w:val="0"/>
      <w:autoSpaceDN w:val="0"/>
      <w:adjustRightInd w:val="0"/>
    </w:pPr>
    <w:rPr>
      <w:rFonts w:ascii="Tahoma" w:cs="Tahoma"/>
    </w:rPr>
  </w:style>
  <w:style w:type="paragraph" w:customStyle="1" w:styleId="Index1">
    <w:name w:val="Index1"/>
    <w:basedOn w:val="Normalny"/>
    <w:uiPriority w:val="99"/>
    <w:rsid w:val="002C70F6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2C70F6"/>
    <w:pPr>
      <w:keepNext/>
      <w:widowControl w:val="0"/>
      <w:tabs>
        <w:tab w:val="clear" w:pos="4536"/>
        <w:tab w:val="clear" w:pos="9072"/>
      </w:tabs>
      <w:autoSpaceDN w:val="0"/>
      <w:adjustRightInd w:val="0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70F6"/>
    <w:rPr>
      <w:rFonts w:ascii="Cambria" w:hAnsi="Cambria" w:cs="Cambria"/>
      <w:sz w:val="24"/>
      <w:szCs w:val="24"/>
    </w:rPr>
  </w:style>
  <w:style w:type="paragraph" w:customStyle="1" w:styleId="WW-footer">
    <w:name w:val="WW-footer"/>
    <w:basedOn w:val="Normalny"/>
    <w:uiPriority w:val="99"/>
    <w:rsid w:val="002C70F6"/>
    <w:pPr>
      <w:widowControl w:val="0"/>
      <w:tabs>
        <w:tab w:val="center" w:pos="4536"/>
        <w:tab w:val="right" w:pos="9072"/>
      </w:tabs>
      <w:autoSpaceDN w:val="0"/>
      <w:adjustRightInd w:val="0"/>
    </w:pPr>
    <w:rPr>
      <w:rFonts w:ascii="Calibri" w:hAnsi="Calibri" w:cs="Calibri"/>
    </w:rPr>
  </w:style>
  <w:style w:type="character" w:customStyle="1" w:styleId="RTFNum21">
    <w:name w:val="RTF_Num 2 1"/>
    <w:uiPriority w:val="99"/>
    <w:rsid w:val="002C70F6"/>
  </w:style>
  <w:style w:type="character" w:customStyle="1" w:styleId="RTFNum22">
    <w:name w:val="RTF_Num 2 2"/>
    <w:uiPriority w:val="99"/>
    <w:rsid w:val="002C70F6"/>
  </w:style>
  <w:style w:type="character" w:customStyle="1" w:styleId="RTFNum23">
    <w:name w:val="RTF_Num 2 3"/>
    <w:uiPriority w:val="99"/>
    <w:rsid w:val="002C70F6"/>
  </w:style>
  <w:style w:type="character" w:customStyle="1" w:styleId="RTFNum24">
    <w:name w:val="RTF_Num 2 4"/>
    <w:uiPriority w:val="99"/>
    <w:rsid w:val="002C70F6"/>
  </w:style>
  <w:style w:type="character" w:customStyle="1" w:styleId="RTFNum25">
    <w:name w:val="RTF_Num 2 5"/>
    <w:uiPriority w:val="99"/>
    <w:rsid w:val="002C70F6"/>
  </w:style>
  <w:style w:type="character" w:customStyle="1" w:styleId="RTFNum26">
    <w:name w:val="RTF_Num 2 6"/>
    <w:uiPriority w:val="99"/>
    <w:rsid w:val="002C70F6"/>
  </w:style>
  <w:style w:type="character" w:customStyle="1" w:styleId="RTFNum27">
    <w:name w:val="RTF_Num 2 7"/>
    <w:uiPriority w:val="99"/>
    <w:rsid w:val="002C70F6"/>
  </w:style>
  <w:style w:type="character" w:customStyle="1" w:styleId="RTFNum28">
    <w:name w:val="RTF_Num 2 8"/>
    <w:uiPriority w:val="99"/>
    <w:rsid w:val="002C70F6"/>
  </w:style>
  <w:style w:type="character" w:customStyle="1" w:styleId="RTFNum29">
    <w:name w:val="RTF_Num 2 9"/>
    <w:uiPriority w:val="99"/>
    <w:rsid w:val="002C70F6"/>
  </w:style>
  <w:style w:type="character" w:customStyle="1" w:styleId="RTFNum216">
    <w:name w:val="RTF_Num 2 16"/>
    <w:uiPriority w:val="99"/>
    <w:rsid w:val="002C70F6"/>
    <w:rPr>
      <w:rFonts w:eastAsia="Times New Roman"/>
    </w:rPr>
  </w:style>
  <w:style w:type="character" w:customStyle="1" w:styleId="RTFNum226">
    <w:name w:val="RTF_Num 2 26"/>
    <w:uiPriority w:val="99"/>
    <w:rsid w:val="002C70F6"/>
    <w:rPr>
      <w:rFonts w:eastAsia="Times New Roman"/>
    </w:rPr>
  </w:style>
  <w:style w:type="character" w:customStyle="1" w:styleId="RTFNum236">
    <w:name w:val="RTF_Num 2 36"/>
    <w:uiPriority w:val="99"/>
    <w:rsid w:val="002C70F6"/>
    <w:rPr>
      <w:rFonts w:eastAsia="Times New Roman"/>
    </w:rPr>
  </w:style>
  <w:style w:type="character" w:customStyle="1" w:styleId="RTFNum246">
    <w:name w:val="RTF_Num 2 46"/>
    <w:uiPriority w:val="99"/>
    <w:rsid w:val="002C70F6"/>
    <w:rPr>
      <w:rFonts w:eastAsia="Times New Roman"/>
    </w:rPr>
  </w:style>
  <w:style w:type="character" w:customStyle="1" w:styleId="RTFNum256">
    <w:name w:val="RTF_Num 2 56"/>
    <w:uiPriority w:val="99"/>
    <w:rsid w:val="002C70F6"/>
    <w:rPr>
      <w:rFonts w:eastAsia="Times New Roman"/>
    </w:rPr>
  </w:style>
  <w:style w:type="character" w:customStyle="1" w:styleId="RTFNum266">
    <w:name w:val="RTF_Num 2 66"/>
    <w:uiPriority w:val="99"/>
    <w:rsid w:val="002C70F6"/>
    <w:rPr>
      <w:rFonts w:eastAsia="Times New Roman"/>
    </w:rPr>
  </w:style>
  <w:style w:type="character" w:customStyle="1" w:styleId="RTFNum276">
    <w:name w:val="RTF_Num 2 76"/>
    <w:uiPriority w:val="99"/>
    <w:rsid w:val="002C70F6"/>
    <w:rPr>
      <w:rFonts w:eastAsia="Times New Roman"/>
    </w:rPr>
  </w:style>
  <w:style w:type="character" w:customStyle="1" w:styleId="RTFNum286">
    <w:name w:val="RTF_Num 2 86"/>
    <w:uiPriority w:val="99"/>
    <w:rsid w:val="002C70F6"/>
    <w:rPr>
      <w:rFonts w:eastAsia="Times New Roman"/>
    </w:rPr>
  </w:style>
  <w:style w:type="character" w:customStyle="1" w:styleId="RTFNum296">
    <w:name w:val="RTF_Num 2 96"/>
    <w:uiPriority w:val="99"/>
    <w:rsid w:val="002C70F6"/>
    <w:rPr>
      <w:rFonts w:eastAsia="Times New Roman"/>
    </w:rPr>
  </w:style>
  <w:style w:type="character" w:customStyle="1" w:styleId="RTFNum215">
    <w:name w:val="RTF_Num 2 15"/>
    <w:uiPriority w:val="99"/>
    <w:rsid w:val="002C70F6"/>
    <w:rPr>
      <w:rFonts w:eastAsia="Times New Roman"/>
    </w:rPr>
  </w:style>
  <w:style w:type="character" w:customStyle="1" w:styleId="RTFNum225">
    <w:name w:val="RTF_Num 2 25"/>
    <w:uiPriority w:val="99"/>
    <w:rsid w:val="002C70F6"/>
    <w:rPr>
      <w:rFonts w:eastAsia="Times New Roman"/>
    </w:rPr>
  </w:style>
  <w:style w:type="character" w:customStyle="1" w:styleId="RTFNum235">
    <w:name w:val="RTF_Num 2 35"/>
    <w:uiPriority w:val="99"/>
    <w:rsid w:val="002C70F6"/>
    <w:rPr>
      <w:rFonts w:eastAsia="Times New Roman"/>
    </w:rPr>
  </w:style>
  <w:style w:type="character" w:customStyle="1" w:styleId="RTFNum245">
    <w:name w:val="RTF_Num 2 45"/>
    <w:uiPriority w:val="99"/>
    <w:rsid w:val="002C70F6"/>
    <w:rPr>
      <w:rFonts w:eastAsia="Times New Roman"/>
    </w:rPr>
  </w:style>
  <w:style w:type="character" w:customStyle="1" w:styleId="RTFNum255">
    <w:name w:val="RTF_Num 2 55"/>
    <w:uiPriority w:val="99"/>
    <w:rsid w:val="002C70F6"/>
    <w:rPr>
      <w:rFonts w:eastAsia="Times New Roman"/>
    </w:rPr>
  </w:style>
  <w:style w:type="character" w:customStyle="1" w:styleId="RTFNum265">
    <w:name w:val="RTF_Num 2 65"/>
    <w:uiPriority w:val="99"/>
    <w:rsid w:val="002C70F6"/>
    <w:rPr>
      <w:rFonts w:eastAsia="Times New Roman"/>
    </w:rPr>
  </w:style>
  <w:style w:type="character" w:customStyle="1" w:styleId="RTFNum275">
    <w:name w:val="RTF_Num 2 75"/>
    <w:uiPriority w:val="99"/>
    <w:rsid w:val="002C70F6"/>
    <w:rPr>
      <w:rFonts w:eastAsia="Times New Roman"/>
    </w:rPr>
  </w:style>
  <w:style w:type="character" w:customStyle="1" w:styleId="RTFNum285">
    <w:name w:val="RTF_Num 2 85"/>
    <w:uiPriority w:val="99"/>
    <w:rsid w:val="002C70F6"/>
    <w:rPr>
      <w:rFonts w:eastAsia="Times New Roman"/>
    </w:rPr>
  </w:style>
  <w:style w:type="character" w:customStyle="1" w:styleId="RTFNum295">
    <w:name w:val="RTF_Num 2 95"/>
    <w:uiPriority w:val="99"/>
    <w:rsid w:val="002C70F6"/>
    <w:rPr>
      <w:rFonts w:eastAsia="Times New Roman"/>
    </w:rPr>
  </w:style>
  <w:style w:type="character" w:customStyle="1" w:styleId="RTFNum214">
    <w:name w:val="RTF_Num 2 14"/>
    <w:uiPriority w:val="99"/>
    <w:rsid w:val="002C70F6"/>
    <w:rPr>
      <w:rFonts w:eastAsia="Times New Roman"/>
    </w:rPr>
  </w:style>
  <w:style w:type="character" w:customStyle="1" w:styleId="RTFNum224">
    <w:name w:val="RTF_Num 2 24"/>
    <w:uiPriority w:val="99"/>
    <w:rsid w:val="002C70F6"/>
    <w:rPr>
      <w:rFonts w:eastAsia="Times New Roman"/>
    </w:rPr>
  </w:style>
  <w:style w:type="character" w:customStyle="1" w:styleId="RTFNum234">
    <w:name w:val="RTF_Num 2 34"/>
    <w:uiPriority w:val="99"/>
    <w:rsid w:val="002C70F6"/>
    <w:rPr>
      <w:rFonts w:eastAsia="Times New Roman"/>
    </w:rPr>
  </w:style>
  <w:style w:type="character" w:customStyle="1" w:styleId="RTFNum244">
    <w:name w:val="RTF_Num 2 44"/>
    <w:uiPriority w:val="99"/>
    <w:rsid w:val="002C70F6"/>
    <w:rPr>
      <w:rFonts w:eastAsia="Times New Roman"/>
    </w:rPr>
  </w:style>
  <w:style w:type="character" w:customStyle="1" w:styleId="RTFNum254">
    <w:name w:val="RTF_Num 2 54"/>
    <w:uiPriority w:val="99"/>
    <w:rsid w:val="002C70F6"/>
    <w:rPr>
      <w:rFonts w:eastAsia="Times New Roman"/>
    </w:rPr>
  </w:style>
  <w:style w:type="character" w:customStyle="1" w:styleId="RTFNum264">
    <w:name w:val="RTF_Num 2 64"/>
    <w:uiPriority w:val="99"/>
    <w:rsid w:val="002C70F6"/>
    <w:rPr>
      <w:rFonts w:eastAsia="Times New Roman"/>
    </w:rPr>
  </w:style>
  <w:style w:type="character" w:customStyle="1" w:styleId="RTFNum274">
    <w:name w:val="RTF_Num 2 74"/>
    <w:uiPriority w:val="99"/>
    <w:rsid w:val="002C70F6"/>
    <w:rPr>
      <w:rFonts w:eastAsia="Times New Roman"/>
    </w:rPr>
  </w:style>
  <w:style w:type="character" w:customStyle="1" w:styleId="RTFNum284">
    <w:name w:val="RTF_Num 2 84"/>
    <w:uiPriority w:val="99"/>
    <w:rsid w:val="002C70F6"/>
    <w:rPr>
      <w:rFonts w:eastAsia="Times New Roman"/>
    </w:rPr>
  </w:style>
  <w:style w:type="character" w:customStyle="1" w:styleId="RTFNum294">
    <w:name w:val="RTF_Num 2 94"/>
    <w:uiPriority w:val="99"/>
    <w:rsid w:val="002C70F6"/>
    <w:rPr>
      <w:rFonts w:eastAsia="Times New Roman"/>
    </w:rPr>
  </w:style>
  <w:style w:type="character" w:customStyle="1" w:styleId="RTFNum213">
    <w:name w:val="RTF_Num 2 13"/>
    <w:uiPriority w:val="99"/>
    <w:rsid w:val="002C70F6"/>
    <w:rPr>
      <w:rFonts w:eastAsia="Times New Roman"/>
    </w:rPr>
  </w:style>
  <w:style w:type="character" w:customStyle="1" w:styleId="RTFNum223">
    <w:name w:val="RTF_Num 2 23"/>
    <w:uiPriority w:val="99"/>
    <w:rsid w:val="002C70F6"/>
    <w:rPr>
      <w:rFonts w:eastAsia="Times New Roman"/>
    </w:rPr>
  </w:style>
  <w:style w:type="character" w:customStyle="1" w:styleId="RTFNum233">
    <w:name w:val="RTF_Num 2 33"/>
    <w:uiPriority w:val="99"/>
    <w:rsid w:val="002C70F6"/>
    <w:rPr>
      <w:rFonts w:eastAsia="Times New Roman"/>
    </w:rPr>
  </w:style>
  <w:style w:type="character" w:customStyle="1" w:styleId="RTFNum243">
    <w:name w:val="RTF_Num 2 43"/>
    <w:uiPriority w:val="99"/>
    <w:rsid w:val="002C70F6"/>
    <w:rPr>
      <w:rFonts w:eastAsia="Times New Roman"/>
    </w:rPr>
  </w:style>
  <w:style w:type="character" w:customStyle="1" w:styleId="RTFNum253">
    <w:name w:val="RTF_Num 2 53"/>
    <w:uiPriority w:val="99"/>
    <w:rsid w:val="002C70F6"/>
    <w:rPr>
      <w:rFonts w:eastAsia="Times New Roman"/>
    </w:rPr>
  </w:style>
  <w:style w:type="character" w:customStyle="1" w:styleId="RTFNum263">
    <w:name w:val="RTF_Num 2 63"/>
    <w:uiPriority w:val="99"/>
    <w:rsid w:val="002C70F6"/>
    <w:rPr>
      <w:rFonts w:eastAsia="Times New Roman"/>
    </w:rPr>
  </w:style>
  <w:style w:type="character" w:customStyle="1" w:styleId="RTFNum273">
    <w:name w:val="RTF_Num 2 73"/>
    <w:uiPriority w:val="99"/>
    <w:rsid w:val="002C70F6"/>
    <w:rPr>
      <w:rFonts w:eastAsia="Times New Roman"/>
    </w:rPr>
  </w:style>
  <w:style w:type="character" w:customStyle="1" w:styleId="RTFNum283">
    <w:name w:val="RTF_Num 2 83"/>
    <w:uiPriority w:val="99"/>
    <w:rsid w:val="002C70F6"/>
    <w:rPr>
      <w:rFonts w:eastAsia="Times New Roman"/>
    </w:rPr>
  </w:style>
  <w:style w:type="character" w:customStyle="1" w:styleId="RTFNum293">
    <w:name w:val="RTF_Num 2 93"/>
    <w:uiPriority w:val="99"/>
    <w:rsid w:val="002C70F6"/>
    <w:rPr>
      <w:rFonts w:eastAsia="Times New Roman"/>
    </w:rPr>
  </w:style>
  <w:style w:type="character" w:customStyle="1" w:styleId="RTFNum212">
    <w:name w:val="RTF_Num 2 12"/>
    <w:uiPriority w:val="99"/>
    <w:rsid w:val="002C70F6"/>
    <w:rPr>
      <w:rFonts w:eastAsia="Times New Roman"/>
    </w:rPr>
  </w:style>
  <w:style w:type="character" w:customStyle="1" w:styleId="RTFNum222">
    <w:name w:val="RTF_Num 2 22"/>
    <w:uiPriority w:val="99"/>
    <w:rsid w:val="002C70F6"/>
    <w:rPr>
      <w:rFonts w:eastAsia="Times New Roman"/>
    </w:rPr>
  </w:style>
  <w:style w:type="character" w:customStyle="1" w:styleId="RTFNum232">
    <w:name w:val="RTF_Num 2 32"/>
    <w:uiPriority w:val="99"/>
    <w:rsid w:val="002C70F6"/>
    <w:rPr>
      <w:rFonts w:eastAsia="Times New Roman"/>
    </w:rPr>
  </w:style>
  <w:style w:type="character" w:customStyle="1" w:styleId="RTFNum242">
    <w:name w:val="RTF_Num 2 42"/>
    <w:uiPriority w:val="99"/>
    <w:rsid w:val="002C70F6"/>
    <w:rPr>
      <w:rFonts w:eastAsia="Times New Roman"/>
    </w:rPr>
  </w:style>
  <w:style w:type="character" w:customStyle="1" w:styleId="RTFNum252">
    <w:name w:val="RTF_Num 2 52"/>
    <w:uiPriority w:val="99"/>
    <w:rsid w:val="002C70F6"/>
    <w:rPr>
      <w:rFonts w:eastAsia="Times New Roman"/>
    </w:rPr>
  </w:style>
  <w:style w:type="character" w:customStyle="1" w:styleId="RTFNum262">
    <w:name w:val="RTF_Num 2 62"/>
    <w:uiPriority w:val="99"/>
    <w:rsid w:val="002C70F6"/>
    <w:rPr>
      <w:rFonts w:eastAsia="Times New Roman"/>
    </w:rPr>
  </w:style>
  <w:style w:type="character" w:customStyle="1" w:styleId="RTFNum272">
    <w:name w:val="RTF_Num 2 72"/>
    <w:uiPriority w:val="99"/>
    <w:rsid w:val="002C70F6"/>
    <w:rPr>
      <w:rFonts w:eastAsia="Times New Roman"/>
    </w:rPr>
  </w:style>
  <w:style w:type="character" w:customStyle="1" w:styleId="RTFNum282">
    <w:name w:val="RTF_Num 2 82"/>
    <w:uiPriority w:val="99"/>
    <w:rsid w:val="002C70F6"/>
    <w:rPr>
      <w:rFonts w:eastAsia="Times New Roman"/>
    </w:rPr>
  </w:style>
  <w:style w:type="character" w:customStyle="1" w:styleId="RTFNum292">
    <w:name w:val="RTF_Num 2 92"/>
    <w:uiPriority w:val="99"/>
    <w:rsid w:val="002C70F6"/>
    <w:rPr>
      <w:rFonts w:eastAsia="Times New Roman"/>
    </w:rPr>
  </w:style>
  <w:style w:type="character" w:customStyle="1" w:styleId="RTFNum211">
    <w:name w:val="RTF_Num 2 11"/>
    <w:uiPriority w:val="99"/>
    <w:rsid w:val="002C70F6"/>
    <w:rPr>
      <w:rFonts w:eastAsia="Times New Roman"/>
      <w:color w:val="000000"/>
    </w:rPr>
  </w:style>
  <w:style w:type="character" w:customStyle="1" w:styleId="RTFNum221">
    <w:name w:val="RTF_Num 2 21"/>
    <w:uiPriority w:val="99"/>
    <w:rsid w:val="002C70F6"/>
    <w:rPr>
      <w:rFonts w:eastAsia="Times New Roman"/>
    </w:rPr>
  </w:style>
  <w:style w:type="character" w:customStyle="1" w:styleId="RTFNum231">
    <w:name w:val="RTF_Num 2 31"/>
    <w:uiPriority w:val="99"/>
    <w:rsid w:val="002C70F6"/>
    <w:rPr>
      <w:rFonts w:eastAsia="Times New Roman"/>
    </w:rPr>
  </w:style>
  <w:style w:type="character" w:customStyle="1" w:styleId="RTFNum241">
    <w:name w:val="RTF_Num 2 41"/>
    <w:uiPriority w:val="99"/>
    <w:rsid w:val="002C70F6"/>
    <w:rPr>
      <w:rFonts w:eastAsia="Times New Roman"/>
    </w:rPr>
  </w:style>
  <w:style w:type="character" w:customStyle="1" w:styleId="RTFNum251">
    <w:name w:val="RTF_Num 2 51"/>
    <w:uiPriority w:val="99"/>
    <w:rsid w:val="002C70F6"/>
    <w:rPr>
      <w:rFonts w:eastAsia="Times New Roman"/>
    </w:rPr>
  </w:style>
  <w:style w:type="character" w:customStyle="1" w:styleId="RTFNum261">
    <w:name w:val="RTF_Num 2 61"/>
    <w:uiPriority w:val="99"/>
    <w:rsid w:val="002C70F6"/>
    <w:rPr>
      <w:rFonts w:eastAsia="Times New Roman"/>
    </w:rPr>
  </w:style>
  <w:style w:type="character" w:customStyle="1" w:styleId="RTFNum271">
    <w:name w:val="RTF_Num 2 71"/>
    <w:uiPriority w:val="99"/>
    <w:rsid w:val="002C70F6"/>
    <w:rPr>
      <w:rFonts w:eastAsia="Times New Roman"/>
    </w:rPr>
  </w:style>
  <w:style w:type="character" w:customStyle="1" w:styleId="RTFNum281">
    <w:name w:val="RTF_Num 2 81"/>
    <w:uiPriority w:val="99"/>
    <w:rsid w:val="002C70F6"/>
    <w:rPr>
      <w:rFonts w:eastAsia="Times New Roman"/>
    </w:rPr>
  </w:style>
  <w:style w:type="character" w:customStyle="1" w:styleId="RTFNum291">
    <w:name w:val="RTF_Num 2 91"/>
    <w:uiPriority w:val="99"/>
    <w:rsid w:val="002C70F6"/>
    <w:rPr>
      <w:rFonts w:eastAsia="Times New Roman"/>
    </w:rPr>
  </w:style>
  <w:style w:type="character" w:customStyle="1" w:styleId="RTFNum31">
    <w:name w:val="RTF_Num 3 1"/>
    <w:uiPriority w:val="99"/>
    <w:rsid w:val="002C70F6"/>
    <w:rPr>
      <w:b/>
    </w:rPr>
  </w:style>
  <w:style w:type="character" w:customStyle="1" w:styleId="RTFNum32">
    <w:name w:val="RTF_Num 3 2"/>
    <w:uiPriority w:val="99"/>
    <w:rsid w:val="002C70F6"/>
    <w:rPr>
      <w:rFonts w:eastAsia="Times New Roman"/>
    </w:rPr>
  </w:style>
  <w:style w:type="character" w:customStyle="1" w:styleId="RTFNum33">
    <w:name w:val="RTF_Num 3 3"/>
    <w:uiPriority w:val="99"/>
    <w:rsid w:val="002C70F6"/>
  </w:style>
  <w:style w:type="character" w:customStyle="1" w:styleId="RTFNum34">
    <w:name w:val="RTF_Num 3 4"/>
    <w:uiPriority w:val="99"/>
    <w:rsid w:val="002C70F6"/>
  </w:style>
  <w:style w:type="character" w:customStyle="1" w:styleId="RTFNum35">
    <w:name w:val="RTF_Num 3 5"/>
    <w:uiPriority w:val="99"/>
    <w:rsid w:val="002C70F6"/>
  </w:style>
  <w:style w:type="character" w:customStyle="1" w:styleId="RTFNum36">
    <w:name w:val="RTF_Num 3 6"/>
    <w:uiPriority w:val="99"/>
    <w:rsid w:val="002C70F6"/>
  </w:style>
  <w:style w:type="character" w:customStyle="1" w:styleId="RTFNum37">
    <w:name w:val="RTF_Num 3 7"/>
    <w:uiPriority w:val="99"/>
    <w:rsid w:val="002C70F6"/>
  </w:style>
  <w:style w:type="character" w:customStyle="1" w:styleId="RTFNum38">
    <w:name w:val="RTF_Num 3 8"/>
    <w:uiPriority w:val="99"/>
    <w:rsid w:val="002C70F6"/>
  </w:style>
  <w:style w:type="character" w:customStyle="1" w:styleId="RTFNum39">
    <w:name w:val="RTF_Num 3 9"/>
    <w:uiPriority w:val="99"/>
    <w:rsid w:val="002C70F6"/>
  </w:style>
  <w:style w:type="character" w:customStyle="1" w:styleId="RTFNum41">
    <w:name w:val="RTF_Num 4 1"/>
    <w:uiPriority w:val="99"/>
    <w:rsid w:val="002C70F6"/>
    <w:rPr>
      <w:color w:val="000000"/>
    </w:rPr>
  </w:style>
  <w:style w:type="character" w:customStyle="1" w:styleId="RTFNum42">
    <w:name w:val="RTF_Num 4 2"/>
    <w:uiPriority w:val="99"/>
    <w:rsid w:val="002C70F6"/>
  </w:style>
  <w:style w:type="character" w:customStyle="1" w:styleId="RTFNum43">
    <w:name w:val="RTF_Num 4 3"/>
    <w:uiPriority w:val="99"/>
    <w:rsid w:val="002C70F6"/>
  </w:style>
  <w:style w:type="character" w:customStyle="1" w:styleId="RTFNum44">
    <w:name w:val="RTF_Num 4 4"/>
    <w:uiPriority w:val="99"/>
    <w:rsid w:val="002C70F6"/>
  </w:style>
  <w:style w:type="character" w:customStyle="1" w:styleId="RTFNum45">
    <w:name w:val="RTF_Num 4 5"/>
    <w:uiPriority w:val="99"/>
    <w:rsid w:val="002C70F6"/>
  </w:style>
  <w:style w:type="character" w:customStyle="1" w:styleId="RTFNum46">
    <w:name w:val="RTF_Num 4 6"/>
    <w:uiPriority w:val="99"/>
    <w:rsid w:val="002C70F6"/>
  </w:style>
  <w:style w:type="character" w:customStyle="1" w:styleId="RTFNum47">
    <w:name w:val="RTF_Num 4 7"/>
    <w:uiPriority w:val="99"/>
    <w:rsid w:val="002C70F6"/>
  </w:style>
  <w:style w:type="character" w:customStyle="1" w:styleId="RTFNum48">
    <w:name w:val="RTF_Num 4 8"/>
    <w:uiPriority w:val="99"/>
    <w:rsid w:val="002C70F6"/>
  </w:style>
  <w:style w:type="character" w:customStyle="1" w:styleId="RTFNum49">
    <w:name w:val="RTF_Num 4 9"/>
    <w:uiPriority w:val="99"/>
    <w:rsid w:val="002C70F6"/>
  </w:style>
  <w:style w:type="character" w:customStyle="1" w:styleId="RTFNum51">
    <w:name w:val="RTF_Num 5 1"/>
    <w:uiPriority w:val="99"/>
    <w:rsid w:val="002C70F6"/>
  </w:style>
  <w:style w:type="character" w:customStyle="1" w:styleId="RTFNum52">
    <w:name w:val="RTF_Num 5 2"/>
    <w:uiPriority w:val="99"/>
    <w:rsid w:val="002C70F6"/>
    <w:rPr>
      <w:rFonts w:eastAsia="Times New Roman"/>
    </w:rPr>
  </w:style>
  <w:style w:type="character" w:customStyle="1" w:styleId="RTFNum53">
    <w:name w:val="RTF_Num 5 3"/>
    <w:uiPriority w:val="99"/>
    <w:rsid w:val="002C70F6"/>
  </w:style>
  <w:style w:type="character" w:customStyle="1" w:styleId="RTFNum54">
    <w:name w:val="RTF_Num 5 4"/>
    <w:uiPriority w:val="99"/>
    <w:rsid w:val="002C70F6"/>
  </w:style>
  <w:style w:type="character" w:customStyle="1" w:styleId="RTFNum55">
    <w:name w:val="RTF_Num 5 5"/>
    <w:uiPriority w:val="99"/>
    <w:rsid w:val="002C70F6"/>
  </w:style>
  <w:style w:type="character" w:customStyle="1" w:styleId="RTFNum56">
    <w:name w:val="RTF_Num 5 6"/>
    <w:uiPriority w:val="99"/>
    <w:rsid w:val="002C70F6"/>
  </w:style>
  <w:style w:type="character" w:customStyle="1" w:styleId="RTFNum57">
    <w:name w:val="RTF_Num 5 7"/>
    <w:uiPriority w:val="99"/>
    <w:rsid w:val="002C70F6"/>
  </w:style>
  <w:style w:type="character" w:customStyle="1" w:styleId="RTFNum58">
    <w:name w:val="RTF_Num 5 8"/>
    <w:uiPriority w:val="99"/>
    <w:rsid w:val="002C70F6"/>
  </w:style>
  <w:style w:type="character" w:customStyle="1" w:styleId="RTFNum59">
    <w:name w:val="RTF_Num 5 9"/>
    <w:uiPriority w:val="99"/>
    <w:rsid w:val="002C70F6"/>
  </w:style>
  <w:style w:type="character" w:customStyle="1" w:styleId="RTFNum61">
    <w:name w:val="RTF_Num 6 1"/>
    <w:uiPriority w:val="99"/>
    <w:rsid w:val="002C70F6"/>
  </w:style>
  <w:style w:type="character" w:customStyle="1" w:styleId="RTFNum62">
    <w:name w:val="RTF_Num 6 2"/>
    <w:uiPriority w:val="99"/>
    <w:rsid w:val="002C70F6"/>
  </w:style>
  <w:style w:type="character" w:customStyle="1" w:styleId="RTFNum63">
    <w:name w:val="RTF_Num 6 3"/>
    <w:uiPriority w:val="99"/>
    <w:rsid w:val="002C70F6"/>
  </w:style>
  <w:style w:type="character" w:customStyle="1" w:styleId="RTFNum64">
    <w:name w:val="RTF_Num 6 4"/>
    <w:uiPriority w:val="99"/>
    <w:rsid w:val="002C70F6"/>
  </w:style>
  <w:style w:type="character" w:customStyle="1" w:styleId="RTFNum65">
    <w:name w:val="RTF_Num 6 5"/>
    <w:uiPriority w:val="99"/>
    <w:rsid w:val="002C70F6"/>
  </w:style>
  <w:style w:type="character" w:customStyle="1" w:styleId="RTFNum66">
    <w:name w:val="RTF_Num 6 6"/>
    <w:uiPriority w:val="99"/>
    <w:rsid w:val="002C70F6"/>
  </w:style>
  <w:style w:type="character" w:customStyle="1" w:styleId="RTFNum67">
    <w:name w:val="RTF_Num 6 7"/>
    <w:uiPriority w:val="99"/>
    <w:rsid w:val="002C70F6"/>
  </w:style>
  <w:style w:type="character" w:customStyle="1" w:styleId="RTFNum68">
    <w:name w:val="RTF_Num 6 8"/>
    <w:uiPriority w:val="99"/>
    <w:rsid w:val="002C70F6"/>
  </w:style>
  <w:style w:type="character" w:customStyle="1" w:styleId="RTFNum69">
    <w:name w:val="RTF_Num 6 9"/>
    <w:uiPriority w:val="99"/>
    <w:rsid w:val="002C70F6"/>
  </w:style>
  <w:style w:type="character" w:customStyle="1" w:styleId="RTFNum71">
    <w:name w:val="RTF_Num 7 1"/>
    <w:uiPriority w:val="99"/>
    <w:rsid w:val="002C70F6"/>
  </w:style>
  <w:style w:type="character" w:customStyle="1" w:styleId="RTFNum72">
    <w:name w:val="RTF_Num 7 2"/>
    <w:uiPriority w:val="99"/>
    <w:rsid w:val="002C70F6"/>
  </w:style>
  <w:style w:type="character" w:customStyle="1" w:styleId="RTFNum73">
    <w:name w:val="RTF_Num 7 3"/>
    <w:uiPriority w:val="99"/>
    <w:rsid w:val="002C70F6"/>
  </w:style>
  <w:style w:type="character" w:customStyle="1" w:styleId="RTFNum74">
    <w:name w:val="RTF_Num 7 4"/>
    <w:uiPriority w:val="99"/>
    <w:rsid w:val="002C70F6"/>
  </w:style>
  <w:style w:type="character" w:customStyle="1" w:styleId="RTFNum75">
    <w:name w:val="RTF_Num 7 5"/>
    <w:uiPriority w:val="99"/>
    <w:rsid w:val="002C70F6"/>
  </w:style>
  <w:style w:type="character" w:customStyle="1" w:styleId="RTFNum76">
    <w:name w:val="RTF_Num 7 6"/>
    <w:uiPriority w:val="99"/>
    <w:rsid w:val="002C70F6"/>
  </w:style>
  <w:style w:type="character" w:customStyle="1" w:styleId="RTFNum77">
    <w:name w:val="RTF_Num 7 7"/>
    <w:uiPriority w:val="99"/>
    <w:rsid w:val="002C70F6"/>
  </w:style>
  <w:style w:type="character" w:customStyle="1" w:styleId="RTFNum78">
    <w:name w:val="RTF_Num 7 8"/>
    <w:uiPriority w:val="99"/>
    <w:rsid w:val="002C70F6"/>
  </w:style>
  <w:style w:type="character" w:customStyle="1" w:styleId="RTFNum79">
    <w:name w:val="RTF_Num 7 9"/>
    <w:uiPriority w:val="99"/>
    <w:rsid w:val="002C70F6"/>
  </w:style>
  <w:style w:type="character" w:customStyle="1" w:styleId="RTFNum81">
    <w:name w:val="RTF_Num 8 1"/>
    <w:uiPriority w:val="99"/>
    <w:rsid w:val="002C70F6"/>
  </w:style>
  <w:style w:type="character" w:customStyle="1" w:styleId="RTFNum82">
    <w:name w:val="RTF_Num 8 2"/>
    <w:uiPriority w:val="99"/>
    <w:rsid w:val="002C70F6"/>
  </w:style>
  <w:style w:type="character" w:customStyle="1" w:styleId="RTFNum83">
    <w:name w:val="RTF_Num 8 3"/>
    <w:uiPriority w:val="99"/>
    <w:rsid w:val="002C70F6"/>
  </w:style>
  <w:style w:type="character" w:customStyle="1" w:styleId="RTFNum84">
    <w:name w:val="RTF_Num 8 4"/>
    <w:uiPriority w:val="99"/>
    <w:rsid w:val="002C70F6"/>
  </w:style>
  <w:style w:type="character" w:customStyle="1" w:styleId="RTFNum85">
    <w:name w:val="RTF_Num 8 5"/>
    <w:uiPriority w:val="99"/>
    <w:rsid w:val="002C70F6"/>
  </w:style>
  <w:style w:type="character" w:customStyle="1" w:styleId="RTFNum86">
    <w:name w:val="RTF_Num 8 6"/>
    <w:uiPriority w:val="99"/>
    <w:rsid w:val="002C70F6"/>
  </w:style>
  <w:style w:type="character" w:customStyle="1" w:styleId="RTFNum87">
    <w:name w:val="RTF_Num 8 7"/>
    <w:uiPriority w:val="99"/>
    <w:rsid w:val="002C70F6"/>
  </w:style>
  <w:style w:type="character" w:customStyle="1" w:styleId="RTFNum88">
    <w:name w:val="RTF_Num 8 8"/>
    <w:uiPriority w:val="99"/>
    <w:rsid w:val="002C70F6"/>
  </w:style>
  <w:style w:type="character" w:customStyle="1" w:styleId="RTFNum89">
    <w:name w:val="RTF_Num 8 9"/>
    <w:uiPriority w:val="99"/>
    <w:rsid w:val="002C70F6"/>
  </w:style>
  <w:style w:type="character" w:customStyle="1" w:styleId="RTFNum91">
    <w:name w:val="RTF_Num 9 1"/>
    <w:uiPriority w:val="99"/>
    <w:rsid w:val="002C70F6"/>
  </w:style>
  <w:style w:type="character" w:customStyle="1" w:styleId="RTFNum92">
    <w:name w:val="RTF_Num 9 2"/>
    <w:uiPriority w:val="99"/>
    <w:rsid w:val="002C70F6"/>
  </w:style>
  <w:style w:type="character" w:customStyle="1" w:styleId="RTFNum93">
    <w:name w:val="RTF_Num 9 3"/>
    <w:uiPriority w:val="99"/>
    <w:rsid w:val="002C70F6"/>
  </w:style>
  <w:style w:type="character" w:customStyle="1" w:styleId="RTFNum94">
    <w:name w:val="RTF_Num 9 4"/>
    <w:uiPriority w:val="99"/>
    <w:rsid w:val="002C70F6"/>
  </w:style>
  <w:style w:type="character" w:customStyle="1" w:styleId="RTFNum95">
    <w:name w:val="RTF_Num 9 5"/>
    <w:uiPriority w:val="99"/>
    <w:rsid w:val="002C70F6"/>
  </w:style>
  <w:style w:type="character" w:customStyle="1" w:styleId="RTFNum96">
    <w:name w:val="RTF_Num 9 6"/>
    <w:uiPriority w:val="99"/>
    <w:rsid w:val="002C70F6"/>
  </w:style>
  <w:style w:type="character" w:customStyle="1" w:styleId="RTFNum97">
    <w:name w:val="RTF_Num 9 7"/>
    <w:uiPriority w:val="99"/>
    <w:rsid w:val="002C70F6"/>
  </w:style>
  <w:style w:type="character" w:customStyle="1" w:styleId="RTFNum98">
    <w:name w:val="RTF_Num 9 8"/>
    <w:uiPriority w:val="99"/>
    <w:rsid w:val="002C70F6"/>
  </w:style>
  <w:style w:type="character" w:customStyle="1" w:styleId="RTFNum99">
    <w:name w:val="RTF_Num 9 9"/>
    <w:uiPriority w:val="99"/>
    <w:rsid w:val="002C70F6"/>
  </w:style>
  <w:style w:type="character" w:customStyle="1" w:styleId="RTFNum101">
    <w:name w:val="RTF_Num 10 1"/>
    <w:uiPriority w:val="99"/>
    <w:rsid w:val="002C70F6"/>
  </w:style>
  <w:style w:type="character" w:customStyle="1" w:styleId="RTFNum102">
    <w:name w:val="RTF_Num 10 2"/>
    <w:uiPriority w:val="99"/>
    <w:rsid w:val="002C70F6"/>
  </w:style>
  <w:style w:type="character" w:customStyle="1" w:styleId="RTFNum103">
    <w:name w:val="RTF_Num 10 3"/>
    <w:uiPriority w:val="99"/>
    <w:rsid w:val="002C70F6"/>
  </w:style>
  <w:style w:type="character" w:customStyle="1" w:styleId="RTFNum104">
    <w:name w:val="RTF_Num 10 4"/>
    <w:uiPriority w:val="99"/>
    <w:rsid w:val="002C70F6"/>
  </w:style>
  <w:style w:type="character" w:customStyle="1" w:styleId="RTFNum105">
    <w:name w:val="RTF_Num 10 5"/>
    <w:uiPriority w:val="99"/>
    <w:rsid w:val="002C70F6"/>
  </w:style>
  <w:style w:type="character" w:customStyle="1" w:styleId="RTFNum106">
    <w:name w:val="RTF_Num 10 6"/>
    <w:uiPriority w:val="99"/>
    <w:rsid w:val="002C70F6"/>
  </w:style>
  <w:style w:type="character" w:customStyle="1" w:styleId="RTFNum107">
    <w:name w:val="RTF_Num 10 7"/>
    <w:uiPriority w:val="99"/>
    <w:rsid w:val="002C70F6"/>
  </w:style>
  <w:style w:type="character" w:customStyle="1" w:styleId="RTFNum108">
    <w:name w:val="RTF_Num 10 8"/>
    <w:uiPriority w:val="99"/>
    <w:rsid w:val="002C70F6"/>
  </w:style>
  <w:style w:type="character" w:customStyle="1" w:styleId="RTFNum109">
    <w:name w:val="RTF_Num 10 9"/>
    <w:uiPriority w:val="99"/>
    <w:rsid w:val="002C70F6"/>
  </w:style>
  <w:style w:type="character" w:customStyle="1" w:styleId="RTFNum111">
    <w:name w:val="RTF_Num 11 1"/>
    <w:uiPriority w:val="99"/>
    <w:rsid w:val="002C70F6"/>
    <w:rPr>
      <w:rFonts w:eastAsia="Times New Roman"/>
    </w:rPr>
  </w:style>
  <w:style w:type="character" w:customStyle="1" w:styleId="RTFNum112">
    <w:name w:val="RTF_Num 11 2"/>
    <w:uiPriority w:val="99"/>
    <w:rsid w:val="002C70F6"/>
    <w:rPr>
      <w:rFonts w:ascii="Courier New" w:hAnsi="Courier New"/>
    </w:rPr>
  </w:style>
  <w:style w:type="character" w:customStyle="1" w:styleId="RTFNum113">
    <w:name w:val="RTF_Num 11 3"/>
    <w:uiPriority w:val="99"/>
    <w:rsid w:val="002C70F6"/>
    <w:rPr>
      <w:rFonts w:ascii="Wingdings" w:hAnsi="Wingdings"/>
    </w:rPr>
  </w:style>
  <w:style w:type="character" w:customStyle="1" w:styleId="RTFNum114">
    <w:name w:val="RTF_Num 11 4"/>
    <w:uiPriority w:val="99"/>
    <w:rsid w:val="002C70F6"/>
    <w:rPr>
      <w:rFonts w:ascii="Symbol" w:hAnsi="Symbol"/>
    </w:rPr>
  </w:style>
  <w:style w:type="character" w:customStyle="1" w:styleId="RTFNum115">
    <w:name w:val="RTF_Num 11 5"/>
    <w:uiPriority w:val="99"/>
    <w:rsid w:val="002C70F6"/>
    <w:rPr>
      <w:rFonts w:ascii="Courier New" w:hAnsi="Courier New"/>
    </w:rPr>
  </w:style>
  <w:style w:type="character" w:customStyle="1" w:styleId="RTFNum116">
    <w:name w:val="RTF_Num 11 6"/>
    <w:uiPriority w:val="99"/>
    <w:rsid w:val="002C70F6"/>
    <w:rPr>
      <w:rFonts w:ascii="Wingdings" w:hAnsi="Wingdings"/>
    </w:rPr>
  </w:style>
  <w:style w:type="character" w:customStyle="1" w:styleId="RTFNum117">
    <w:name w:val="RTF_Num 11 7"/>
    <w:uiPriority w:val="99"/>
    <w:rsid w:val="002C70F6"/>
    <w:rPr>
      <w:rFonts w:ascii="Symbol" w:hAnsi="Symbol"/>
    </w:rPr>
  </w:style>
  <w:style w:type="character" w:customStyle="1" w:styleId="RTFNum118">
    <w:name w:val="RTF_Num 11 8"/>
    <w:uiPriority w:val="99"/>
    <w:rsid w:val="002C70F6"/>
    <w:rPr>
      <w:rFonts w:ascii="Courier New" w:hAnsi="Courier New"/>
    </w:rPr>
  </w:style>
  <w:style w:type="character" w:customStyle="1" w:styleId="RTFNum119">
    <w:name w:val="RTF_Num 11 9"/>
    <w:uiPriority w:val="99"/>
    <w:rsid w:val="002C70F6"/>
    <w:rPr>
      <w:rFonts w:ascii="Wingdings" w:hAnsi="Wingdings"/>
    </w:rPr>
  </w:style>
  <w:style w:type="character" w:customStyle="1" w:styleId="RTFNum121">
    <w:name w:val="RTF_Num 12 1"/>
    <w:uiPriority w:val="99"/>
    <w:rsid w:val="002C70F6"/>
  </w:style>
  <w:style w:type="character" w:customStyle="1" w:styleId="RTFNum122">
    <w:name w:val="RTF_Num 12 2"/>
    <w:uiPriority w:val="99"/>
    <w:rsid w:val="002C70F6"/>
  </w:style>
  <w:style w:type="character" w:customStyle="1" w:styleId="RTFNum123">
    <w:name w:val="RTF_Num 12 3"/>
    <w:uiPriority w:val="99"/>
    <w:rsid w:val="002C70F6"/>
  </w:style>
  <w:style w:type="character" w:customStyle="1" w:styleId="RTFNum124">
    <w:name w:val="RTF_Num 12 4"/>
    <w:uiPriority w:val="99"/>
    <w:rsid w:val="002C70F6"/>
  </w:style>
  <w:style w:type="character" w:customStyle="1" w:styleId="RTFNum125">
    <w:name w:val="RTF_Num 12 5"/>
    <w:uiPriority w:val="99"/>
    <w:rsid w:val="002C70F6"/>
  </w:style>
  <w:style w:type="character" w:customStyle="1" w:styleId="RTFNum126">
    <w:name w:val="RTF_Num 12 6"/>
    <w:uiPriority w:val="99"/>
    <w:rsid w:val="002C70F6"/>
  </w:style>
  <w:style w:type="character" w:customStyle="1" w:styleId="RTFNum127">
    <w:name w:val="RTF_Num 12 7"/>
    <w:uiPriority w:val="99"/>
    <w:rsid w:val="002C70F6"/>
  </w:style>
  <w:style w:type="character" w:customStyle="1" w:styleId="RTFNum128">
    <w:name w:val="RTF_Num 12 8"/>
    <w:uiPriority w:val="99"/>
    <w:rsid w:val="002C70F6"/>
  </w:style>
  <w:style w:type="character" w:customStyle="1" w:styleId="RTFNum129">
    <w:name w:val="RTF_Num 12 9"/>
    <w:uiPriority w:val="99"/>
    <w:rsid w:val="002C70F6"/>
  </w:style>
  <w:style w:type="character" w:customStyle="1" w:styleId="RTFNum131">
    <w:name w:val="RTF_Num 13 1"/>
    <w:uiPriority w:val="99"/>
    <w:rsid w:val="002C70F6"/>
    <w:rPr>
      <w:rFonts w:eastAsia="Times New Roman"/>
    </w:rPr>
  </w:style>
  <w:style w:type="character" w:customStyle="1" w:styleId="RTFNum132">
    <w:name w:val="RTF_Num 13 2"/>
    <w:uiPriority w:val="99"/>
    <w:rsid w:val="002C70F6"/>
    <w:rPr>
      <w:rFonts w:ascii="Courier New" w:hAnsi="Courier New"/>
    </w:rPr>
  </w:style>
  <w:style w:type="character" w:customStyle="1" w:styleId="RTFNum133">
    <w:name w:val="RTF_Num 13 3"/>
    <w:uiPriority w:val="99"/>
    <w:rsid w:val="002C70F6"/>
    <w:rPr>
      <w:rFonts w:ascii="Wingdings" w:hAnsi="Wingdings"/>
    </w:rPr>
  </w:style>
  <w:style w:type="character" w:customStyle="1" w:styleId="RTFNum134">
    <w:name w:val="RTF_Num 13 4"/>
    <w:uiPriority w:val="99"/>
    <w:rsid w:val="002C70F6"/>
    <w:rPr>
      <w:rFonts w:ascii="Symbol" w:hAnsi="Symbol"/>
    </w:rPr>
  </w:style>
  <w:style w:type="character" w:customStyle="1" w:styleId="RTFNum135">
    <w:name w:val="RTF_Num 13 5"/>
    <w:uiPriority w:val="99"/>
    <w:rsid w:val="002C70F6"/>
    <w:rPr>
      <w:rFonts w:ascii="Courier New" w:hAnsi="Courier New"/>
    </w:rPr>
  </w:style>
  <w:style w:type="character" w:customStyle="1" w:styleId="RTFNum136">
    <w:name w:val="RTF_Num 13 6"/>
    <w:uiPriority w:val="99"/>
    <w:rsid w:val="002C70F6"/>
    <w:rPr>
      <w:rFonts w:ascii="Wingdings" w:hAnsi="Wingdings"/>
    </w:rPr>
  </w:style>
  <w:style w:type="character" w:customStyle="1" w:styleId="RTFNum137">
    <w:name w:val="RTF_Num 13 7"/>
    <w:uiPriority w:val="99"/>
    <w:rsid w:val="002C70F6"/>
    <w:rPr>
      <w:rFonts w:ascii="Symbol" w:hAnsi="Symbol"/>
    </w:rPr>
  </w:style>
  <w:style w:type="character" w:customStyle="1" w:styleId="RTFNum138">
    <w:name w:val="RTF_Num 13 8"/>
    <w:uiPriority w:val="99"/>
    <w:rsid w:val="002C70F6"/>
    <w:rPr>
      <w:rFonts w:ascii="Courier New" w:hAnsi="Courier New"/>
    </w:rPr>
  </w:style>
  <w:style w:type="character" w:customStyle="1" w:styleId="RTFNum139">
    <w:name w:val="RTF_Num 13 9"/>
    <w:uiPriority w:val="99"/>
    <w:rsid w:val="002C70F6"/>
    <w:rPr>
      <w:rFonts w:ascii="Wingdings" w:hAnsi="Wingdings"/>
    </w:rPr>
  </w:style>
  <w:style w:type="character" w:customStyle="1" w:styleId="RTFNum141">
    <w:name w:val="RTF_Num 14 1"/>
    <w:uiPriority w:val="99"/>
    <w:rsid w:val="002C70F6"/>
  </w:style>
  <w:style w:type="character" w:customStyle="1" w:styleId="RTFNum142">
    <w:name w:val="RTF_Num 14 2"/>
    <w:uiPriority w:val="99"/>
    <w:rsid w:val="002C70F6"/>
  </w:style>
  <w:style w:type="character" w:customStyle="1" w:styleId="RTFNum143">
    <w:name w:val="RTF_Num 14 3"/>
    <w:uiPriority w:val="99"/>
    <w:rsid w:val="002C70F6"/>
  </w:style>
  <w:style w:type="character" w:customStyle="1" w:styleId="RTFNum144">
    <w:name w:val="RTF_Num 14 4"/>
    <w:uiPriority w:val="99"/>
    <w:rsid w:val="002C70F6"/>
  </w:style>
  <w:style w:type="character" w:customStyle="1" w:styleId="RTFNum145">
    <w:name w:val="RTF_Num 14 5"/>
    <w:uiPriority w:val="99"/>
    <w:rsid w:val="002C70F6"/>
  </w:style>
  <w:style w:type="character" w:customStyle="1" w:styleId="RTFNum146">
    <w:name w:val="RTF_Num 14 6"/>
    <w:uiPriority w:val="99"/>
    <w:rsid w:val="002C70F6"/>
  </w:style>
  <w:style w:type="character" w:customStyle="1" w:styleId="RTFNum147">
    <w:name w:val="RTF_Num 14 7"/>
    <w:uiPriority w:val="99"/>
    <w:rsid w:val="002C70F6"/>
  </w:style>
  <w:style w:type="character" w:customStyle="1" w:styleId="RTFNum148">
    <w:name w:val="RTF_Num 14 8"/>
    <w:uiPriority w:val="99"/>
    <w:rsid w:val="002C70F6"/>
  </w:style>
  <w:style w:type="character" w:customStyle="1" w:styleId="RTFNum149">
    <w:name w:val="RTF_Num 14 9"/>
    <w:uiPriority w:val="99"/>
    <w:rsid w:val="002C70F6"/>
  </w:style>
  <w:style w:type="character" w:customStyle="1" w:styleId="RTFNum151">
    <w:name w:val="RTF_Num 15 1"/>
    <w:uiPriority w:val="99"/>
    <w:rsid w:val="002C70F6"/>
    <w:rPr>
      <w:rFonts w:eastAsia="Times New Roman"/>
    </w:rPr>
  </w:style>
  <w:style w:type="character" w:customStyle="1" w:styleId="RTFNum152">
    <w:name w:val="RTF_Num 15 2"/>
    <w:uiPriority w:val="99"/>
    <w:rsid w:val="002C70F6"/>
    <w:rPr>
      <w:rFonts w:ascii="Courier New" w:hAnsi="Courier New"/>
    </w:rPr>
  </w:style>
  <w:style w:type="character" w:customStyle="1" w:styleId="RTFNum153">
    <w:name w:val="RTF_Num 15 3"/>
    <w:uiPriority w:val="99"/>
    <w:rsid w:val="002C70F6"/>
    <w:rPr>
      <w:rFonts w:ascii="Wingdings" w:hAnsi="Wingdings"/>
    </w:rPr>
  </w:style>
  <w:style w:type="character" w:customStyle="1" w:styleId="RTFNum154">
    <w:name w:val="RTF_Num 15 4"/>
    <w:uiPriority w:val="99"/>
    <w:rsid w:val="002C70F6"/>
    <w:rPr>
      <w:rFonts w:ascii="Symbol" w:hAnsi="Symbol"/>
    </w:rPr>
  </w:style>
  <w:style w:type="character" w:customStyle="1" w:styleId="RTFNum155">
    <w:name w:val="RTF_Num 15 5"/>
    <w:uiPriority w:val="99"/>
    <w:rsid w:val="002C70F6"/>
    <w:rPr>
      <w:rFonts w:ascii="Courier New" w:hAnsi="Courier New"/>
    </w:rPr>
  </w:style>
  <w:style w:type="character" w:customStyle="1" w:styleId="RTFNum156">
    <w:name w:val="RTF_Num 15 6"/>
    <w:uiPriority w:val="99"/>
    <w:rsid w:val="002C70F6"/>
    <w:rPr>
      <w:rFonts w:ascii="Wingdings" w:hAnsi="Wingdings"/>
    </w:rPr>
  </w:style>
  <w:style w:type="character" w:customStyle="1" w:styleId="RTFNum157">
    <w:name w:val="RTF_Num 15 7"/>
    <w:uiPriority w:val="99"/>
    <w:rsid w:val="002C70F6"/>
    <w:rPr>
      <w:rFonts w:ascii="Symbol" w:hAnsi="Symbol"/>
    </w:rPr>
  </w:style>
  <w:style w:type="character" w:customStyle="1" w:styleId="RTFNum158">
    <w:name w:val="RTF_Num 15 8"/>
    <w:uiPriority w:val="99"/>
    <w:rsid w:val="002C70F6"/>
    <w:rPr>
      <w:rFonts w:ascii="Courier New" w:hAnsi="Courier New"/>
    </w:rPr>
  </w:style>
  <w:style w:type="character" w:customStyle="1" w:styleId="RTFNum159">
    <w:name w:val="RTF_Num 15 9"/>
    <w:uiPriority w:val="99"/>
    <w:rsid w:val="002C70F6"/>
    <w:rPr>
      <w:rFonts w:ascii="Wingdings" w:hAnsi="Wingdings"/>
    </w:rPr>
  </w:style>
  <w:style w:type="character" w:customStyle="1" w:styleId="RTFNum161">
    <w:name w:val="RTF_Num 16 1"/>
    <w:uiPriority w:val="99"/>
    <w:rsid w:val="002C70F6"/>
  </w:style>
  <w:style w:type="character" w:customStyle="1" w:styleId="RTFNum162">
    <w:name w:val="RTF_Num 16 2"/>
    <w:uiPriority w:val="99"/>
    <w:rsid w:val="002C70F6"/>
  </w:style>
  <w:style w:type="character" w:customStyle="1" w:styleId="RTFNum163">
    <w:name w:val="RTF_Num 16 3"/>
    <w:uiPriority w:val="99"/>
    <w:rsid w:val="002C70F6"/>
  </w:style>
  <w:style w:type="character" w:customStyle="1" w:styleId="RTFNum164">
    <w:name w:val="RTF_Num 16 4"/>
    <w:uiPriority w:val="99"/>
    <w:rsid w:val="002C70F6"/>
  </w:style>
  <w:style w:type="character" w:customStyle="1" w:styleId="RTFNum165">
    <w:name w:val="RTF_Num 16 5"/>
    <w:uiPriority w:val="99"/>
    <w:rsid w:val="002C70F6"/>
  </w:style>
  <w:style w:type="character" w:customStyle="1" w:styleId="RTFNum166">
    <w:name w:val="RTF_Num 16 6"/>
    <w:uiPriority w:val="99"/>
    <w:rsid w:val="002C70F6"/>
  </w:style>
  <w:style w:type="character" w:customStyle="1" w:styleId="RTFNum167">
    <w:name w:val="RTF_Num 16 7"/>
    <w:uiPriority w:val="99"/>
    <w:rsid w:val="002C70F6"/>
  </w:style>
  <w:style w:type="character" w:customStyle="1" w:styleId="RTFNum168">
    <w:name w:val="RTF_Num 16 8"/>
    <w:uiPriority w:val="99"/>
    <w:rsid w:val="002C70F6"/>
  </w:style>
  <w:style w:type="character" w:customStyle="1" w:styleId="RTFNum169">
    <w:name w:val="RTF_Num 16 9"/>
    <w:uiPriority w:val="99"/>
    <w:rsid w:val="002C70F6"/>
  </w:style>
  <w:style w:type="character" w:customStyle="1" w:styleId="NumberingSymbols">
    <w:name w:val="Numbering Symbols"/>
    <w:uiPriority w:val="99"/>
    <w:rsid w:val="002C70F6"/>
  </w:style>
  <w:style w:type="paragraph" w:customStyle="1" w:styleId="Default">
    <w:name w:val="Default"/>
    <w:rsid w:val="002C70F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C70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C70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70F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C70F6"/>
    <w:rPr>
      <w:rFonts w:cs="Times New Roman"/>
      <w:vertAlign w:val="superscript"/>
    </w:rPr>
  </w:style>
  <w:style w:type="paragraph" w:customStyle="1" w:styleId="Akapitzlist3f3f3f">
    <w:name w:val="Akapit z listą3f3f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2C70F6"/>
    <w:pPr>
      <w:widowControl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WW-header">
    <w:name w:val="WW-header"/>
    <w:basedOn w:val="Normalny"/>
    <w:next w:val="Tekstpodstawowy"/>
    <w:uiPriority w:val="99"/>
    <w:rsid w:val="002C70F6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Akapitzlist3f3f">
    <w:name w:val="Akapit z listą3f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3f">
    <w:name w:val="Akapit z listą3f"/>
    <w:basedOn w:val="Normalny"/>
    <w:uiPriority w:val="99"/>
    <w:rsid w:val="002C70F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2C70F6"/>
    <w:pPr>
      <w:spacing w:before="100" w:beforeAutospacing="1" w:after="119"/>
    </w:pPr>
  </w:style>
  <w:style w:type="paragraph" w:customStyle="1" w:styleId="WW-header1">
    <w:name w:val="WW-header1"/>
    <w:basedOn w:val="Normalny"/>
    <w:uiPriority w:val="99"/>
    <w:rsid w:val="007903B4"/>
    <w:pPr>
      <w:widowControl w:val="0"/>
      <w:tabs>
        <w:tab w:val="center" w:pos="4536"/>
        <w:tab w:val="right" w:pos="9072"/>
      </w:tabs>
      <w:autoSpaceDN w:val="0"/>
      <w:adjustRightInd w:val="0"/>
    </w:pPr>
  </w:style>
  <w:style w:type="paragraph" w:customStyle="1" w:styleId="WW-header11">
    <w:name w:val="WW-header11"/>
    <w:basedOn w:val="Normalny"/>
    <w:next w:val="Tekstpodstawowy"/>
    <w:uiPriority w:val="99"/>
    <w:rsid w:val="007903B4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Internetlink1">
    <w:name w:val="Internet link1"/>
    <w:uiPriority w:val="99"/>
    <w:rsid w:val="007903B4"/>
    <w:rPr>
      <w:color w:val="000080"/>
      <w:u w:val="single"/>
    </w:rPr>
  </w:style>
  <w:style w:type="character" w:customStyle="1" w:styleId="Internetlink2">
    <w:name w:val="Internet link2"/>
    <w:uiPriority w:val="99"/>
    <w:rsid w:val="00192A8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69317B-F23C-4A04-A69D-70C7526D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2203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-  WZÓR</vt:lpstr>
    </vt:vector>
  </TitlesOfParts>
  <Company>UM ŻORY</Company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-  WZÓR</dc:title>
  <dc:creator>MT</dc:creator>
  <cp:lastModifiedBy>Biuro1</cp:lastModifiedBy>
  <cp:revision>28</cp:revision>
  <cp:lastPrinted>2017-04-04T11:19:00Z</cp:lastPrinted>
  <dcterms:created xsi:type="dcterms:W3CDTF">2017-02-27T10:07:00Z</dcterms:created>
  <dcterms:modified xsi:type="dcterms:W3CDTF">2017-04-06T11:52:00Z</dcterms:modified>
</cp:coreProperties>
</file>